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72B" w:rsidRDefault="00CB272B" w:rsidP="00670A51">
      <w:pPr>
        <w:autoSpaceDE w:val="0"/>
        <w:autoSpaceDN w:val="0"/>
        <w:adjustRightInd w:val="0"/>
        <w:spacing w:after="0" w:line="360" w:lineRule="auto"/>
        <w:ind w:right="-35"/>
        <w:jc w:val="both"/>
        <w:rPr>
          <w:rFonts w:ascii="Times New Roman" w:hAnsi="Times New Roman" w:cs="Times New Roman"/>
          <w:b/>
          <w:bCs/>
          <w:color w:val="000000"/>
          <w:sz w:val="24"/>
          <w:szCs w:val="24"/>
          <w:lang w:val="en-US"/>
        </w:rPr>
      </w:pPr>
      <w:r>
        <w:rPr>
          <w:rFonts w:ascii="Times New Roman" w:hAnsi="Times New Roman" w:cs="Times New Roman"/>
          <w:b/>
          <w:bCs/>
          <w:noProof/>
          <w:color w:val="000000"/>
          <w:sz w:val="24"/>
          <w:szCs w:val="24"/>
          <w:lang w:eastAsia="ru-RU"/>
        </w:rPr>
        <w:drawing>
          <wp:inline distT="0" distB="0" distL="0" distR="0">
            <wp:extent cx="6477635" cy="91655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ОП ООО с ЗПР.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635" cy="9165590"/>
                    </a:xfrm>
                    <a:prstGeom prst="rect">
                      <a:avLst/>
                    </a:prstGeom>
                  </pic:spPr>
                </pic:pic>
              </a:graphicData>
            </a:graphic>
          </wp:inline>
        </w:drawing>
      </w:r>
    </w:p>
    <w:p w:rsidR="00CB272B" w:rsidRDefault="00CB272B" w:rsidP="00670A51">
      <w:pPr>
        <w:autoSpaceDE w:val="0"/>
        <w:autoSpaceDN w:val="0"/>
        <w:adjustRightInd w:val="0"/>
        <w:spacing w:after="0" w:line="360" w:lineRule="auto"/>
        <w:ind w:right="-35"/>
        <w:jc w:val="both"/>
        <w:rPr>
          <w:rFonts w:ascii="Times New Roman" w:hAnsi="Times New Roman" w:cs="Times New Roman"/>
          <w:b/>
          <w:bCs/>
          <w:color w:val="000000"/>
          <w:sz w:val="24"/>
          <w:szCs w:val="24"/>
          <w:lang w:val="en-US"/>
        </w:rPr>
      </w:pPr>
    </w:p>
    <w:p w:rsidR="00D677EB" w:rsidRPr="00867412" w:rsidRDefault="00D677EB" w:rsidP="00670A51">
      <w:pPr>
        <w:autoSpaceDE w:val="0"/>
        <w:autoSpaceDN w:val="0"/>
        <w:adjustRightInd w:val="0"/>
        <w:spacing w:after="0" w:line="360" w:lineRule="auto"/>
        <w:ind w:right="-35"/>
        <w:jc w:val="both"/>
        <w:rPr>
          <w:rFonts w:ascii="Times New Roman" w:hAnsi="Times New Roman" w:cs="Times New Roman"/>
          <w:b/>
          <w:bCs/>
          <w:color w:val="000000"/>
          <w:sz w:val="24"/>
          <w:szCs w:val="24"/>
        </w:rPr>
      </w:pPr>
      <w:bookmarkStart w:id="0" w:name="_GoBack"/>
      <w:bookmarkEnd w:id="0"/>
      <w:r w:rsidRPr="00867412">
        <w:rPr>
          <w:rFonts w:ascii="Times New Roman" w:hAnsi="Times New Roman" w:cs="Times New Roman"/>
          <w:b/>
          <w:bCs/>
          <w:color w:val="000000"/>
          <w:sz w:val="24"/>
          <w:szCs w:val="24"/>
          <w:lang w:val="en-US"/>
        </w:rPr>
        <w:lastRenderedPageBreak/>
        <w:t>I</w:t>
      </w:r>
      <w:r w:rsidRPr="00867412">
        <w:rPr>
          <w:rFonts w:ascii="Times New Roman" w:hAnsi="Times New Roman" w:cs="Times New Roman"/>
          <w:b/>
          <w:bCs/>
          <w:color w:val="000000"/>
          <w:sz w:val="24"/>
          <w:szCs w:val="24"/>
        </w:rPr>
        <w:t>.ОБЩИЕ ПОЛОЖЕНИЯ</w:t>
      </w:r>
    </w:p>
    <w:p w:rsidR="00EB257E" w:rsidRPr="00867412" w:rsidRDefault="00EB257E" w:rsidP="00670A51">
      <w:pPr>
        <w:autoSpaceDE w:val="0"/>
        <w:autoSpaceDN w:val="0"/>
        <w:adjustRightInd w:val="0"/>
        <w:spacing w:after="0" w:line="360" w:lineRule="auto"/>
        <w:ind w:right="-35"/>
        <w:jc w:val="both"/>
        <w:rPr>
          <w:rFonts w:ascii="Times New Roman" w:hAnsi="Times New Roman" w:cs="Times New Roman"/>
          <w:b/>
          <w:bCs/>
          <w:color w:val="000000"/>
          <w:sz w:val="24"/>
          <w:szCs w:val="24"/>
        </w:rPr>
      </w:pPr>
    </w:p>
    <w:p w:rsidR="00EB257E" w:rsidRPr="003B704D" w:rsidRDefault="002E6F8D" w:rsidP="00670A51">
      <w:pPr>
        <w:spacing w:line="360" w:lineRule="auto"/>
        <w:ind w:left="567" w:right="-35"/>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1.1 </w:t>
      </w:r>
      <w:r w:rsidRPr="003B704D">
        <w:rPr>
          <w:rFonts w:ascii="Times New Roman" w:hAnsi="Times New Roman" w:cs="Times New Roman"/>
          <w:b/>
          <w:color w:val="000000" w:themeColor="text1"/>
          <w:sz w:val="28"/>
          <w:szCs w:val="24"/>
        </w:rPr>
        <w:t>Адаптированная основная общеобразовательная программа основного общего образования обучающихся с задержкой психического развития.</w:t>
      </w:r>
    </w:p>
    <w:p w:rsidR="00D677EB" w:rsidRPr="00867412" w:rsidRDefault="00D677EB"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Адаптированная основная общеобразовательная программа основного общего образования обучающихся с задержкой психического развития (далее – АООП ООО,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D677EB" w:rsidRPr="00867412" w:rsidRDefault="00D677EB"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АООП ООО самостоятельно разрабатывается и утверждается Муниципальным </w:t>
      </w:r>
      <w:r w:rsidR="009708DC">
        <w:rPr>
          <w:rFonts w:ascii="Times New Roman" w:hAnsi="Times New Roman" w:cs="Times New Roman"/>
          <w:color w:val="000000"/>
          <w:sz w:val="24"/>
          <w:szCs w:val="24"/>
        </w:rPr>
        <w:t>бюджетным</w:t>
      </w:r>
      <w:r w:rsidRPr="00867412">
        <w:rPr>
          <w:rFonts w:ascii="Times New Roman" w:hAnsi="Times New Roman" w:cs="Times New Roman"/>
          <w:color w:val="000000"/>
          <w:sz w:val="24"/>
          <w:szCs w:val="24"/>
        </w:rPr>
        <w:t xml:space="preserve"> общеобразов</w:t>
      </w:r>
      <w:r w:rsidR="00AD3846">
        <w:rPr>
          <w:rFonts w:ascii="Times New Roman" w:hAnsi="Times New Roman" w:cs="Times New Roman"/>
          <w:color w:val="000000"/>
          <w:sz w:val="24"/>
          <w:szCs w:val="24"/>
        </w:rPr>
        <w:t xml:space="preserve">ательным учреждением «СОШ №5 г. </w:t>
      </w:r>
      <w:r w:rsidR="009708DC">
        <w:rPr>
          <w:rFonts w:ascii="Times New Roman" w:hAnsi="Times New Roman" w:cs="Times New Roman"/>
          <w:color w:val="000000"/>
          <w:sz w:val="24"/>
          <w:szCs w:val="24"/>
        </w:rPr>
        <w:t>Усть-Джегуты</w:t>
      </w:r>
      <w:r w:rsidRPr="00867412">
        <w:rPr>
          <w:rFonts w:ascii="Times New Roman" w:hAnsi="Times New Roman" w:cs="Times New Roman"/>
          <w:color w:val="000000"/>
          <w:sz w:val="24"/>
          <w:szCs w:val="24"/>
        </w:rPr>
        <w:t xml:space="preserve">» (далее по тексту – ОУ) в соответствии с ФГОС ООО, обучающихся с ОВЗ и с учетом Примерной АООП ООО, обучающихся с ЗПР. </w:t>
      </w:r>
    </w:p>
    <w:p w:rsidR="00D677EB" w:rsidRPr="00867412" w:rsidRDefault="00D677EB"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АООП ООО, обучающихся с ЗПР разработана в соответствии с требованиями федерального государственного образовательного стандарта </w:t>
      </w:r>
      <w:r w:rsidR="00000E08">
        <w:rPr>
          <w:rFonts w:ascii="Times New Roman" w:hAnsi="Times New Roman" w:cs="Times New Roman"/>
          <w:color w:val="000000"/>
          <w:sz w:val="24"/>
          <w:szCs w:val="24"/>
        </w:rPr>
        <w:t>основного</w:t>
      </w:r>
      <w:r w:rsidRPr="00867412">
        <w:rPr>
          <w:rFonts w:ascii="Times New Roman" w:hAnsi="Times New Roman" w:cs="Times New Roman"/>
          <w:color w:val="000000"/>
          <w:sz w:val="24"/>
          <w:szCs w:val="24"/>
        </w:rPr>
        <w:t xml:space="preserve"> общего образования обучающихся с ограниченными возможностями здоровья, предъявляемыми к структуре, условиям реализации и планируемым результатам освоения АООП ООО, обучающихся с ЗПР. </w:t>
      </w:r>
    </w:p>
    <w:p w:rsidR="00D677EB" w:rsidRPr="00867412" w:rsidRDefault="00D677EB"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АООП </w:t>
      </w:r>
      <w:r w:rsidR="002820E8" w:rsidRPr="00867412">
        <w:rPr>
          <w:rFonts w:ascii="Times New Roman" w:hAnsi="Times New Roman" w:cs="Times New Roman"/>
          <w:color w:val="000000"/>
          <w:sz w:val="24"/>
          <w:szCs w:val="24"/>
        </w:rPr>
        <w:t xml:space="preserve">ООО </w:t>
      </w:r>
      <w:r w:rsidRPr="00867412">
        <w:rPr>
          <w:rFonts w:ascii="Times New Roman" w:hAnsi="Times New Roman" w:cs="Times New Roman"/>
          <w:color w:val="000000"/>
          <w:sz w:val="24"/>
          <w:szCs w:val="24"/>
        </w:rPr>
        <w:t xml:space="preserve">разрабатывается ОУ с учётом образовательных потребностей и запросов участников образовательного процесса. </w:t>
      </w:r>
    </w:p>
    <w:p w:rsidR="002820E8" w:rsidRPr="00867412" w:rsidRDefault="002820E8"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sz w:val="24"/>
          <w:szCs w:val="24"/>
        </w:rPr>
        <w:t>АООП ООО (ЗПР) рассчитана на 5-летний срок (5-9 класс).</w:t>
      </w:r>
    </w:p>
    <w:p w:rsidR="00D677EB" w:rsidRPr="00867412" w:rsidRDefault="00D677EB"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bCs/>
          <w:color w:val="000000"/>
          <w:sz w:val="24"/>
          <w:szCs w:val="24"/>
        </w:rPr>
        <w:t>Структура адаптированной основной общеобразовательной программы основного общего образования обучающихся с задержкой психического развития</w:t>
      </w:r>
      <w:r w:rsidR="00384EEB">
        <w:rPr>
          <w:rFonts w:ascii="Times New Roman" w:hAnsi="Times New Roman" w:cs="Times New Roman"/>
          <w:bCs/>
          <w:color w:val="000000"/>
          <w:sz w:val="24"/>
          <w:szCs w:val="24"/>
        </w:rPr>
        <w:t>.</w:t>
      </w:r>
      <w:r w:rsidRPr="00867412">
        <w:rPr>
          <w:rFonts w:ascii="Times New Roman" w:hAnsi="Times New Roman" w:cs="Times New Roman"/>
          <w:bCs/>
          <w:color w:val="000000"/>
          <w:sz w:val="24"/>
          <w:szCs w:val="24"/>
        </w:rPr>
        <w:t xml:space="preserve"> </w:t>
      </w:r>
    </w:p>
    <w:p w:rsidR="00D677EB" w:rsidRPr="00867412" w:rsidRDefault="00D677EB"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Структура АООП ООО, обучающихся с ЗПР ОУ включает целевой, содержательный и организационный разделы. </w:t>
      </w:r>
    </w:p>
    <w:p w:rsidR="00D677EB" w:rsidRPr="003F328A" w:rsidRDefault="002E6F8D" w:rsidP="00670A51">
      <w:pPr>
        <w:autoSpaceDE w:val="0"/>
        <w:autoSpaceDN w:val="0"/>
        <w:adjustRightInd w:val="0"/>
        <w:spacing w:after="0" w:line="360" w:lineRule="auto"/>
        <w:ind w:right="-35"/>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670A51">
        <w:rPr>
          <w:rFonts w:ascii="Times New Roman" w:hAnsi="Times New Roman" w:cs="Times New Roman"/>
          <w:b/>
          <w:color w:val="000000"/>
          <w:sz w:val="24"/>
          <w:szCs w:val="24"/>
        </w:rPr>
        <w:t xml:space="preserve">      </w:t>
      </w:r>
      <w:r w:rsidR="003F328A">
        <w:rPr>
          <w:rFonts w:ascii="Times New Roman" w:hAnsi="Times New Roman" w:cs="Times New Roman"/>
          <w:b/>
          <w:color w:val="000000"/>
          <w:sz w:val="24"/>
          <w:szCs w:val="24"/>
        </w:rPr>
        <w:t xml:space="preserve">  </w:t>
      </w:r>
      <w:r w:rsidRPr="003F328A">
        <w:rPr>
          <w:rFonts w:ascii="Times New Roman" w:hAnsi="Times New Roman" w:cs="Times New Roman"/>
          <w:color w:val="000000"/>
          <w:sz w:val="24"/>
          <w:szCs w:val="24"/>
        </w:rPr>
        <w:t xml:space="preserve">Организационный раздел определяет общие рамки организации образовательного процесса, а также механизмы реализации компонентов </w:t>
      </w:r>
      <w:r w:rsidR="00D677EB" w:rsidRPr="003F328A">
        <w:rPr>
          <w:rFonts w:ascii="Times New Roman" w:hAnsi="Times New Roman" w:cs="Times New Roman"/>
          <w:color w:val="000000"/>
          <w:sz w:val="24"/>
          <w:szCs w:val="24"/>
        </w:rPr>
        <w:t>АООП ООО</w:t>
      </w:r>
      <w:r w:rsidRPr="003F328A">
        <w:rPr>
          <w:rFonts w:ascii="Times New Roman" w:hAnsi="Times New Roman" w:cs="Times New Roman"/>
          <w:color w:val="000000"/>
          <w:sz w:val="24"/>
          <w:szCs w:val="24"/>
        </w:rPr>
        <w:t xml:space="preserve"> с ЗПР</w:t>
      </w:r>
      <w:r w:rsidR="00D677EB" w:rsidRPr="003F328A">
        <w:rPr>
          <w:rFonts w:ascii="Times New Roman" w:hAnsi="Times New Roman" w:cs="Times New Roman"/>
          <w:color w:val="000000"/>
          <w:sz w:val="24"/>
          <w:szCs w:val="24"/>
        </w:rPr>
        <w:t xml:space="preserve">. </w:t>
      </w:r>
    </w:p>
    <w:p w:rsidR="00D677EB" w:rsidRPr="00867412" w:rsidRDefault="003B704D" w:rsidP="00670A51">
      <w:pPr>
        <w:autoSpaceDE w:val="0"/>
        <w:autoSpaceDN w:val="0"/>
        <w:adjustRightInd w:val="0"/>
        <w:spacing w:after="0" w:line="360" w:lineRule="auto"/>
        <w:ind w:right="-35"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677EB" w:rsidRPr="00867412">
        <w:rPr>
          <w:rFonts w:ascii="Times New Roman" w:hAnsi="Times New Roman" w:cs="Times New Roman"/>
          <w:color w:val="000000"/>
          <w:sz w:val="24"/>
          <w:szCs w:val="24"/>
        </w:rPr>
        <w:t xml:space="preserve">Организационный раздел включает: </w:t>
      </w:r>
    </w:p>
    <w:p w:rsidR="00D677EB" w:rsidRPr="00867412" w:rsidRDefault="00D677EB" w:rsidP="00760122">
      <w:pPr>
        <w:pStyle w:val="a4"/>
        <w:numPr>
          <w:ilvl w:val="1"/>
          <w:numId w:val="2"/>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учебный план </w:t>
      </w:r>
      <w:r w:rsidR="00CC3DE0">
        <w:rPr>
          <w:rFonts w:ascii="Times New Roman" w:hAnsi="Times New Roman" w:cs="Times New Roman"/>
          <w:color w:val="000000"/>
          <w:sz w:val="24"/>
          <w:szCs w:val="24"/>
        </w:rPr>
        <w:t>основного</w:t>
      </w:r>
      <w:r w:rsidRPr="00867412">
        <w:rPr>
          <w:rFonts w:ascii="Times New Roman" w:hAnsi="Times New Roman" w:cs="Times New Roman"/>
          <w:color w:val="000000"/>
          <w:sz w:val="24"/>
          <w:szCs w:val="24"/>
        </w:rPr>
        <w:t xml:space="preserve"> общего образования; </w:t>
      </w:r>
    </w:p>
    <w:p w:rsidR="00D677EB" w:rsidRPr="00867412" w:rsidRDefault="00D677EB" w:rsidP="00760122">
      <w:pPr>
        <w:pStyle w:val="a4"/>
        <w:numPr>
          <w:ilvl w:val="1"/>
          <w:numId w:val="2"/>
        </w:numPr>
        <w:spacing w:after="0" w:line="360" w:lineRule="auto"/>
        <w:ind w:left="0" w:right="-35" w:firstLine="0"/>
        <w:jc w:val="both"/>
        <w:rPr>
          <w:rFonts w:ascii="Times New Roman" w:hAnsi="Times New Roman" w:cs="Times New Roman"/>
          <w:sz w:val="24"/>
          <w:szCs w:val="24"/>
        </w:rPr>
      </w:pPr>
      <w:r w:rsidRPr="00867412">
        <w:rPr>
          <w:rFonts w:ascii="Times New Roman" w:hAnsi="Times New Roman" w:cs="Times New Roman"/>
          <w:color w:val="000000"/>
          <w:sz w:val="24"/>
          <w:szCs w:val="24"/>
        </w:rPr>
        <w:t>систему специальных условий реализации АООП ООО в соответствии с требованиями Стандарта.</w:t>
      </w:r>
    </w:p>
    <w:p w:rsidR="00D677EB" w:rsidRPr="00867412" w:rsidRDefault="00D677EB"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 xml:space="preserve">В соответствии с требованиями </w:t>
      </w:r>
      <w:r w:rsidR="00F0432E" w:rsidRPr="00867412">
        <w:rPr>
          <w:rFonts w:ascii="Times New Roman" w:hAnsi="Times New Roman" w:cs="Times New Roman"/>
          <w:sz w:val="24"/>
          <w:szCs w:val="24"/>
        </w:rPr>
        <w:t>ФГОС ООО,</w:t>
      </w:r>
      <w:r w:rsidRPr="00867412">
        <w:rPr>
          <w:rFonts w:ascii="Times New Roman" w:hAnsi="Times New Roman" w:cs="Times New Roman"/>
          <w:sz w:val="24"/>
          <w:szCs w:val="24"/>
        </w:rPr>
        <w:t xml:space="preserve"> обучающихся с ОВЗ ОУ может создавать и реализовывать </w:t>
      </w:r>
      <w:r w:rsidR="00F0432E" w:rsidRPr="00867412">
        <w:rPr>
          <w:rFonts w:ascii="Times New Roman" w:hAnsi="Times New Roman" w:cs="Times New Roman"/>
          <w:sz w:val="24"/>
          <w:szCs w:val="24"/>
        </w:rPr>
        <w:t>АООП ООО,</w:t>
      </w:r>
      <w:r w:rsidRPr="00867412">
        <w:rPr>
          <w:rFonts w:ascii="Times New Roman" w:hAnsi="Times New Roman" w:cs="Times New Roman"/>
          <w:sz w:val="24"/>
          <w:szCs w:val="24"/>
        </w:rPr>
        <w:t xml:space="preserve"> о</w:t>
      </w:r>
      <w:r w:rsidR="003F328A">
        <w:rPr>
          <w:rFonts w:ascii="Times New Roman" w:hAnsi="Times New Roman" w:cs="Times New Roman"/>
          <w:sz w:val="24"/>
          <w:szCs w:val="24"/>
        </w:rPr>
        <w:t>бучающихся с ЗПР ― вариант 7.</w:t>
      </w:r>
      <w:r w:rsidR="00E97EE3">
        <w:rPr>
          <w:rFonts w:ascii="Times New Roman" w:hAnsi="Times New Roman" w:cs="Times New Roman"/>
          <w:sz w:val="24"/>
          <w:szCs w:val="24"/>
        </w:rPr>
        <w:t xml:space="preserve">2 </w:t>
      </w:r>
      <w:r w:rsidR="003F328A">
        <w:rPr>
          <w:rFonts w:ascii="Times New Roman" w:hAnsi="Times New Roman" w:cs="Times New Roman"/>
          <w:sz w:val="24"/>
          <w:szCs w:val="24"/>
        </w:rPr>
        <w:t xml:space="preserve">. </w:t>
      </w:r>
      <w:r w:rsidRPr="00867412">
        <w:rPr>
          <w:rFonts w:ascii="Times New Roman" w:hAnsi="Times New Roman" w:cs="Times New Roman"/>
          <w:sz w:val="24"/>
          <w:szCs w:val="24"/>
        </w:rPr>
        <w:t xml:space="preserve">Каждый вариант АООП ООО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w:t>
      </w:r>
      <w:r w:rsidR="003F328A">
        <w:rPr>
          <w:rFonts w:ascii="Times New Roman" w:hAnsi="Times New Roman" w:cs="Times New Roman"/>
          <w:sz w:val="24"/>
          <w:szCs w:val="24"/>
        </w:rPr>
        <w:t xml:space="preserve">                      </w:t>
      </w:r>
      <w:r w:rsidRPr="00867412">
        <w:rPr>
          <w:rFonts w:ascii="Times New Roman" w:hAnsi="Times New Roman" w:cs="Times New Roman"/>
          <w:sz w:val="24"/>
          <w:szCs w:val="24"/>
        </w:rPr>
        <w:t xml:space="preserve">и особых образовательных потребностей разных групп или отдельных обучающихся с ЗПР. На основе ФГОС ООО обучающихся с ОВЗ создается АООП ООО обучающихся с ЗПР, к которой при необходимости </w:t>
      </w:r>
      <w:r w:rsidRPr="00867412">
        <w:rPr>
          <w:rFonts w:ascii="Times New Roman" w:hAnsi="Times New Roman" w:cs="Times New Roman"/>
          <w:sz w:val="24"/>
          <w:szCs w:val="24"/>
        </w:rPr>
        <w:lastRenderedPageBreak/>
        <w:t>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ЗПР.</w:t>
      </w:r>
    </w:p>
    <w:p w:rsidR="00D677EB" w:rsidRPr="00867412" w:rsidRDefault="00D677EB"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АООП ООО для обучающихся с ЗПР,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D677EB" w:rsidRPr="00867412" w:rsidRDefault="00D677EB"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Определение одного из вариантов АООП ООО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D677EB" w:rsidRPr="00867412" w:rsidRDefault="00D677EB"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Принципы и подходы к формированию адаптированной основной общеобразовательной программы основного общего образования обучающихся с задержкой психического развития. В основу разработки и реализации АООП ООО обучающихся с ЗПР заложены дифференцированный и деятельностный подходы.</w:t>
      </w:r>
    </w:p>
    <w:p w:rsidR="00D677EB" w:rsidRPr="00867412" w:rsidRDefault="00D677EB"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Дифференцированный подход к разработке и реализации АООП ООО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ООО обучающихся с ЗПР, в том числе и на основе индивидуального учебного плана. Варианты АООП ООО обучающихся с ЗПР создаются и реализуются в соответствии с дифференцированно сформулированными требованиями в ФГОС ООО обучающихся с ОВЗ к:</w:t>
      </w:r>
    </w:p>
    <w:p w:rsidR="00D677EB" w:rsidRPr="00867412" w:rsidRDefault="00D677EB" w:rsidP="00760122">
      <w:pPr>
        <w:pStyle w:val="a4"/>
        <w:numPr>
          <w:ilvl w:val="1"/>
          <w:numId w:val="3"/>
        </w:numPr>
        <w:spacing w:after="0" w:line="360" w:lineRule="auto"/>
        <w:ind w:left="0" w:right="-35" w:firstLine="0"/>
        <w:jc w:val="both"/>
        <w:rPr>
          <w:rFonts w:ascii="Times New Roman" w:hAnsi="Times New Roman" w:cs="Times New Roman"/>
          <w:sz w:val="24"/>
          <w:szCs w:val="24"/>
        </w:rPr>
      </w:pPr>
      <w:r w:rsidRPr="00867412">
        <w:rPr>
          <w:rFonts w:ascii="Times New Roman" w:hAnsi="Times New Roman" w:cs="Times New Roman"/>
          <w:sz w:val="24"/>
          <w:szCs w:val="24"/>
        </w:rPr>
        <w:t>структуре АООП ООО;</w:t>
      </w:r>
    </w:p>
    <w:p w:rsidR="00D677EB" w:rsidRPr="00867412" w:rsidRDefault="00D677EB" w:rsidP="00760122">
      <w:pPr>
        <w:pStyle w:val="a4"/>
        <w:numPr>
          <w:ilvl w:val="1"/>
          <w:numId w:val="3"/>
        </w:numPr>
        <w:spacing w:after="0" w:line="360" w:lineRule="auto"/>
        <w:ind w:left="0" w:right="-35" w:firstLine="0"/>
        <w:jc w:val="both"/>
        <w:rPr>
          <w:rFonts w:ascii="Times New Roman" w:hAnsi="Times New Roman" w:cs="Times New Roman"/>
          <w:sz w:val="24"/>
          <w:szCs w:val="24"/>
        </w:rPr>
      </w:pPr>
      <w:r w:rsidRPr="00867412">
        <w:rPr>
          <w:rFonts w:ascii="Times New Roman" w:hAnsi="Times New Roman" w:cs="Times New Roman"/>
          <w:sz w:val="24"/>
          <w:szCs w:val="24"/>
        </w:rPr>
        <w:t>условиям реализации АООП ООО;</w:t>
      </w:r>
    </w:p>
    <w:p w:rsidR="00D677EB" w:rsidRPr="00867412" w:rsidRDefault="00D677EB" w:rsidP="00760122">
      <w:pPr>
        <w:pStyle w:val="a4"/>
        <w:numPr>
          <w:ilvl w:val="1"/>
          <w:numId w:val="3"/>
        </w:numPr>
        <w:spacing w:after="0" w:line="360" w:lineRule="auto"/>
        <w:ind w:left="0" w:right="-35" w:firstLine="0"/>
        <w:jc w:val="both"/>
        <w:rPr>
          <w:rFonts w:ascii="Times New Roman" w:hAnsi="Times New Roman" w:cs="Times New Roman"/>
          <w:sz w:val="24"/>
          <w:szCs w:val="24"/>
        </w:rPr>
      </w:pPr>
      <w:r w:rsidRPr="00867412">
        <w:rPr>
          <w:rFonts w:ascii="Times New Roman" w:hAnsi="Times New Roman" w:cs="Times New Roman"/>
          <w:sz w:val="24"/>
          <w:szCs w:val="24"/>
        </w:rPr>
        <w:t>результатам освоения АООП ООО.</w:t>
      </w:r>
    </w:p>
    <w:p w:rsidR="00D677EB" w:rsidRPr="00867412" w:rsidRDefault="00D677EB"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Применение дифференцированного подхода к созданию и реализации АООП ООО обеспечивает разнообразие содержания, предоставляя обучающимся с ЗПР возможность реализовать индивидуальный потенциал развития.</w:t>
      </w:r>
    </w:p>
    <w:p w:rsidR="00D677EB" w:rsidRPr="00867412" w:rsidRDefault="00D677EB"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D677EB" w:rsidRPr="00867412" w:rsidRDefault="00D677EB"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ЗПР школьного возраста определяется характером организации доступной им деятельности (предметно-практической и учебной).</w:t>
      </w:r>
    </w:p>
    <w:p w:rsidR="00D677EB" w:rsidRPr="00867412" w:rsidRDefault="00D677EB"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D677EB" w:rsidRPr="00867412" w:rsidRDefault="00D677EB"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lastRenderedPageBreak/>
        <w:t>В контексте разработки АООП ООО обучающихся с ЗПР реализация деятельностного подхода обеспечивает:</w:t>
      </w:r>
    </w:p>
    <w:p w:rsidR="00D677EB" w:rsidRPr="00867412" w:rsidRDefault="00D677EB" w:rsidP="00760122">
      <w:pPr>
        <w:pStyle w:val="a4"/>
        <w:numPr>
          <w:ilvl w:val="0"/>
          <w:numId w:val="4"/>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придание результатам образования социально и личностно значимого характера;</w:t>
      </w:r>
    </w:p>
    <w:p w:rsidR="00D677EB" w:rsidRPr="00867412" w:rsidRDefault="00D677EB" w:rsidP="00760122">
      <w:pPr>
        <w:pStyle w:val="a4"/>
        <w:numPr>
          <w:ilvl w:val="0"/>
          <w:numId w:val="4"/>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D677EB" w:rsidRPr="00867412" w:rsidRDefault="00D677EB" w:rsidP="00760122">
      <w:pPr>
        <w:pStyle w:val="a4"/>
        <w:numPr>
          <w:ilvl w:val="0"/>
          <w:numId w:val="4"/>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D677EB" w:rsidRPr="00867412" w:rsidRDefault="00D677EB" w:rsidP="00760122">
      <w:pPr>
        <w:pStyle w:val="a4"/>
        <w:numPr>
          <w:ilvl w:val="0"/>
          <w:numId w:val="4"/>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677EB" w:rsidRPr="00867412" w:rsidRDefault="00CC3DE0" w:rsidP="00670A51">
      <w:pPr>
        <w:spacing w:after="0" w:line="360" w:lineRule="auto"/>
        <w:ind w:right="-35"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D677EB" w:rsidRPr="00867412">
        <w:rPr>
          <w:rFonts w:ascii="Times New Roman" w:hAnsi="Times New Roman" w:cs="Times New Roman"/>
          <w:sz w:val="24"/>
          <w:szCs w:val="24"/>
        </w:rPr>
        <w:t>В основу формирования АООП ООО обучающихся с ЗПР положены следующие принципы:</w:t>
      </w:r>
    </w:p>
    <w:p w:rsidR="00D677EB" w:rsidRPr="00867412" w:rsidRDefault="00D677EB" w:rsidP="00760122">
      <w:pPr>
        <w:pStyle w:val="a4"/>
        <w:numPr>
          <w:ilvl w:val="1"/>
          <w:numId w:val="5"/>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принципы государственной по</w:t>
      </w:r>
      <w:r w:rsidR="00CC3DE0">
        <w:rPr>
          <w:rFonts w:ascii="Times New Roman" w:hAnsi="Times New Roman" w:cs="Times New Roman"/>
          <w:sz w:val="24"/>
          <w:szCs w:val="24"/>
        </w:rPr>
        <w:t>литики РФ в области образования</w:t>
      </w:r>
      <w:r w:rsidRPr="00867412">
        <w:rPr>
          <w:rFonts w:ascii="Times New Roman" w:hAnsi="Times New Roman" w:cs="Times New Roman"/>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D677EB" w:rsidRPr="00867412" w:rsidRDefault="00D677EB" w:rsidP="00760122">
      <w:pPr>
        <w:pStyle w:val="a4"/>
        <w:numPr>
          <w:ilvl w:val="1"/>
          <w:numId w:val="5"/>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принцип учета типологических и индивидуальных образовательных потребностей обучающихся;</w:t>
      </w:r>
    </w:p>
    <w:p w:rsidR="00D677EB" w:rsidRPr="00867412" w:rsidRDefault="00D677EB" w:rsidP="00760122">
      <w:pPr>
        <w:pStyle w:val="a4"/>
        <w:numPr>
          <w:ilvl w:val="1"/>
          <w:numId w:val="5"/>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принцип коррекционной направленности образовательного процесса;</w:t>
      </w:r>
    </w:p>
    <w:p w:rsidR="00D677EB" w:rsidRPr="00867412" w:rsidRDefault="00D677EB" w:rsidP="00760122">
      <w:pPr>
        <w:pStyle w:val="a4"/>
        <w:numPr>
          <w:ilvl w:val="1"/>
          <w:numId w:val="5"/>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677EB" w:rsidRPr="00867412" w:rsidRDefault="00D677EB" w:rsidP="00760122">
      <w:pPr>
        <w:pStyle w:val="a4"/>
        <w:numPr>
          <w:ilvl w:val="1"/>
          <w:numId w:val="5"/>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онтогенетический принцип;</w:t>
      </w:r>
    </w:p>
    <w:p w:rsidR="00D677EB" w:rsidRPr="00867412" w:rsidRDefault="00D677EB" w:rsidP="00760122">
      <w:pPr>
        <w:pStyle w:val="a4"/>
        <w:numPr>
          <w:ilvl w:val="1"/>
          <w:numId w:val="5"/>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принцип преемственности, предполагающий при проектировании АООП основного общего образования ориентировку на программу начального общего образования, что обеспечивает непрерывность образования обучающихся с задержкой психического развития;</w:t>
      </w:r>
    </w:p>
    <w:p w:rsidR="00D677EB" w:rsidRPr="00867412" w:rsidRDefault="00D677EB" w:rsidP="00760122">
      <w:pPr>
        <w:pStyle w:val="a4"/>
        <w:numPr>
          <w:ilvl w:val="1"/>
          <w:numId w:val="5"/>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принцип целостности содержания образования, поскольку в основу структуры содержания образования положено не понятие предмета, а «образовательной области»;</w:t>
      </w:r>
    </w:p>
    <w:p w:rsidR="00D677EB" w:rsidRPr="00867412" w:rsidRDefault="00D677EB" w:rsidP="00760122">
      <w:pPr>
        <w:pStyle w:val="a4"/>
        <w:numPr>
          <w:ilvl w:val="1"/>
          <w:numId w:val="5"/>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w:t>
      </w:r>
    </w:p>
    <w:p w:rsidR="00D677EB" w:rsidRPr="00867412" w:rsidRDefault="00D677EB" w:rsidP="00670A51">
      <w:pPr>
        <w:pStyle w:val="a4"/>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sz w:val="24"/>
          <w:szCs w:val="24"/>
        </w:rPr>
        <w:t xml:space="preserve">поведением; </w:t>
      </w:r>
    </w:p>
    <w:p w:rsidR="00D677EB" w:rsidRPr="00867412" w:rsidRDefault="00D677EB" w:rsidP="00760122">
      <w:pPr>
        <w:pStyle w:val="a4"/>
        <w:numPr>
          <w:ilvl w:val="1"/>
          <w:numId w:val="5"/>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color w:val="000000"/>
          <w:sz w:val="24"/>
          <w:szCs w:val="24"/>
        </w:rPr>
        <w:lastRenderedPageBreak/>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D677EB" w:rsidRPr="00867412" w:rsidRDefault="00D677EB" w:rsidP="00760122">
      <w:pPr>
        <w:pStyle w:val="a4"/>
        <w:numPr>
          <w:ilvl w:val="1"/>
          <w:numId w:val="5"/>
        </w:numPr>
        <w:spacing w:after="0" w:line="360" w:lineRule="auto"/>
        <w:ind w:left="0" w:right="-35" w:firstLine="142"/>
        <w:jc w:val="both"/>
        <w:rPr>
          <w:rFonts w:ascii="Times New Roman" w:hAnsi="Times New Roman" w:cs="Times New Roman"/>
          <w:sz w:val="24"/>
          <w:szCs w:val="24"/>
        </w:rPr>
      </w:pPr>
      <w:r w:rsidRPr="00867412">
        <w:rPr>
          <w:rFonts w:ascii="Times New Roman" w:hAnsi="Times New Roman" w:cs="Times New Roman"/>
          <w:color w:val="000000"/>
          <w:sz w:val="24"/>
          <w:szCs w:val="24"/>
        </w:rPr>
        <w:t>принцип сотрудничества с семьей.</w:t>
      </w:r>
      <w:r w:rsidRPr="00867412">
        <w:rPr>
          <w:rFonts w:ascii="Times New Roman" w:hAnsi="Times New Roman" w:cs="Times New Roman"/>
          <w:color w:val="000000"/>
          <w:sz w:val="24"/>
          <w:szCs w:val="24"/>
        </w:rPr>
        <w:tab/>
      </w:r>
    </w:p>
    <w:p w:rsidR="00D677EB" w:rsidRPr="00867412" w:rsidRDefault="00CC3DE0" w:rsidP="00670A51">
      <w:pPr>
        <w:spacing w:after="0" w:line="360" w:lineRule="auto"/>
        <w:ind w:right="-35"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D677EB" w:rsidRPr="00867412">
        <w:rPr>
          <w:rFonts w:ascii="Times New Roman" w:hAnsi="Times New Roman" w:cs="Times New Roman"/>
          <w:sz w:val="24"/>
          <w:szCs w:val="24"/>
        </w:rPr>
        <w:t xml:space="preserve">Предполагается, что в данную Программу могут вноситься </w:t>
      </w:r>
      <w:r w:rsidR="00000D6E" w:rsidRPr="00867412">
        <w:rPr>
          <w:rFonts w:ascii="Times New Roman" w:hAnsi="Times New Roman" w:cs="Times New Roman"/>
          <w:sz w:val="24"/>
          <w:szCs w:val="24"/>
        </w:rPr>
        <w:t>изменения в связи</w:t>
      </w:r>
      <w:r w:rsidR="00D677EB" w:rsidRPr="00867412">
        <w:rPr>
          <w:rFonts w:ascii="Times New Roman" w:hAnsi="Times New Roman" w:cs="Times New Roman"/>
          <w:sz w:val="24"/>
          <w:szCs w:val="24"/>
        </w:rPr>
        <w:t xml:space="preserve"> с нормативными документами, результатами инновационной педагогической практики, опытом методической работы и перечнем учебно-программного обеспечения образовательной деятельности. </w:t>
      </w:r>
    </w:p>
    <w:p w:rsidR="00D677EB" w:rsidRPr="00867412" w:rsidRDefault="00CC3DE0" w:rsidP="00670A51">
      <w:pPr>
        <w:spacing w:after="0" w:line="360" w:lineRule="auto"/>
        <w:ind w:right="-35"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D677EB" w:rsidRPr="00867412">
        <w:rPr>
          <w:rFonts w:ascii="Times New Roman" w:hAnsi="Times New Roman" w:cs="Times New Roman"/>
          <w:sz w:val="24"/>
          <w:szCs w:val="24"/>
        </w:rPr>
        <w:t xml:space="preserve">программы используют новые понятия в контексте федерального государственного образовательного стандарта </w:t>
      </w:r>
      <w:r w:rsidR="00000D6E" w:rsidRPr="00867412">
        <w:rPr>
          <w:rFonts w:ascii="Times New Roman" w:hAnsi="Times New Roman" w:cs="Times New Roman"/>
          <w:sz w:val="24"/>
          <w:szCs w:val="24"/>
        </w:rPr>
        <w:t>основного</w:t>
      </w:r>
      <w:r w:rsidR="00D677EB" w:rsidRPr="00867412">
        <w:rPr>
          <w:rFonts w:ascii="Times New Roman" w:hAnsi="Times New Roman" w:cs="Times New Roman"/>
          <w:sz w:val="24"/>
          <w:szCs w:val="24"/>
        </w:rPr>
        <w:t xml:space="preserve"> общего образования обучающихся с задержкой психического развития: </w:t>
      </w:r>
    </w:p>
    <w:p w:rsidR="00D677EB" w:rsidRPr="00867412" w:rsidRDefault="00D677EB" w:rsidP="00670A51">
      <w:pPr>
        <w:spacing w:after="0" w:line="360" w:lineRule="auto"/>
        <w:ind w:right="-35" w:firstLine="567"/>
        <w:jc w:val="both"/>
        <w:rPr>
          <w:rFonts w:ascii="Times New Roman" w:hAnsi="Times New Roman" w:cs="Times New Roman"/>
          <w:sz w:val="24"/>
          <w:szCs w:val="24"/>
        </w:rPr>
      </w:pPr>
      <w:r w:rsidRPr="00867412">
        <w:rPr>
          <w:rFonts w:ascii="Times New Roman" w:hAnsi="Times New Roman" w:cs="Times New Roman"/>
          <w:b/>
          <w:sz w:val="24"/>
          <w:szCs w:val="24"/>
        </w:rPr>
        <w:t>Обязательная часть учебного плана</w:t>
      </w:r>
      <w:r w:rsidRPr="00867412">
        <w:rPr>
          <w:rFonts w:ascii="Times New Roman" w:hAnsi="Times New Roman" w:cs="Times New Roman"/>
          <w:sz w:val="24"/>
          <w:szCs w:val="24"/>
        </w:rPr>
        <w:t xml:space="preserve"> отражает содержание образования, которое обеспечивает   решение   важнейших   целей   современного   образования. </w:t>
      </w:r>
    </w:p>
    <w:p w:rsidR="00D677EB" w:rsidRPr="00867412" w:rsidRDefault="00D677EB" w:rsidP="00670A51">
      <w:pPr>
        <w:spacing w:after="0" w:line="360" w:lineRule="auto"/>
        <w:ind w:right="-35" w:firstLine="567"/>
        <w:jc w:val="both"/>
        <w:rPr>
          <w:rFonts w:ascii="Times New Roman" w:hAnsi="Times New Roman" w:cs="Times New Roman"/>
          <w:sz w:val="24"/>
          <w:szCs w:val="24"/>
        </w:rPr>
      </w:pPr>
      <w:r w:rsidRPr="00867412">
        <w:rPr>
          <w:rFonts w:ascii="Times New Roman" w:hAnsi="Times New Roman" w:cs="Times New Roman"/>
          <w:b/>
          <w:sz w:val="24"/>
          <w:szCs w:val="24"/>
        </w:rPr>
        <w:t>Вариативная часть учебного плана</w:t>
      </w:r>
      <w:r w:rsidRPr="00867412">
        <w:rPr>
          <w:rFonts w:ascii="Times New Roman" w:hAnsi="Times New Roman" w:cs="Times New Roman"/>
          <w:sz w:val="24"/>
          <w:szCs w:val="24"/>
        </w:rPr>
        <w:t xml:space="preserve"> – часть, формируемая участниками образовательных отношений. </w:t>
      </w:r>
    </w:p>
    <w:p w:rsidR="00D677EB" w:rsidRPr="00867412" w:rsidRDefault="00D677EB" w:rsidP="00670A51">
      <w:pPr>
        <w:spacing w:after="0" w:line="360" w:lineRule="auto"/>
        <w:ind w:right="-35" w:firstLine="567"/>
        <w:jc w:val="both"/>
        <w:rPr>
          <w:rFonts w:ascii="Times New Roman" w:hAnsi="Times New Roman" w:cs="Times New Roman"/>
          <w:sz w:val="24"/>
          <w:szCs w:val="24"/>
        </w:rPr>
      </w:pPr>
      <w:r w:rsidRPr="00867412">
        <w:rPr>
          <w:rFonts w:ascii="Times New Roman" w:hAnsi="Times New Roman" w:cs="Times New Roman"/>
          <w:b/>
          <w:sz w:val="24"/>
          <w:szCs w:val="24"/>
        </w:rPr>
        <w:t>Внеурочная деятельность</w:t>
      </w:r>
      <w:r w:rsidRPr="00867412">
        <w:rPr>
          <w:rFonts w:ascii="Times New Roman" w:hAnsi="Times New Roman" w:cs="Times New Roman"/>
          <w:sz w:val="24"/>
          <w:szCs w:val="24"/>
        </w:rPr>
        <w:t xml:space="preserve"> – специально организованная деятельность обучающихся, предусматривающая следующие формы: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w:t>
      </w:r>
    </w:p>
    <w:p w:rsidR="00D677EB" w:rsidRPr="00867412" w:rsidRDefault="00D677EB" w:rsidP="00670A51">
      <w:pPr>
        <w:spacing w:after="0" w:line="360" w:lineRule="auto"/>
        <w:ind w:right="-35" w:firstLine="567"/>
        <w:jc w:val="both"/>
        <w:rPr>
          <w:rFonts w:ascii="Times New Roman" w:hAnsi="Times New Roman" w:cs="Times New Roman"/>
          <w:sz w:val="24"/>
          <w:szCs w:val="24"/>
        </w:rPr>
      </w:pPr>
      <w:r w:rsidRPr="00867412">
        <w:rPr>
          <w:rFonts w:ascii="Times New Roman" w:hAnsi="Times New Roman" w:cs="Times New Roman"/>
          <w:b/>
          <w:sz w:val="24"/>
          <w:szCs w:val="24"/>
        </w:rPr>
        <w:t>Духовно-нравственное воспитание</w:t>
      </w:r>
      <w:r w:rsidRPr="00867412">
        <w:rPr>
          <w:rFonts w:ascii="Times New Roman" w:hAnsi="Times New Roman" w:cs="Times New Roman"/>
          <w:sz w:val="24"/>
          <w:szCs w:val="24"/>
        </w:rPr>
        <w:t xml:space="preserve"> – педагогически организованный процесс усвоения системы общечеловеческих ценностей и системы культурных, духовных и нравственных ценностей российского народа. Инновационная профессиональная деятельность – создание и распространение новшеств (технических, потребительских и иных), нового или усовершенствованного процесса на основе результатов научных исследований, научных разработок или иных научных достижений. </w:t>
      </w:r>
    </w:p>
    <w:p w:rsidR="00D677EB" w:rsidRPr="00867412" w:rsidRDefault="00D677EB" w:rsidP="00670A51">
      <w:pPr>
        <w:spacing w:after="0" w:line="360" w:lineRule="auto"/>
        <w:ind w:right="-35" w:firstLine="567"/>
        <w:jc w:val="both"/>
        <w:rPr>
          <w:rFonts w:ascii="Times New Roman" w:hAnsi="Times New Roman" w:cs="Times New Roman"/>
          <w:sz w:val="24"/>
          <w:szCs w:val="24"/>
        </w:rPr>
      </w:pPr>
      <w:r w:rsidRPr="00867412">
        <w:rPr>
          <w:rFonts w:ascii="Times New Roman" w:hAnsi="Times New Roman" w:cs="Times New Roman"/>
          <w:b/>
          <w:sz w:val="24"/>
          <w:szCs w:val="24"/>
        </w:rPr>
        <w:t>Компетенция</w:t>
      </w:r>
      <w:r w:rsidRPr="00867412">
        <w:rPr>
          <w:rFonts w:ascii="Times New Roman" w:hAnsi="Times New Roman" w:cs="Times New Roman"/>
          <w:sz w:val="24"/>
          <w:szCs w:val="24"/>
        </w:rPr>
        <w:t xml:space="preserve"> – актуализированная в освоенных областях образования система ценностей, знаний и умений, способная адекватно воплощаться в деятельности человека при решении возникающих проблем. Компетентность – качественная характеристика реализации человеком сформированных в образовательной деятельности знаний, обобщенных способов деятельности, познавательных и практических умений, компетенций, отражающих способность (готовность) человека активно и творчески использовать полученное образование для решения личностно и социально значимых образовательных и практических задач, эффективного достижения жизненных целей. </w:t>
      </w:r>
    </w:p>
    <w:p w:rsidR="00D677EB" w:rsidRPr="00867412" w:rsidRDefault="00D677EB" w:rsidP="00670A51">
      <w:pPr>
        <w:spacing w:after="0" w:line="360" w:lineRule="auto"/>
        <w:ind w:right="-35" w:firstLine="567"/>
        <w:jc w:val="both"/>
        <w:rPr>
          <w:rFonts w:ascii="Times New Roman" w:hAnsi="Times New Roman" w:cs="Times New Roman"/>
          <w:sz w:val="24"/>
          <w:szCs w:val="24"/>
        </w:rPr>
      </w:pPr>
      <w:r w:rsidRPr="00867412">
        <w:rPr>
          <w:rFonts w:ascii="Times New Roman" w:hAnsi="Times New Roman" w:cs="Times New Roman"/>
          <w:b/>
          <w:sz w:val="24"/>
          <w:szCs w:val="24"/>
        </w:rPr>
        <w:t>Личностные результаты</w:t>
      </w:r>
      <w:r w:rsidRPr="00867412">
        <w:rPr>
          <w:rFonts w:ascii="Times New Roman" w:hAnsi="Times New Roman" w:cs="Times New Roman"/>
          <w:sz w:val="24"/>
          <w:szCs w:val="24"/>
        </w:rPr>
        <w:t xml:space="preserve"> – ценностные ориентации выпускников соответствующего уровня общего образования, отражающие их индивидуально- личностные позиции, мотивы   деятельности, в   том   числе   образовательной, социальные чувства, личностные качества. </w:t>
      </w:r>
    </w:p>
    <w:p w:rsidR="00D677EB" w:rsidRPr="00867412" w:rsidRDefault="00D677EB" w:rsidP="00670A51">
      <w:pPr>
        <w:spacing w:after="0" w:line="360" w:lineRule="auto"/>
        <w:ind w:right="-35" w:firstLine="567"/>
        <w:jc w:val="both"/>
        <w:rPr>
          <w:rFonts w:ascii="Times New Roman" w:hAnsi="Times New Roman" w:cs="Times New Roman"/>
          <w:sz w:val="24"/>
          <w:szCs w:val="24"/>
        </w:rPr>
      </w:pPr>
      <w:r w:rsidRPr="00867412">
        <w:rPr>
          <w:rFonts w:ascii="Times New Roman" w:hAnsi="Times New Roman" w:cs="Times New Roman"/>
          <w:b/>
          <w:sz w:val="24"/>
          <w:szCs w:val="24"/>
        </w:rPr>
        <w:lastRenderedPageBreak/>
        <w:t>Метапредметные результаты</w:t>
      </w:r>
      <w:r w:rsidRPr="00867412">
        <w:rPr>
          <w:rFonts w:ascii="Times New Roman" w:hAnsi="Times New Roman" w:cs="Times New Roman"/>
          <w:sz w:val="24"/>
          <w:szCs w:val="24"/>
        </w:rPr>
        <w:t xml:space="preserve"> – метапредметные знания и обобщенные способы деятельности, освоенные обучающимися в процессе изучения нескольких или всех учебных предметов, применимые как в рамках образовательной деятельности, так и при решении проблем в различных жизненных ситуациях. </w:t>
      </w:r>
    </w:p>
    <w:p w:rsidR="00000D6E" w:rsidRPr="00867412" w:rsidRDefault="00000D6E" w:rsidP="00670A51">
      <w:pPr>
        <w:pStyle w:val="a4"/>
        <w:spacing w:after="0" w:line="360" w:lineRule="auto"/>
        <w:ind w:left="0" w:right="-35" w:firstLine="567"/>
        <w:jc w:val="both"/>
        <w:rPr>
          <w:rFonts w:ascii="Times New Roman" w:hAnsi="Times New Roman" w:cs="Times New Roman"/>
          <w:sz w:val="24"/>
          <w:szCs w:val="24"/>
        </w:rPr>
      </w:pPr>
      <w:r w:rsidRPr="00867412">
        <w:rPr>
          <w:rFonts w:ascii="Times New Roman" w:hAnsi="Times New Roman" w:cs="Times New Roman"/>
          <w:b/>
          <w:sz w:val="24"/>
          <w:szCs w:val="24"/>
        </w:rPr>
        <w:t>Мотивация</w:t>
      </w:r>
      <w:r w:rsidRPr="00867412">
        <w:rPr>
          <w:rFonts w:ascii="Times New Roman" w:hAnsi="Times New Roman" w:cs="Times New Roman"/>
          <w:sz w:val="24"/>
          <w:szCs w:val="24"/>
        </w:rPr>
        <w:t xml:space="preserve"> – система взаимосвязанных и соподчиненных мотивов деятельности личности, сознательно определяющих линию ее поведения.</w:t>
      </w:r>
      <w:r w:rsidR="003B704D">
        <w:rPr>
          <w:rFonts w:ascii="Times New Roman" w:hAnsi="Times New Roman" w:cs="Times New Roman"/>
          <w:sz w:val="24"/>
          <w:szCs w:val="24"/>
        </w:rPr>
        <w:t xml:space="preserve"> </w:t>
      </w:r>
    </w:p>
    <w:p w:rsidR="00000D6E" w:rsidRPr="00867412" w:rsidRDefault="00000D6E" w:rsidP="00670A51">
      <w:pPr>
        <w:pStyle w:val="a4"/>
        <w:spacing w:after="0" w:line="360" w:lineRule="auto"/>
        <w:ind w:left="0" w:right="-35" w:firstLine="567"/>
        <w:jc w:val="both"/>
        <w:rPr>
          <w:rFonts w:ascii="Times New Roman" w:hAnsi="Times New Roman" w:cs="Times New Roman"/>
          <w:sz w:val="24"/>
          <w:szCs w:val="24"/>
        </w:rPr>
      </w:pPr>
      <w:r w:rsidRPr="00867412">
        <w:rPr>
          <w:rFonts w:ascii="Times New Roman" w:hAnsi="Times New Roman" w:cs="Times New Roman"/>
          <w:b/>
          <w:sz w:val="24"/>
          <w:szCs w:val="24"/>
        </w:rPr>
        <w:t>Образовательная среда</w:t>
      </w:r>
      <w:r w:rsidRPr="00867412">
        <w:rPr>
          <w:rFonts w:ascii="Times New Roman" w:hAnsi="Times New Roman" w:cs="Times New Roman"/>
          <w:sz w:val="24"/>
          <w:szCs w:val="24"/>
        </w:rPr>
        <w:t xml:space="preserve"> – дидактическое понятие, совокупность внутренних и внешних условий и ресурсов развития и образования обучающихся.</w:t>
      </w:r>
      <w:r w:rsidR="003B704D">
        <w:rPr>
          <w:rFonts w:ascii="Times New Roman" w:hAnsi="Times New Roman" w:cs="Times New Roman"/>
          <w:sz w:val="24"/>
          <w:szCs w:val="24"/>
        </w:rPr>
        <w:t xml:space="preserve"> </w:t>
      </w:r>
    </w:p>
    <w:p w:rsidR="00000D6E" w:rsidRPr="00867412" w:rsidRDefault="00000D6E" w:rsidP="00670A51">
      <w:pPr>
        <w:pStyle w:val="a4"/>
        <w:spacing w:after="0" w:line="360" w:lineRule="auto"/>
        <w:ind w:left="0" w:right="-35" w:firstLine="567"/>
        <w:jc w:val="both"/>
        <w:rPr>
          <w:rFonts w:ascii="Times New Roman" w:hAnsi="Times New Roman" w:cs="Times New Roman"/>
          <w:sz w:val="24"/>
          <w:szCs w:val="24"/>
        </w:rPr>
      </w:pPr>
      <w:r w:rsidRPr="00867412">
        <w:rPr>
          <w:rFonts w:ascii="Times New Roman" w:hAnsi="Times New Roman" w:cs="Times New Roman"/>
          <w:sz w:val="24"/>
          <w:szCs w:val="24"/>
        </w:rPr>
        <w:t>Образовательная среда нацелена на создание целостности педагогических условий для решения задач обучения, воспитания и развития обучающихся.</w:t>
      </w:r>
      <w:r w:rsidR="003B704D">
        <w:rPr>
          <w:rFonts w:ascii="Times New Roman" w:hAnsi="Times New Roman" w:cs="Times New Roman"/>
          <w:sz w:val="24"/>
          <w:szCs w:val="24"/>
        </w:rPr>
        <w:t xml:space="preserve"> </w:t>
      </w:r>
    </w:p>
    <w:p w:rsidR="00000D6E" w:rsidRPr="00867412" w:rsidRDefault="00000D6E" w:rsidP="00670A51">
      <w:pPr>
        <w:pStyle w:val="a4"/>
        <w:spacing w:after="0" w:line="360" w:lineRule="auto"/>
        <w:ind w:left="0" w:right="-35" w:firstLine="567"/>
        <w:jc w:val="both"/>
        <w:rPr>
          <w:rFonts w:ascii="Times New Roman" w:hAnsi="Times New Roman" w:cs="Times New Roman"/>
          <w:sz w:val="24"/>
          <w:szCs w:val="24"/>
        </w:rPr>
      </w:pPr>
      <w:r w:rsidRPr="00867412">
        <w:rPr>
          <w:rFonts w:ascii="Times New Roman" w:hAnsi="Times New Roman" w:cs="Times New Roman"/>
          <w:b/>
          <w:sz w:val="24"/>
          <w:szCs w:val="24"/>
        </w:rPr>
        <w:t>Планируемые результаты</w:t>
      </w:r>
      <w:r w:rsidRPr="00867412">
        <w:rPr>
          <w:rFonts w:ascii="Times New Roman" w:hAnsi="Times New Roman" w:cs="Times New Roman"/>
          <w:sz w:val="24"/>
          <w:szCs w:val="24"/>
        </w:rPr>
        <w:t xml:space="preserve"> – система обобщенных личностно ориентированных целей образования, уточненных и дифференцированных по учебным предметам, для определения и выявления всех элементов, подлежащих формированию и оценке, с учетом ведущих целевых установок изучения каждого предмета, а также возрастной специфики учащихся. </w:t>
      </w:r>
    </w:p>
    <w:p w:rsidR="00000D6E" w:rsidRPr="00867412" w:rsidRDefault="00000D6E" w:rsidP="00670A51">
      <w:pPr>
        <w:pStyle w:val="a4"/>
        <w:spacing w:after="0" w:line="360" w:lineRule="auto"/>
        <w:ind w:left="0" w:right="-35" w:firstLine="567"/>
        <w:jc w:val="both"/>
        <w:rPr>
          <w:rFonts w:ascii="Times New Roman" w:hAnsi="Times New Roman" w:cs="Times New Roman"/>
          <w:sz w:val="24"/>
          <w:szCs w:val="24"/>
        </w:rPr>
      </w:pPr>
      <w:r w:rsidRPr="00867412">
        <w:rPr>
          <w:rFonts w:ascii="Times New Roman" w:hAnsi="Times New Roman" w:cs="Times New Roman"/>
          <w:b/>
          <w:sz w:val="24"/>
          <w:szCs w:val="24"/>
        </w:rPr>
        <w:t>Предметные результаты</w:t>
      </w:r>
      <w:r w:rsidRPr="00867412">
        <w:rPr>
          <w:rFonts w:ascii="Times New Roman" w:hAnsi="Times New Roman" w:cs="Times New Roman"/>
          <w:sz w:val="24"/>
          <w:szCs w:val="24"/>
        </w:rPr>
        <w:t xml:space="preserve"> – конкретные элементы социального опыта (знания, умения и навыки, опыт решения проблем, опыт творческой деятельности), освоенные обучающимися в рамках отдельного учебного предмета.</w:t>
      </w:r>
      <w:r w:rsidR="003B704D">
        <w:rPr>
          <w:rFonts w:ascii="Times New Roman" w:hAnsi="Times New Roman" w:cs="Times New Roman"/>
          <w:sz w:val="24"/>
          <w:szCs w:val="24"/>
        </w:rPr>
        <w:t xml:space="preserve"> </w:t>
      </w:r>
    </w:p>
    <w:p w:rsidR="00000D6E" w:rsidRPr="00867412" w:rsidRDefault="00000D6E" w:rsidP="00670A51">
      <w:pPr>
        <w:pStyle w:val="a4"/>
        <w:spacing w:after="0" w:line="360" w:lineRule="auto"/>
        <w:ind w:left="0" w:right="-35" w:firstLine="567"/>
        <w:jc w:val="both"/>
        <w:rPr>
          <w:rFonts w:ascii="Times New Roman" w:hAnsi="Times New Roman" w:cs="Times New Roman"/>
          <w:sz w:val="24"/>
          <w:szCs w:val="24"/>
        </w:rPr>
      </w:pPr>
      <w:r w:rsidRPr="00867412">
        <w:rPr>
          <w:rFonts w:ascii="Times New Roman" w:hAnsi="Times New Roman" w:cs="Times New Roman"/>
          <w:sz w:val="24"/>
          <w:szCs w:val="24"/>
        </w:rPr>
        <w:t>«Академический» компонент» рассматривается в структуре образования детей с ОВЗ как накопление потенциальных возможностей для их активной реализации в настоящем и будущем. При этом предполагается, что ребенок впоследствии сможет самостоятельно выбрать из накопленного потребные ему знания, умения и навыки для личного и социального развития. Компонент «жизненной компетенции» рассматривается в структуре образования детей с ОВЗ как овладение знаниями, умениями и навыками, уже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Продуктивность такого сознательно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w:t>
      </w:r>
      <w:r w:rsidR="003B704D">
        <w:rPr>
          <w:rFonts w:ascii="Times New Roman" w:hAnsi="Times New Roman" w:cs="Times New Roman"/>
          <w:sz w:val="24"/>
          <w:szCs w:val="24"/>
        </w:rPr>
        <w:t xml:space="preserve"> </w:t>
      </w:r>
    </w:p>
    <w:p w:rsidR="00000D6E" w:rsidRPr="00867412" w:rsidRDefault="00000D6E" w:rsidP="00670A51">
      <w:pPr>
        <w:pStyle w:val="a4"/>
        <w:spacing w:after="0" w:line="360" w:lineRule="auto"/>
        <w:ind w:left="0" w:right="-35" w:firstLine="567"/>
        <w:jc w:val="both"/>
        <w:rPr>
          <w:rFonts w:ascii="Times New Roman" w:hAnsi="Times New Roman" w:cs="Times New Roman"/>
          <w:sz w:val="24"/>
          <w:szCs w:val="24"/>
        </w:rPr>
      </w:pPr>
      <w:r w:rsidRPr="00867412">
        <w:rPr>
          <w:rFonts w:ascii="Times New Roman" w:hAnsi="Times New Roman" w:cs="Times New Roman"/>
          <w:b/>
          <w:sz w:val="24"/>
          <w:szCs w:val="24"/>
        </w:rPr>
        <w:t>Социализация</w:t>
      </w:r>
      <w:r w:rsidRPr="00867412">
        <w:rPr>
          <w:rFonts w:ascii="Times New Roman" w:hAnsi="Times New Roman" w:cs="Times New Roman"/>
          <w:sz w:val="24"/>
          <w:szCs w:val="24"/>
        </w:rPr>
        <w:t xml:space="preserve"> – усвоение человеком социального опыта в процессе образования и жизнедеятельности посредством вхождения в социальную среду, установления социальных связей, принятия ценностей различных социальных групп и общества в целом, активного воспроизводства системы общественных отношений.</w:t>
      </w:r>
    </w:p>
    <w:p w:rsidR="00000D6E" w:rsidRPr="00867412" w:rsidRDefault="00670A51" w:rsidP="00670A51">
      <w:pPr>
        <w:autoSpaceDE w:val="0"/>
        <w:autoSpaceDN w:val="0"/>
        <w:adjustRightInd w:val="0"/>
        <w:spacing w:after="0" w:line="360" w:lineRule="auto"/>
        <w:ind w:right="-3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w:t>
      </w:r>
      <w:r w:rsidR="003F328A">
        <w:rPr>
          <w:rFonts w:ascii="Times New Roman" w:hAnsi="Times New Roman" w:cs="Times New Roman"/>
          <w:b/>
          <w:bCs/>
          <w:color w:val="000000"/>
          <w:sz w:val="24"/>
          <w:szCs w:val="24"/>
        </w:rPr>
        <w:t>2</w:t>
      </w:r>
      <w:r w:rsidR="00000D6E" w:rsidRPr="00867412">
        <w:rPr>
          <w:rFonts w:ascii="Times New Roman" w:hAnsi="Times New Roman" w:cs="Times New Roman"/>
          <w:b/>
          <w:bCs/>
          <w:color w:val="000000"/>
          <w:sz w:val="24"/>
          <w:szCs w:val="24"/>
        </w:rPr>
        <w:t xml:space="preserve">. </w:t>
      </w:r>
      <w:r w:rsidRPr="00867412">
        <w:rPr>
          <w:rFonts w:ascii="Times New Roman" w:hAnsi="Times New Roman" w:cs="Times New Roman"/>
          <w:b/>
          <w:bCs/>
          <w:color w:val="000000"/>
          <w:sz w:val="24"/>
          <w:szCs w:val="24"/>
        </w:rPr>
        <w:t>Целевой раздел.</w:t>
      </w:r>
    </w:p>
    <w:p w:rsidR="00000D6E" w:rsidRPr="00867412" w:rsidRDefault="00670A51" w:rsidP="00670A51">
      <w:pPr>
        <w:autoSpaceDE w:val="0"/>
        <w:autoSpaceDN w:val="0"/>
        <w:adjustRightInd w:val="0"/>
        <w:spacing w:after="0" w:line="360" w:lineRule="auto"/>
        <w:ind w:right="-35"/>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1.</w:t>
      </w:r>
      <w:r w:rsidR="003F328A">
        <w:rPr>
          <w:rFonts w:ascii="Times New Roman" w:hAnsi="Times New Roman" w:cs="Times New Roman"/>
          <w:b/>
          <w:bCs/>
          <w:color w:val="000000"/>
          <w:sz w:val="24"/>
          <w:szCs w:val="24"/>
        </w:rPr>
        <w:t>2</w:t>
      </w:r>
      <w:r w:rsidR="00000D6E" w:rsidRPr="00867412">
        <w:rPr>
          <w:rFonts w:ascii="Times New Roman" w:hAnsi="Times New Roman" w:cs="Times New Roman"/>
          <w:b/>
          <w:bCs/>
          <w:color w:val="000000"/>
          <w:sz w:val="24"/>
          <w:szCs w:val="24"/>
        </w:rPr>
        <w:t>.</w:t>
      </w:r>
      <w:r>
        <w:rPr>
          <w:rFonts w:ascii="Times New Roman" w:hAnsi="Times New Roman" w:cs="Times New Roman"/>
          <w:b/>
          <w:bCs/>
          <w:color w:val="000000"/>
          <w:sz w:val="24"/>
          <w:szCs w:val="24"/>
        </w:rPr>
        <w:t>1.</w:t>
      </w:r>
      <w:r w:rsidR="00000D6E" w:rsidRPr="00867412">
        <w:rPr>
          <w:rFonts w:ascii="Times New Roman" w:hAnsi="Times New Roman" w:cs="Times New Roman"/>
          <w:b/>
          <w:bCs/>
          <w:color w:val="000000"/>
          <w:sz w:val="24"/>
          <w:szCs w:val="24"/>
        </w:rPr>
        <w:t xml:space="preserve"> Пояснительная записка </w:t>
      </w:r>
    </w:p>
    <w:p w:rsidR="00000D6E" w:rsidRPr="00867412" w:rsidRDefault="00000D6E"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lastRenderedPageBreak/>
        <w:t xml:space="preserve">АООП </w:t>
      </w:r>
      <w:r w:rsidR="003B704D" w:rsidRPr="00867412">
        <w:rPr>
          <w:rFonts w:ascii="Times New Roman" w:hAnsi="Times New Roman" w:cs="Times New Roman"/>
          <w:color w:val="000000"/>
          <w:sz w:val="24"/>
          <w:szCs w:val="24"/>
        </w:rPr>
        <w:t>ООО,</w:t>
      </w:r>
      <w:r w:rsidRPr="00867412">
        <w:rPr>
          <w:rFonts w:ascii="Times New Roman" w:hAnsi="Times New Roman" w:cs="Times New Roman"/>
          <w:color w:val="000000"/>
          <w:sz w:val="24"/>
          <w:szCs w:val="24"/>
        </w:rPr>
        <w:t xml:space="preserve"> обучающихся с задержкой психического развития (далее Программа) определяет содержание и организацию образовательной деятельности на уровне ОУ и обеспечивает обучение детей с задержкой психического развития с учетом особенностей их психофизического развития и индивидуальных возможностей, а также при необходимости обеспечивает коррекцию нарушений развития и социальную адаптацию. Данная образовательная программа разработана на основе: </w:t>
      </w:r>
    </w:p>
    <w:p w:rsidR="00000D6E" w:rsidRPr="00867412" w:rsidRDefault="00000D6E" w:rsidP="00760122">
      <w:pPr>
        <w:pStyle w:val="a4"/>
        <w:numPr>
          <w:ilvl w:val="1"/>
          <w:numId w:val="6"/>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Федерального закона «Об образовании в Российской Федерации» от 29.12.2012г. №273-Ф3; </w:t>
      </w:r>
    </w:p>
    <w:p w:rsidR="00000D6E" w:rsidRPr="00867412" w:rsidRDefault="00000D6E" w:rsidP="00760122">
      <w:pPr>
        <w:pStyle w:val="a4"/>
        <w:numPr>
          <w:ilvl w:val="1"/>
          <w:numId w:val="6"/>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Указа Президента РФ «О Национальной стратегии действий в интересах детей на 2012 - 2017 годы» от 01.06.2012г. № 761; </w:t>
      </w:r>
    </w:p>
    <w:p w:rsidR="00670A51" w:rsidRDefault="00000D6E" w:rsidP="00760122">
      <w:pPr>
        <w:pStyle w:val="a4"/>
        <w:numPr>
          <w:ilvl w:val="1"/>
          <w:numId w:val="6"/>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670A51">
        <w:rPr>
          <w:rFonts w:ascii="Times New Roman" w:hAnsi="Times New Roman" w:cs="Times New Roman"/>
          <w:color w:val="000000"/>
          <w:sz w:val="24"/>
          <w:szCs w:val="24"/>
        </w:rPr>
        <w:t xml:space="preserve">Федерального государственного образовательного стандарта основного общего образования для детей с ограниченными возможностями здоровья </w:t>
      </w:r>
    </w:p>
    <w:p w:rsidR="00000D6E" w:rsidRPr="00670A51" w:rsidRDefault="00000D6E" w:rsidP="00760122">
      <w:pPr>
        <w:pStyle w:val="a4"/>
        <w:numPr>
          <w:ilvl w:val="1"/>
          <w:numId w:val="6"/>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670A51">
        <w:rPr>
          <w:rFonts w:ascii="Times New Roman" w:hAnsi="Times New Roman" w:cs="Times New Roman"/>
          <w:color w:val="000000"/>
          <w:sz w:val="24"/>
          <w:szCs w:val="24"/>
        </w:rPr>
        <w:t xml:space="preserve">Примерной адаптированной основной общеобразовательной программы общего образования обучающихся с задержкой психического развития (7.1); </w:t>
      </w:r>
    </w:p>
    <w:p w:rsidR="00000D6E" w:rsidRPr="00867412" w:rsidRDefault="00000D6E" w:rsidP="00760122">
      <w:pPr>
        <w:pStyle w:val="a4"/>
        <w:numPr>
          <w:ilvl w:val="1"/>
          <w:numId w:val="6"/>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Санитарно-эпидемиологических правил и нормативах СанПиН 2.4.2.3286-15, утвержденных постановлением Главного государственного санитарного врача РФ от 10.07.2015г. №26; </w:t>
      </w:r>
    </w:p>
    <w:p w:rsidR="00000D6E" w:rsidRPr="00867412" w:rsidRDefault="00000D6E" w:rsidP="00760122">
      <w:pPr>
        <w:pStyle w:val="a4"/>
        <w:numPr>
          <w:ilvl w:val="1"/>
          <w:numId w:val="6"/>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000D6E" w:rsidRPr="00867412" w:rsidRDefault="00000D6E" w:rsidP="00760122">
      <w:pPr>
        <w:pStyle w:val="a4"/>
        <w:numPr>
          <w:ilvl w:val="0"/>
          <w:numId w:val="6"/>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(5 - 9 классы). Обязательными условиями реализации АООП ООО обучающихся с ЗПР является психолого-педагогическое сопровождение обучающегося, согласованная работа учителя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w:t>
      </w:r>
    </w:p>
    <w:p w:rsidR="00000D6E" w:rsidRPr="00867412" w:rsidRDefault="00000D6E" w:rsidP="00670A51">
      <w:pPr>
        <w:pStyle w:val="Default"/>
        <w:spacing w:line="360" w:lineRule="auto"/>
        <w:ind w:right="-35" w:firstLine="567"/>
        <w:jc w:val="both"/>
        <w:rPr>
          <w:rFonts w:ascii="Times New Roman" w:hAnsi="Times New Roman" w:cs="Times New Roman"/>
        </w:rPr>
      </w:pPr>
      <w:r w:rsidRPr="00867412">
        <w:rPr>
          <w:rFonts w:ascii="Times New Roman" w:hAnsi="Times New Roman" w:cs="Times New Roman"/>
        </w:rPr>
        <w:t xml:space="preserve">Цель реализации АООП ООО обучающихся с ЗПР — обеспечение выполнения требований ФГОС ООО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000D6E" w:rsidRPr="00867412" w:rsidRDefault="00000D6E" w:rsidP="00670A51">
      <w:pPr>
        <w:autoSpaceDE w:val="0"/>
        <w:autoSpaceDN w:val="0"/>
        <w:adjustRightInd w:val="0"/>
        <w:spacing w:after="0" w:line="360" w:lineRule="auto"/>
        <w:ind w:right="-35" w:firstLine="567"/>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Достижение поставленной цели при разработке и реализации АООП ООО обучающихся с ЗПР предусматривает решение следующих основных задач: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достижение планируемых результатов освоения АООП ООО, целевых установок, приобретение знаний, умений, навыков, компетенций и компетентностей, определяемых </w:t>
      </w:r>
      <w:r w:rsidRPr="00867412">
        <w:rPr>
          <w:rFonts w:ascii="Times New Roman" w:hAnsi="Times New Roman" w:cs="Times New Roman"/>
          <w:color w:val="000000"/>
          <w:sz w:val="24"/>
          <w:szCs w:val="24"/>
        </w:rPr>
        <w:lastRenderedPageBreak/>
        <w:t xml:space="preserve">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создание благоприятных условий для удовлетворения особых образовательных потребностей обучающихся с ЗПР;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обеспечение доступности получения качественного основного общего образования;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обеспечение преемственности начального общего и основного общего образования;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 –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использование в образовательном процессе современных образовательных технологий деятельностного типа;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предоставление обучающимся возможности для эффективной самостоятельной работы;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00D6E" w:rsidRPr="00867412" w:rsidRDefault="00000D6E" w:rsidP="00760122">
      <w:pPr>
        <w:pStyle w:val="a4"/>
        <w:numPr>
          <w:ilvl w:val="0"/>
          <w:numId w:val="7"/>
        </w:numPr>
        <w:autoSpaceDE w:val="0"/>
        <w:autoSpaceDN w:val="0"/>
        <w:adjustRightInd w:val="0"/>
        <w:spacing w:after="0" w:line="360" w:lineRule="auto"/>
        <w:ind w:left="0" w:right="-35" w:firstLine="207"/>
        <w:jc w:val="both"/>
        <w:rPr>
          <w:rFonts w:ascii="Times New Roman" w:hAnsi="Times New Roman" w:cs="Times New Roman"/>
          <w:color w:val="000000"/>
          <w:sz w:val="24"/>
          <w:szCs w:val="24"/>
        </w:rPr>
      </w:pPr>
      <w:r w:rsidRPr="00867412">
        <w:rPr>
          <w:rFonts w:ascii="Times New Roman" w:hAnsi="Times New Roman" w:cs="Times New Roman"/>
          <w:sz w:val="24"/>
          <w:szCs w:val="24"/>
        </w:rPr>
        <w:t xml:space="preserve">включение обучающихся в процессы познания и преобразования внешкольной социальной среды (населённого пункта, района, города). </w:t>
      </w:r>
    </w:p>
    <w:p w:rsidR="00000D6E" w:rsidRPr="00867412" w:rsidRDefault="00000D6E" w:rsidP="00670A51">
      <w:pPr>
        <w:autoSpaceDE w:val="0"/>
        <w:autoSpaceDN w:val="0"/>
        <w:adjustRightInd w:val="0"/>
        <w:spacing w:after="0" w:line="360" w:lineRule="auto"/>
        <w:ind w:right="-35" w:firstLine="207"/>
        <w:jc w:val="both"/>
        <w:rPr>
          <w:rFonts w:ascii="Times New Roman" w:hAnsi="Times New Roman" w:cs="Times New Roman"/>
          <w:sz w:val="24"/>
          <w:szCs w:val="24"/>
        </w:rPr>
      </w:pPr>
      <w:r w:rsidRPr="00867412">
        <w:rPr>
          <w:rFonts w:ascii="Times New Roman" w:hAnsi="Times New Roman" w:cs="Times New Roman"/>
          <w:sz w:val="24"/>
          <w:szCs w:val="24"/>
        </w:rPr>
        <w:t xml:space="preserve">В основу АООП ООО обучающихся с ЗПР заложены дифференцированный и деятельностный подходы. </w:t>
      </w:r>
    </w:p>
    <w:p w:rsidR="00000D6E" w:rsidRPr="00867412" w:rsidRDefault="00000D6E" w:rsidP="00670A51">
      <w:pPr>
        <w:autoSpaceDE w:val="0"/>
        <w:autoSpaceDN w:val="0"/>
        <w:adjustRightInd w:val="0"/>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 xml:space="preserve">Применение дифференцированного подхода предполагает учет </w:t>
      </w:r>
      <w:r w:rsidR="004444CF" w:rsidRPr="00867412">
        <w:rPr>
          <w:rFonts w:ascii="Times New Roman" w:hAnsi="Times New Roman" w:cs="Times New Roman"/>
          <w:sz w:val="24"/>
          <w:szCs w:val="24"/>
        </w:rPr>
        <w:t>особых образовательных потребностей,</w:t>
      </w:r>
      <w:r w:rsidRPr="00867412">
        <w:rPr>
          <w:rFonts w:ascii="Times New Roman" w:hAnsi="Times New Roman" w:cs="Times New Roman"/>
          <w:sz w:val="24"/>
          <w:szCs w:val="24"/>
        </w:rPr>
        <w:t xml:space="preserve"> обучающихся с ЗПР, которые проявляются в неоднородности по возможностям освоения содержания образования, и предоставление обучающимся возможности реализовать индивидуальный потенциал развития. </w:t>
      </w:r>
    </w:p>
    <w:p w:rsidR="00000D6E" w:rsidRPr="00867412" w:rsidRDefault="00000D6E" w:rsidP="00670A51">
      <w:pPr>
        <w:autoSpaceDE w:val="0"/>
        <w:autoSpaceDN w:val="0"/>
        <w:adjustRightInd w:val="0"/>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 xml:space="preserve">Деятельностный подход в ОУ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и строится на признании того, что развитие личности обучающихся в основной школе определяется характером организации доступной им деятельности (предметно-практической и учебной). </w:t>
      </w:r>
    </w:p>
    <w:p w:rsidR="00000D6E" w:rsidRPr="00867412" w:rsidRDefault="00000D6E" w:rsidP="00670A51">
      <w:pPr>
        <w:autoSpaceDE w:val="0"/>
        <w:autoSpaceDN w:val="0"/>
        <w:adjustRightInd w:val="0"/>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000D6E" w:rsidRPr="00867412" w:rsidRDefault="00000D6E" w:rsidP="00670A51">
      <w:pPr>
        <w:autoSpaceDE w:val="0"/>
        <w:autoSpaceDN w:val="0"/>
        <w:adjustRightInd w:val="0"/>
        <w:spacing w:after="0" w:line="360" w:lineRule="auto"/>
        <w:ind w:right="-35"/>
        <w:jc w:val="both"/>
        <w:rPr>
          <w:rFonts w:ascii="Times New Roman" w:hAnsi="Times New Roman" w:cs="Times New Roman"/>
          <w:sz w:val="24"/>
          <w:szCs w:val="24"/>
        </w:rPr>
      </w:pPr>
      <w:r w:rsidRPr="00867412">
        <w:rPr>
          <w:rFonts w:ascii="Times New Roman" w:hAnsi="Times New Roman" w:cs="Times New Roman"/>
          <w:sz w:val="24"/>
          <w:szCs w:val="24"/>
        </w:rPr>
        <w:lastRenderedPageBreak/>
        <w:t xml:space="preserve">Реализация деятельностного подхода обеспечивает: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sz w:val="24"/>
          <w:szCs w:val="24"/>
        </w:rPr>
      </w:pPr>
      <w:r w:rsidRPr="00867412">
        <w:rPr>
          <w:rFonts w:ascii="Times New Roman" w:hAnsi="Times New Roman" w:cs="Times New Roman"/>
          <w:sz w:val="24"/>
          <w:szCs w:val="24"/>
        </w:rPr>
        <w:t xml:space="preserve">придание результатам образования социально и личностно значимого характера;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sz w:val="24"/>
          <w:szCs w:val="24"/>
        </w:rPr>
      </w:pPr>
      <w:r w:rsidRPr="00867412">
        <w:rPr>
          <w:rFonts w:ascii="Times New Roman" w:hAnsi="Times New Roman" w:cs="Times New Roman"/>
          <w:sz w:val="24"/>
          <w:szCs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000D6E" w:rsidRPr="00867412" w:rsidRDefault="00000D6E" w:rsidP="00760122">
      <w:pPr>
        <w:pStyle w:val="a4"/>
        <w:numPr>
          <w:ilvl w:val="0"/>
          <w:numId w:val="7"/>
        </w:numPr>
        <w:autoSpaceDE w:val="0"/>
        <w:autoSpaceDN w:val="0"/>
        <w:adjustRightInd w:val="0"/>
        <w:spacing w:after="0" w:line="360" w:lineRule="auto"/>
        <w:ind w:left="0" w:right="-35" w:firstLine="0"/>
        <w:jc w:val="both"/>
        <w:rPr>
          <w:rFonts w:ascii="Times New Roman" w:hAnsi="Times New Roman" w:cs="Times New Roman"/>
          <w:sz w:val="24"/>
          <w:szCs w:val="24"/>
        </w:rPr>
      </w:pPr>
      <w:r w:rsidRPr="00867412">
        <w:rPr>
          <w:rFonts w:ascii="Times New Roman" w:hAnsi="Times New Roman" w:cs="Times New Roman"/>
          <w:sz w:val="24"/>
          <w:szCs w:val="24"/>
        </w:rPr>
        <w:t xml:space="preserve">существенное повышение мотивации и интереса к учению, приобретению нового опыта деятельности и поведения. </w:t>
      </w:r>
    </w:p>
    <w:p w:rsidR="00000D6E" w:rsidRPr="00867412" w:rsidRDefault="00000D6E" w:rsidP="00670A51">
      <w:pPr>
        <w:autoSpaceDE w:val="0"/>
        <w:autoSpaceDN w:val="0"/>
        <w:adjustRightInd w:val="0"/>
        <w:spacing w:after="0" w:line="360" w:lineRule="auto"/>
        <w:ind w:right="-35"/>
        <w:jc w:val="both"/>
        <w:rPr>
          <w:rFonts w:ascii="Times New Roman" w:hAnsi="Times New Roman" w:cs="Times New Roman"/>
          <w:sz w:val="24"/>
          <w:szCs w:val="24"/>
        </w:rPr>
      </w:pPr>
      <w:r w:rsidRPr="00867412">
        <w:rPr>
          <w:rFonts w:ascii="Times New Roman" w:hAnsi="Times New Roman" w:cs="Times New Roman"/>
          <w:sz w:val="24"/>
          <w:szCs w:val="24"/>
        </w:rPr>
        <w:t xml:space="preserve">В основу АООП ООО обучающихся с ЗПР ОУ заложены следующие принципы: </w:t>
      </w:r>
    </w:p>
    <w:p w:rsidR="00000D6E" w:rsidRPr="00867412" w:rsidRDefault="00000D6E" w:rsidP="00760122">
      <w:pPr>
        <w:pStyle w:val="a4"/>
        <w:numPr>
          <w:ilvl w:val="0"/>
          <w:numId w:val="8"/>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sz w:val="24"/>
          <w:szCs w:val="24"/>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00D6E" w:rsidRPr="00867412" w:rsidRDefault="00000D6E" w:rsidP="00760122">
      <w:pPr>
        <w:pStyle w:val="a4"/>
        <w:numPr>
          <w:ilvl w:val="0"/>
          <w:numId w:val="8"/>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sz w:val="24"/>
          <w:szCs w:val="24"/>
        </w:rPr>
        <w:t xml:space="preserve">принцип учета типологических и индивидуальных образовательных потребностей обучающихся; </w:t>
      </w:r>
    </w:p>
    <w:p w:rsidR="00000D6E" w:rsidRPr="00867412" w:rsidRDefault="00000D6E" w:rsidP="00760122">
      <w:pPr>
        <w:pStyle w:val="a4"/>
        <w:numPr>
          <w:ilvl w:val="0"/>
          <w:numId w:val="8"/>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sz w:val="24"/>
          <w:szCs w:val="24"/>
        </w:rPr>
        <w:t>принцип коррекционной направленности образовательного процесса;</w:t>
      </w:r>
    </w:p>
    <w:p w:rsidR="00000D6E" w:rsidRPr="00867412" w:rsidRDefault="00000D6E" w:rsidP="00760122">
      <w:pPr>
        <w:pStyle w:val="a4"/>
        <w:numPr>
          <w:ilvl w:val="0"/>
          <w:numId w:val="8"/>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sz w:val="24"/>
          <w:szCs w:val="24"/>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000D6E" w:rsidRPr="00867412" w:rsidRDefault="00000D6E" w:rsidP="00760122">
      <w:pPr>
        <w:pStyle w:val="a4"/>
        <w:numPr>
          <w:ilvl w:val="0"/>
          <w:numId w:val="8"/>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sz w:val="24"/>
          <w:szCs w:val="24"/>
        </w:rPr>
        <w:t>онтогенетический принцип; - принцип преемственности, предполагающий при проектировании АООП основного общего образования обучающихся с ОВЗ (ЗПР) ориентировку на программу основного общего образования, что обеспечивает непрерывность образования обучающихся с задержкой психического развития; - принцип целостности содержания образования;</w:t>
      </w:r>
    </w:p>
    <w:p w:rsidR="00000D6E" w:rsidRPr="00867412" w:rsidRDefault="00000D6E" w:rsidP="00760122">
      <w:pPr>
        <w:pStyle w:val="a4"/>
        <w:numPr>
          <w:ilvl w:val="0"/>
          <w:numId w:val="8"/>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sz w:val="24"/>
          <w:szCs w:val="24"/>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000D6E" w:rsidRPr="00867412" w:rsidRDefault="00000D6E" w:rsidP="00760122">
      <w:pPr>
        <w:pStyle w:val="a4"/>
        <w:numPr>
          <w:ilvl w:val="0"/>
          <w:numId w:val="8"/>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sz w:val="24"/>
          <w:szCs w:val="24"/>
        </w:rPr>
        <w:t xml:space="preserve">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3B704D" w:rsidRPr="00670A51" w:rsidRDefault="00000D6E" w:rsidP="00760122">
      <w:pPr>
        <w:pStyle w:val="a4"/>
        <w:numPr>
          <w:ilvl w:val="0"/>
          <w:numId w:val="8"/>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sz w:val="24"/>
          <w:szCs w:val="24"/>
        </w:rPr>
        <w:t>принцип сотрудничества с семьей.</w:t>
      </w:r>
    </w:p>
    <w:p w:rsidR="00000D6E" w:rsidRPr="00867412" w:rsidRDefault="00670A51" w:rsidP="00670A51">
      <w:pPr>
        <w:spacing w:after="0" w:line="360" w:lineRule="auto"/>
        <w:ind w:right="-35"/>
        <w:jc w:val="both"/>
        <w:rPr>
          <w:rFonts w:ascii="Times New Roman" w:hAnsi="Times New Roman" w:cs="Times New Roman"/>
          <w:sz w:val="24"/>
          <w:szCs w:val="24"/>
        </w:rPr>
      </w:pPr>
      <w:r>
        <w:rPr>
          <w:rFonts w:ascii="Times New Roman" w:hAnsi="Times New Roman" w:cs="Times New Roman"/>
          <w:b/>
          <w:sz w:val="24"/>
          <w:szCs w:val="24"/>
        </w:rPr>
        <w:t xml:space="preserve"> </w:t>
      </w:r>
      <w:r w:rsidRPr="00867412">
        <w:rPr>
          <w:rFonts w:ascii="Times New Roman" w:hAnsi="Times New Roman" w:cs="Times New Roman"/>
          <w:b/>
          <w:sz w:val="24"/>
          <w:szCs w:val="24"/>
        </w:rPr>
        <w:t>Общая характеристика АООП ООО обучающихся с задержкой психического развития</w:t>
      </w:r>
      <w:r w:rsidR="00000D6E" w:rsidRPr="00867412">
        <w:rPr>
          <w:rFonts w:ascii="Times New Roman" w:hAnsi="Times New Roman" w:cs="Times New Roman"/>
          <w:sz w:val="24"/>
          <w:szCs w:val="24"/>
        </w:rPr>
        <w:t xml:space="preserve">. </w:t>
      </w:r>
    </w:p>
    <w:p w:rsidR="00000D6E" w:rsidRPr="00867412" w:rsidRDefault="00000D6E"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 xml:space="preserve">АООП ООО обучающихся с ЗПР представляет собой общеобразовательную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w:t>
      </w:r>
    </w:p>
    <w:p w:rsidR="00000D6E" w:rsidRPr="00867412" w:rsidRDefault="00000D6E"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lastRenderedPageBreak/>
        <w:t xml:space="preserve">Реализация АООП ООО для детей с ОВЗ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w:t>
      </w:r>
    </w:p>
    <w:p w:rsidR="00000D6E" w:rsidRPr="00867412" w:rsidRDefault="00000D6E" w:rsidP="00670A51">
      <w:pPr>
        <w:spacing w:after="0" w:line="360" w:lineRule="auto"/>
        <w:ind w:right="-35" w:firstLine="708"/>
        <w:jc w:val="both"/>
        <w:rPr>
          <w:rFonts w:ascii="Times New Roman" w:hAnsi="Times New Roman" w:cs="Times New Roman"/>
          <w:sz w:val="24"/>
          <w:szCs w:val="24"/>
        </w:rPr>
      </w:pPr>
      <w:r w:rsidRPr="00867412">
        <w:rPr>
          <w:rFonts w:ascii="Times New Roman" w:hAnsi="Times New Roman" w:cs="Times New Roman"/>
          <w:sz w:val="24"/>
          <w:szCs w:val="24"/>
        </w:rPr>
        <w:t>Общий подход к оценке знаний и умений, составляющих предметные результаты освоения АООП ООО ОВЗ сохраняется в его традиционном виде. При этом, обучающийся с ЗПР имеет право на прохождение текущей, промежуточной и государственной ито</w:t>
      </w:r>
      <w:r w:rsidR="003B704D">
        <w:rPr>
          <w:rFonts w:ascii="Times New Roman" w:hAnsi="Times New Roman" w:cs="Times New Roman"/>
          <w:sz w:val="24"/>
          <w:szCs w:val="24"/>
        </w:rPr>
        <w:t>говой аттестации в иных формах.</w:t>
      </w:r>
    </w:p>
    <w:p w:rsidR="00000D6E" w:rsidRPr="00867412" w:rsidRDefault="00670A51" w:rsidP="00670A51">
      <w:pPr>
        <w:spacing w:after="0" w:line="360" w:lineRule="auto"/>
        <w:ind w:right="-35"/>
        <w:jc w:val="both"/>
        <w:rPr>
          <w:rFonts w:ascii="Times New Roman" w:hAnsi="Times New Roman" w:cs="Times New Roman"/>
          <w:sz w:val="24"/>
          <w:szCs w:val="24"/>
        </w:rPr>
      </w:pPr>
      <w:r>
        <w:rPr>
          <w:rFonts w:ascii="Times New Roman" w:hAnsi="Times New Roman" w:cs="Times New Roman"/>
          <w:b/>
          <w:sz w:val="24"/>
          <w:szCs w:val="24"/>
        </w:rPr>
        <w:t xml:space="preserve"> Психолого</w:t>
      </w:r>
      <w:r w:rsidRPr="00867412">
        <w:rPr>
          <w:rFonts w:ascii="Times New Roman" w:hAnsi="Times New Roman" w:cs="Times New Roman"/>
          <w:b/>
          <w:sz w:val="24"/>
          <w:szCs w:val="24"/>
        </w:rPr>
        <w:t xml:space="preserve">-педагогическая характеристика обучающихся с </w:t>
      </w:r>
      <w:r w:rsidR="003B704D" w:rsidRPr="00867412">
        <w:rPr>
          <w:rFonts w:ascii="Times New Roman" w:hAnsi="Times New Roman" w:cs="Times New Roman"/>
          <w:b/>
          <w:sz w:val="24"/>
          <w:szCs w:val="24"/>
        </w:rPr>
        <w:t>ЗПР</w:t>
      </w:r>
      <w:r w:rsidR="003B704D" w:rsidRPr="00867412">
        <w:rPr>
          <w:rFonts w:ascii="Times New Roman" w:hAnsi="Times New Roman" w:cs="Times New Roman"/>
          <w:sz w:val="24"/>
          <w:szCs w:val="24"/>
        </w:rPr>
        <w:t>.</w:t>
      </w:r>
    </w:p>
    <w:p w:rsidR="00000D6E" w:rsidRPr="00867412" w:rsidRDefault="00000D6E"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Обучающиеся с ЗПР - это учащиеся, имеющие недостатки в психологическом развитии, подтвержденные ПМП</w:t>
      </w:r>
      <w:r w:rsidR="003B704D">
        <w:rPr>
          <w:rFonts w:ascii="Times New Roman" w:hAnsi="Times New Roman" w:cs="Times New Roman"/>
          <w:color w:val="000000"/>
          <w:sz w:val="24"/>
          <w:szCs w:val="24"/>
        </w:rPr>
        <w:t>К</w:t>
      </w:r>
      <w:r w:rsidRPr="00867412">
        <w:rPr>
          <w:rFonts w:ascii="Times New Roman" w:hAnsi="Times New Roman" w:cs="Times New Roman"/>
          <w:color w:val="000000"/>
          <w:sz w:val="24"/>
          <w:szCs w:val="24"/>
        </w:rPr>
        <w:t xml:space="preserve"> и препятствующие получению образования без создания специальных условий. </w:t>
      </w:r>
    </w:p>
    <w:p w:rsidR="00000D6E" w:rsidRPr="00867412" w:rsidRDefault="00000D6E"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Категория обучающихся с ЗПР – неоднородная по составу группа школьников. 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w:t>
      </w:r>
    </w:p>
    <w:p w:rsidR="00000D6E" w:rsidRPr="00867412" w:rsidRDefault="00000D6E"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000D6E" w:rsidRPr="00867412" w:rsidRDefault="00000D6E"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000D6E" w:rsidRPr="00867412" w:rsidRDefault="00000D6E"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АООП ООО (вариант 7.1) адресована обучающимся с ЗПР, достигшим к моменту поступления в ОУ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w:t>
      </w:r>
    </w:p>
    <w:p w:rsidR="00000D6E" w:rsidRPr="00867412" w:rsidRDefault="00670A51" w:rsidP="00670A51">
      <w:pPr>
        <w:autoSpaceDE w:val="0"/>
        <w:autoSpaceDN w:val="0"/>
        <w:adjustRightInd w:val="0"/>
        <w:spacing w:after="0" w:line="360" w:lineRule="auto"/>
        <w:ind w:right="-35"/>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000D6E" w:rsidRPr="00867412">
        <w:rPr>
          <w:rFonts w:ascii="Times New Roman" w:hAnsi="Times New Roman" w:cs="Times New Roman"/>
          <w:b/>
          <w:bCs/>
          <w:color w:val="000000"/>
          <w:sz w:val="24"/>
          <w:szCs w:val="24"/>
        </w:rPr>
        <w:t>Особые образовательные потребности обучающихся с ЗПР</w:t>
      </w:r>
      <w:r w:rsidR="00000D6E" w:rsidRPr="00867412">
        <w:rPr>
          <w:rFonts w:ascii="Times New Roman" w:hAnsi="Times New Roman" w:cs="Times New Roman"/>
          <w:color w:val="000000"/>
          <w:sz w:val="24"/>
          <w:szCs w:val="24"/>
        </w:rPr>
        <w:t xml:space="preserve">. </w:t>
      </w:r>
    </w:p>
    <w:p w:rsidR="00000D6E" w:rsidRPr="00867412" w:rsidRDefault="002F5ED6" w:rsidP="00670A51">
      <w:pPr>
        <w:pStyle w:val="Default"/>
        <w:spacing w:line="360" w:lineRule="auto"/>
        <w:ind w:right="-35"/>
        <w:jc w:val="both"/>
        <w:rPr>
          <w:rFonts w:ascii="Times New Roman" w:hAnsi="Times New Roman" w:cs="Times New Roman"/>
        </w:rPr>
      </w:pPr>
      <w:r w:rsidRPr="00867412">
        <w:rPr>
          <w:rFonts w:ascii="Times New Roman" w:eastAsiaTheme="minorHAnsi" w:hAnsi="Times New Roman" w:cs="Times New Roman"/>
          <w:lang w:eastAsia="en-US"/>
        </w:rPr>
        <w:lastRenderedPageBreak/>
        <w:t xml:space="preserve">           </w:t>
      </w:r>
      <w:r w:rsidR="00000D6E" w:rsidRPr="00867412">
        <w:rPr>
          <w:rFonts w:ascii="Times New Roman" w:hAnsi="Times New Roman" w:cs="Times New Roman"/>
        </w:rPr>
        <w:t xml:space="preserve"> 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К общим потребностям относятся: </w:t>
      </w:r>
    </w:p>
    <w:p w:rsidR="00000D6E" w:rsidRPr="00867412" w:rsidRDefault="00000D6E" w:rsidP="00760122">
      <w:pPr>
        <w:pStyle w:val="a4"/>
        <w:numPr>
          <w:ilvl w:val="0"/>
          <w:numId w:val="9"/>
        </w:numPr>
        <w:autoSpaceDE w:val="0"/>
        <w:autoSpaceDN w:val="0"/>
        <w:adjustRightInd w:val="0"/>
        <w:spacing w:after="0" w:line="360" w:lineRule="auto"/>
        <w:ind w:left="0" w:right="-35" w:firstLine="36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получение специальной помощи средствами образования сразу же после выявления первичного нарушения развития; </w:t>
      </w:r>
    </w:p>
    <w:p w:rsidR="00000D6E" w:rsidRPr="00867412" w:rsidRDefault="00000D6E" w:rsidP="00760122">
      <w:pPr>
        <w:pStyle w:val="a4"/>
        <w:numPr>
          <w:ilvl w:val="0"/>
          <w:numId w:val="9"/>
        </w:numPr>
        <w:autoSpaceDE w:val="0"/>
        <w:autoSpaceDN w:val="0"/>
        <w:adjustRightInd w:val="0"/>
        <w:spacing w:after="0" w:line="360" w:lineRule="auto"/>
        <w:ind w:left="0" w:right="-35" w:firstLine="36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000D6E" w:rsidRPr="00867412" w:rsidRDefault="00000D6E" w:rsidP="00760122">
      <w:pPr>
        <w:pStyle w:val="a4"/>
        <w:numPr>
          <w:ilvl w:val="0"/>
          <w:numId w:val="9"/>
        </w:numPr>
        <w:autoSpaceDE w:val="0"/>
        <w:autoSpaceDN w:val="0"/>
        <w:adjustRightInd w:val="0"/>
        <w:spacing w:after="0" w:line="360" w:lineRule="auto"/>
        <w:ind w:left="0" w:right="-35" w:firstLine="36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000D6E" w:rsidRPr="00867412" w:rsidRDefault="00000D6E" w:rsidP="00760122">
      <w:pPr>
        <w:pStyle w:val="a4"/>
        <w:numPr>
          <w:ilvl w:val="0"/>
          <w:numId w:val="9"/>
        </w:numPr>
        <w:autoSpaceDE w:val="0"/>
        <w:autoSpaceDN w:val="0"/>
        <w:adjustRightInd w:val="0"/>
        <w:spacing w:after="0" w:line="360" w:lineRule="auto"/>
        <w:ind w:left="0" w:right="-35" w:firstLine="36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психологическое сопровождение, оптимизирующее взаимодействие ребенка с педагогами и соучениками; </w:t>
      </w:r>
    </w:p>
    <w:p w:rsidR="00000D6E" w:rsidRPr="00867412" w:rsidRDefault="00000D6E" w:rsidP="00760122">
      <w:pPr>
        <w:pStyle w:val="a4"/>
        <w:numPr>
          <w:ilvl w:val="0"/>
          <w:numId w:val="9"/>
        </w:numPr>
        <w:autoSpaceDE w:val="0"/>
        <w:autoSpaceDN w:val="0"/>
        <w:adjustRightInd w:val="0"/>
        <w:spacing w:after="0" w:line="360" w:lineRule="auto"/>
        <w:ind w:left="0" w:right="-35" w:firstLine="36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психологическое сопровождение, направленное на установление взаимодействия семьи и образовательной организации. </w:t>
      </w:r>
    </w:p>
    <w:p w:rsidR="00000D6E" w:rsidRPr="00867412" w:rsidRDefault="00000D6E" w:rsidP="00670A51">
      <w:pPr>
        <w:autoSpaceDE w:val="0"/>
        <w:autoSpaceDN w:val="0"/>
        <w:adjustRightInd w:val="0"/>
        <w:spacing w:after="0" w:line="360" w:lineRule="auto"/>
        <w:ind w:right="-35" w:firstLine="36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Для обучающихся с ЗПР, осваивающих АООП ООО (вариант 7.1), характерны следующие специфические образовательные потребности: </w:t>
      </w:r>
    </w:p>
    <w:p w:rsidR="00000D6E" w:rsidRPr="00867412" w:rsidRDefault="00000D6E" w:rsidP="00760122">
      <w:pPr>
        <w:pStyle w:val="a4"/>
        <w:numPr>
          <w:ilvl w:val="0"/>
          <w:numId w:val="10"/>
        </w:numPr>
        <w:autoSpaceDE w:val="0"/>
        <w:autoSpaceDN w:val="0"/>
        <w:adjustRightInd w:val="0"/>
        <w:spacing w:after="0" w:line="360" w:lineRule="auto"/>
        <w:ind w:left="0" w:right="-35" w:firstLine="360"/>
        <w:jc w:val="both"/>
        <w:rPr>
          <w:rFonts w:ascii="Times New Roman" w:eastAsia="Gungsuh" w:hAnsi="Times New Roman" w:cs="Times New Roman"/>
          <w:color w:val="000000"/>
          <w:sz w:val="24"/>
          <w:szCs w:val="24"/>
        </w:rPr>
      </w:pPr>
      <w:r w:rsidRPr="00867412">
        <w:rPr>
          <w:rFonts w:ascii="Times New Roman" w:eastAsia="Gungsuh" w:hAnsi="Times New Roman" w:cs="Times New Roman"/>
          <w:color w:val="000000"/>
          <w:sz w:val="24"/>
          <w:szCs w:val="24"/>
        </w:rPr>
        <w:t xml:space="preserve">адаптация основной общеобразовательной программы общего образования с учетом необходимости коррекции психофизического развития; </w:t>
      </w:r>
    </w:p>
    <w:p w:rsidR="00000D6E" w:rsidRPr="00867412" w:rsidRDefault="00000D6E" w:rsidP="00760122">
      <w:pPr>
        <w:pStyle w:val="a4"/>
        <w:numPr>
          <w:ilvl w:val="0"/>
          <w:numId w:val="10"/>
        </w:numPr>
        <w:autoSpaceDE w:val="0"/>
        <w:autoSpaceDN w:val="0"/>
        <w:adjustRightInd w:val="0"/>
        <w:spacing w:after="0" w:line="360" w:lineRule="auto"/>
        <w:ind w:left="0" w:right="-35" w:firstLine="360"/>
        <w:jc w:val="both"/>
        <w:rPr>
          <w:rFonts w:ascii="Times New Roman" w:eastAsia="Gungsuh" w:hAnsi="Times New Roman" w:cs="Times New Roman"/>
          <w:color w:val="000000"/>
          <w:sz w:val="24"/>
          <w:szCs w:val="24"/>
        </w:rPr>
      </w:pPr>
      <w:r w:rsidRPr="00867412">
        <w:rPr>
          <w:rFonts w:ascii="Times New Roman" w:eastAsia="Gungsuh" w:hAnsi="Times New Roman" w:cs="Times New Roman"/>
          <w:color w:val="000000"/>
          <w:sz w:val="24"/>
          <w:szCs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000D6E" w:rsidRPr="00867412" w:rsidRDefault="00000D6E" w:rsidP="00760122">
      <w:pPr>
        <w:pStyle w:val="a4"/>
        <w:numPr>
          <w:ilvl w:val="0"/>
          <w:numId w:val="10"/>
        </w:numPr>
        <w:autoSpaceDE w:val="0"/>
        <w:autoSpaceDN w:val="0"/>
        <w:adjustRightInd w:val="0"/>
        <w:spacing w:after="0" w:line="360" w:lineRule="auto"/>
        <w:ind w:left="0" w:right="-35" w:firstLine="360"/>
        <w:jc w:val="both"/>
        <w:rPr>
          <w:rFonts w:ascii="Times New Roman" w:eastAsia="Gungsuh" w:hAnsi="Times New Roman" w:cs="Times New Roman"/>
          <w:color w:val="000000"/>
          <w:sz w:val="24"/>
          <w:szCs w:val="24"/>
        </w:rPr>
      </w:pPr>
      <w:r w:rsidRPr="00867412">
        <w:rPr>
          <w:rFonts w:ascii="Times New Roman" w:eastAsia="Gungsuh" w:hAnsi="Times New Roman" w:cs="Times New Roman"/>
          <w:color w:val="000000"/>
          <w:sz w:val="24"/>
          <w:szCs w:val="24"/>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 </w:t>
      </w:r>
    </w:p>
    <w:p w:rsidR="00000D6E" w:rsidRPr="00867412" w:rsidRDefault="00000D6E" w:rsidP="00760122">
      <w:pPr>
        <w:pStyle w:val="a4"/>
        <w:numPr>
          <w:ilvl w:val="0"/>
          <w:numId w:val="10"/>
        </w:numPr>
        <w:spacing w:line="360" w:lineRule="auto"/>
        <w:ind w:left="0" w:right="-35" w:firstLine="360"/>
        <w:jc w:val="both"/>
        <w:rPr>
          <w:rFonts w:ascii="Times New Roman" w:hAnsi="Times New Roman" w:cs="Times New Roman"/>
          <w:sz w:val="24"/>
          <w:szCs w:val="24"/>
        </w:rPr>
      </w:pPr>
      <w:r w:rsidRPr="00867412">
        <w:rPr>
          <w:rFonts w:ascii="Times New Roman" w:eastAsia="Gungsuh" w:hAnsi="Times New Roman" w:cs="Times New Roman"/>
          <w:color w:val="000000"/>
          <w:sz w:val="24"/>
          <w:szCs w:val="24"/>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000D6E" w:rsidRPr="00867412" w:rsidRDefault="00000D6E" w:rsidP="00760122">
      <w:pPr>
        <w:pStyle w:val="a4"/>
        <w:numPr>
          <w:ilvl w:val="0"/>
          <w:numId w:val="10"/>
        </w:numPr>
        <w:spacing w:line="360" w:lineRule="auto"/>
        <w:ind w:left="0" w:right="-35" w:firstLine="360"/>
        <w:jc w:val="both"/>
        <w:rPr>
          <w:rFonts w:ascii="Times New Roman" w:hAnsi="Times New Roman" w:cs="Times New Roman"/>
          <w:sz w:val="24"/>
          <w:szCs w:val="24"/>
        </w:rPr>
      </w:pPr>
      <w:r w:rsidRPr="00867412">
        <w:rPr>
          <w:rFonts w:ascii="Times New Roman" w:hAnsi="Times New Roman" w:cs="Times New Roman"/>
          <w:sz w:val="24"/>
          <w:szCs w:val="24"/>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w:t>
      </w:r>
      <w:r w:rsidR="007C36FD" w:rsidRPr="00867412">
        <w:rPr>
          <w:rFonts w:ascii="Times New Roman" w:hAnsi="Times New Roman" w:cs="Times New Roman"/>
          <w:sz w:val="24"/>
          <w:szCs w:val="24"/>
        </w:rPr>
        <w:t>для разных категорий,</w:t>
      </w:r>
      <w:r w:rsidRPr="00867412">
        <w:rPr>
          <w:rFonts w:ascii="Times New Roman" w:hAnsi="Times New Roman" w:cs="Times New Roman"/>
          <w:sz w:val="24"/>
          <w:szCs w:val="24"/>
        </w:rPr>
        <w:t xml:space="preserve"> обучающихся с ЗПР; </w:t>
      </w:r>
    </w:p>
    <w:p w:rsidR="00000D6E" w:rsidRPr="00867412" w:rsidRDefault="00000D6E" w:rsidP="00760122">
      <w:pPr>
        <w:pStyle w:val="a4"/>
        <w:numPr>
          <w:ilvl w:val="0"/>
          <w:numId w:val="10"/>
        </w:numPr>
        <w:spacing w:line="360" w:lineRule="auto"/>
        <w:ind w:left="0" w:right="-35" w:firstLine="360"/>
        <w:jc w:val="both"/>
        <w:rPr>
          <w:rFonts w:ascii="Times New Roman" w:hAnsi="Times New Roman" w:cs="Times New Roman"/>
          <w:sz w:val="24"/>
          <w:szCs w:val="24"/>
        </w:rPr>
      </w:pPr>
      <w:r w:rsidRPr="00867412">
        <w:rPr>
          <w:rFonts w:ascii="Times New Roman" w:hAnsi="Times New Roman" w:cs="Times New Roman"/>
          <w:color w:val="000000"/>
          <w:sz w:val="24"/>
          <w:szCs w:val="24"/>
        </w:rPr>
        <w:lastRenderedPageBreak/>
        <w:t xml:space="preserve">профилактика и коррекция социокультурной и школьной дезадаптации; </w:t>
      </w:r>
    </w:p>
    <w:p w:rsidR="00000D6E" w:rsidRPr="00867412" w:rsidRDefault="00000D6E" w:rsidP="00760122">
      <w:pPr>
        <w:pStyle w:val="a4"/>
        <w:numPr>
          <w:ilvl w:val="0"/>
          <w:numId w:val="10"/>
        </w:numPr>
        <w:spacing w:line="360" w:lineRule="auto"/>
        <w:ind w:left="0" w:right="-35" w:firstLine="360"/>
        <w:jc w:val="both"/>
        <w:rPr>
          <w:rFonts w:ascii="Times New Roman" w:hAnsi="Times New Roman" w:cs="Times New Roman"/>
          <w:sz w:val="24"/>
          <w:szCs w:val="24"/>
        </w:rPr>
      </w:pPr>
      <w:r w:rsidRPr="00867412">
        <w:rPr>
          <w:rFonts w:ascii="Times New Roman" w:hAnsi="Times New Roman" w:cs="Times New Roman"/>
          <w:color w:val="000000"/>
          <w:sz w:val="24"/>
          <w:szCs w:val="24"/>
        </w:rPr>
        <w:t xml:space="preserve">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000D6E" w:rsidRPr="00867412" w:rsidRDefault="00000D6E" w:rsidP="00760122">
      <w:pPr>
        <w:pStyle w:val="a4"/>
        <w:numPr>
          <w:ilvl w:val="0"/>
          <w:numId w:val="10"/>
        </w:numPr>
        <w:spacing w:line="360" w:lineRule="auto"/>
        <w:ind w:left="0" w:right="-35" w:firstLine="360"/>
        <w:jc w:val="both"/>
        <w:rPr>
          <w:rFonts w:ascii="Times New Roman" w:hAnsi="Times New Roman" w:cs="Times New Roman"/>
          <w:sz w:val="24"/>
          <w:szCs w:val="24"/>
        </w:rPr>
      </w:pPr>
      <w:r w:rsidRPr="00867412">
        <w:rPr>
          <w:rFonts w:ascii="Times New Roman" w:hAnsi="Times New Roman" w:cs="Times New Roman"/>
          <w:color w:val="000000"/>
          <w:sz w:val="24"/>
          <w:szCs w:val="24"/>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000D6E" w:rsidRPr="00867412" w:rsidRDefault="00000D6E" w:rsidP="00760122">
      <w:pPr>
        <w:pStyle w:val="a4"/>
        <w:numPr>
          <w:ilvl w:val="0"/>
          <w:numId w:val="10"/>
        </w:numPr>
        <w:spacing w:line="360" w:lineRule="auto"/>
        <w:ind w:left="0" w:right="-35" w:firstLine="360"/>
        <w:jc w:val="both"/>
        <w:rPr>
          <w:rFonts w:ascii="Times New Roman" w:hAnsi="Times New Roman" w:cs="Times New Roman"/>
          <w:sz w:val="24"/>
          <w:szCs w:val="24"/>
        </w:rPr>
      </w:pPr>
      <w:r w:rsidRPr="00867412">
        <w:rPr>
          <w:rFonts w:ascii="Times New Roman" w:hAnsi="Times New Roman" w:cs="Times New Roman"/>
          <w:color w:val="000000"/>
          <w:sz w:val="24"/>
          <w:szCs w:val="24"/>
        </w:rPr>
        <w:t xml:space="preserve">постоянное стимулирование познавательной активности, побуждение интереса к себе, окружающему предметному и социальному миру; </w:t>
      </w:r>
    </w:p>
    <w:p w:rsidR="00000D6E" w:rsidRPr="00867412" w:rsidRDefault="00000D6E" w:rsidP="00760122">
      <w:pPr>
        <w:pStyle w:val="a4"/>
        <w:numPr>
          <w:ilvl w:val="0"/>
          <w:numId w:val="10"/>
        </w:numPr>
        <w:spacing w:line="360" w:lineRule="auto"/>
        <w:ind w:left="0" w:right="-35" w:firstLine="360"/>
        <w:jc w:val="both"/>
        <w:rPr>
          <w:rFonts w:ascii="Times New Roman" w:hAnsi="Times New Roman" w:cs="Times New Roman"/>
          <w:sz w:val="24"/>
          <w:szCs w:val="24"/>
        </w:rPr>
      </w:pPr>
      <w:r w:rsidRPr="00867412">
        <w:rPr>
          <w:rFonts w:ascii="Times New Roman" w:hAnsi="Times New Roman" w:cs="Times New Roman"/>
          <w:color w:val="000000"/>
          <w:sz w:val="24"/>
          <w:szCs w:val="24"/>
        </w:rPr>
        <w:t xml:space="preserve">постоянная помощь в осмыслении и расширении контекста усваиваемых знаний, в закреплении и совершенствовании освоенных умений; </w:t>
      </w:r>
    </w:p>
    <w:p w:rsidR="00000D6E" w:rsidRPr="00867412" w:rsidRDefault="00000D6E" w:rsidP="00760122">
      <w:pPr>
        <w:pStyle w:val="a4"/>
        <w:numPr>
          <w:ilvl w:val="0"/>
          <w:numId w:val="10"/>
        </w:numPr>
        <w:spacing w:line="360" w:lineRule="auto"/>
        <w:ind w:left="0" w:right="-35" w:firstLine="360"/>
        <w:jc w:val="both"/>
        <w:rPr>
          <w:rFonts w:ascii="Times New Roman" w:hAnsi="Times New Roman" w:cs="Times New Roman"/>
          <w:sz w:val="24"/>
          <w:szCs w:val="24"/>
        </w:rPr>
      </w:pPr>
      <w:r w:rsidRPr="00867412">
        <w:rPr>
          <w:rFonts w:ascii="Times New Roman" w:hAnsi="Times New Roman" w:cs="Times New Roman"/>
          <w:color w:val="000000"/>
          <w:sz w:val="24"/>
          <w:szCs w:val="24"/>
        </w:rPr>
        <w:t xml:space="preserve">специальное обучение «переносу» сформированных знаний и умений в новые ситуации взаимодействия с действительностью; </w:t>
      </w:r>
    </w:p>
    <w:p w:rsidR="00000D6E" w:rsidRPr="00867412" w:rsidRDefault="00000D6E" w:rsidP="00760122">
      <w:pPr>
        <w:pStyle w:val="a4"/>
        <w:numPr>
          <w:ilvl w:val="0"/>
          <w:numId w:val="10"/>
        </w:numPr>
        <w:spacing w:line="360" w:lineRule="auto"/>
        <w:ind w:left="0" w:right="-35" w:firstLine="360"/>
        <w:jc w:val="both"/>
        <w:rPr>
          <w:rFonts w:ascii="Times New Roman" w:hAnsi="Times New Roman" w:cs="Times New Roman"/>
          <w:sz w:val="24"/>
          <w:szCs w:val="24"/>
        </w:rPr>
      </w:pPr>
      <w:r w:rsidRPr="00867412">
        <w:rPr>
          <w:rFonts w:ascii="Times New Roman" w:hAnsi="Times New Roman" w:cs="Times New Roman"/>
          <w:color w:val="000000"/>
          <w:sz w:val="24"/>
          <w:szCs w:val="24"/>
        </w:rPr>
        <w:t xml:space="preserve">постоянная актуализация знаний, умений и одобряемых обществом норм поведения; </w:t>
      </w:r>
    </w:p>
    <w:p w:rsidR="00000D6E" w:rsidRPr="00867412" w:rsidRDefault="00000D6E" w:rsidP="00760122">
      <w:pPr>
        <w:pStyle w:val="a4"/>
        <w:numPr>
          <w:ilvl w:val="0"/>
          <w:numId w:val="10"/>
        </w:numPr>
        <w:spacing w:line="360" w:lineRule="auto"/>
        <w:ind w:left="0" w:right="-35" w:firstLine="360"/>
        <w:jc w:val="both"/>
        <w:rPr>
          <w:rFonts w:ascii="Times New Roman" w:hAnsi="Times New Roman" w:cs="Times New Roman"/>
          <w:sz w:val="24"/>
          <w:szCs w:val="24"/>
        </w:rPr>
      </w:pPr>
      <w:r w:rsidRPr="00867412">
        <w:rPr>
          <w:rFonts w:ascii="Times New Roman" w:hAnsi="Times New Roman" w:cs="Times New Roman"/>
          <w:color w:val="000000"/>
          <w:sz w:val="24"/>
          <w:szCs w:val="24"/>
        </w:rPr>
        <w:t xml:space="preserve">использование преимущественно позитивных средств стимуляции деятельности и поведения; </w:t>
      </w:r>
    </w:p>
    <w:p w:rsidR="00000D6E" w:rsidRPr="00867412" w:rsidRDefault="00000D6E" w:rsidP="00760122">
      <w:pPr>
        <w:pStyle w:val="a4"/>
        <w:numPr>
          <w:ilvl w:val="0"/>
          <w:numId w:val="10"/>
        </w:numPr>
        <w:spacing w:line="360" w:lineRule="auto"/>
        <w:ind w:left="0" w:right="-35" w:firstLine="360"/>
        <w:jc w:val="both"/>
        <w:rPr>
          <w:rFonts w:ascii="Times New Roman" w:hAnsi="Times New Roman" w:cs="Times New Roman"/>
          <w:sz w:val="24"/>
          <w:szCs w:val="24"/>
        </w:rPr>
      </w:pPr>
      <w:r w:rsidRPr="00867412">
        <w:rPr>
          <w:rFonts w:ascii="Times New Roman" w:hAnsi="Times New Roman" w:cs="Times New Roman"/>
          <w:color w:val="000000"/>
          <w:sz w:val="24"/>
          <w:szCs w:val="24"/>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000D6E" w:rsidRPr="00867412" w:rsidRDefault="00000D6E" w:rsidP="00760122">
      <w:pPr>
        <w:pStyle w:val="a4"/>
        <w:numPr>
          <w:ilvl w:val="0"/>
          <w:numId w:val="10"/>
        </w:numPr>
        <w:spacing w:line="360" w:lineRule="auto"/>
        <w:ind w:left="0" w:right="-35" w:firstLine="360"/>
        <w:jc w:val="both"/>
        <w:rPr>
          <w:rFonts w:ascii="Times New Roman" w:hAnsi="Times New Roman" w:cs="Times New Roman"/>
          <w:sz w:val="24"/>
          <w:szCs w:val="24"/>
        </w:rPr>
      </w:pPr>
      <w:r w:rsidRPr="00867412">
        <w:rPr>
          <w:rFonts w:ascii="Times New Roman" w:hAnsi="Times New Roman" w:cs="Times New Roman"/>
          <w:color w:val="000000"/>
          <w:sz w:val="24"/>
          <w:szCs w:val="24"/>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4444CF" w:rsidRPr="00670A51" w:rsidRDefault="00000D6E" w:rsidP="00760122">
      <w:pPr>
        <w:pStyle w:val="a4"/>
        <w:numPr>
          <w:ilvl w:val="0"/>
          <w:numId w:val="10"/>
        </w:numPr>
        <w:spacing w:after="0" w:line="360" w:lineRule="auto"/>
        <w:ind w:left="0" w:right="-35" w:firstLine="360"/>
        <w:jc w:val="both"/>
        <w:rPr>
          <w:rFonts w:ascii="Times New Roman" w:hAnsi="Times New Roman" w:cs="Times New Roman"/>
          <w:sz w:val="24"/>
          <w:szCs w:val="24"/>
        </w:rPr>
      </w:pPr>
      <w:r w:rsidRPr="00867412">
        <w:rPr>
          <w:rFonts w:ascii="Times New Roman" w:hAnsi="Times New Roman" w:cs="Times New Roman"/>
          <w:color w:val="000000"/>
          <w:sz w:val="24"/>
          <w:szCs w:val="24"/>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7C36FD" w:rsidRPr="003B704D" w:rsidRDefault="00670A51" w:rsidP="00670A51">
      <w:pPr>
        <w:tabs>
          <w:tab w:val="left" w:pos="1110"/>
        </w:tabs>
        <w:spacing w:after="0" w:line="360" w:lineRule="auto"/>
        <w:ind w:right="-35"/>
        <w:jc w:val="both"/>
        <w:rPr>
          <w:rFonts w:ascii="Times New Roman" w:hAnsi="Times New Roman" w:cs="Times New Roman"/>
          <w:b/>
          <w:bCs/>
          <w:color w:val="000000"/>
          <w:sz w:val="24"/>
          <w:szCs w:val="24"/>
        </w:rPr>
      </w:pPr>
      <w:r w:rsidRPr="00867412">
        <w:rPr>
          <w:rFonts w:ascii="Times New Roman" w:hAnsi="Times New Roman" w:cs="Times New Roman"/>
          <w:b/>
          <w:bCs/>
          <w:color w:val="000000"/>
          <w:sz w:val="24"/>
          <w:szCs w:val="24"/>
        </w:rPr>
        <w:t xml:space="preserve">Планируемые результаты освоения обучающимися с </w:t>
      </w:r>
      <w:r w:rsidR="003B704D" w:rsidRPr="00867412">
        <w:rPr>
          <w:rFonts w:ascii="Times New Roman" w:hAnsi="Times New Roman" w:cs="Times New Roman"/>
          <w:b/>
          <w:bCs/>
          <w:color w:val="000000"/>
          <w:sz w:val="24"/>
          <w:szCs w:val="24"/>
        </w:rPr>
        <w:t>ЗПР АООП ООО (ВАРИАНТ 7.1).</w:t>
      </w:r>
    </w:p>
    <w:p w:rsidR="007C36FD" w:rsidRPr="00867412" w:rsidRDefault="007C36FD"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Планируемые результаты освоения АООП ООО ОВЗ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основного общего образования. </w:t>
      </w:r>
    </w:p>
    <w:p w:rsidR="007C36FD" w:rsidRPr="00867412" w:rsidRDefault="007C36FD"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Планируемые результаты представляют собой систему обобщённых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Планируемые результаты освоения обучающимися с ОВЗ ООО дополнены результатами освоения программы коррекционной работы. </w:t>
      </w:r>
    </w:p>
    <w:p w:rsidR="007C36FD" w:rsidRPr="00867412" w:rsidRDefault="007C36FD" w:rsidP="00670A5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Планируемые результаты: </w:t>
      </w:r>
    </w:p>
    <w:p w:rsidR="007C36FD" w:rsidRPr="00867412" w:rsidRDefault="007C36FD" w:rsidP="00760122">
      <w:pPr>
        <w:pStyle w:val="a4"/>
        <w:numPr>
          <w:ilvl w:val="0"/>
          <w:numId w:val="11"/>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lastRenderedPageBreak/>
        <w:t xml:space="preserve">обеспечивают связь между требованиями Стандарта, образовательным процессом и системой оценки результатов освоения, адаптированной основной общеобразовательной программы основного общего образования для обучающихся с ОВЗ; </w:t>
      </w:r>
    </w:p>
    <w:p w:rsidR="007C36FD" w:rsidRPr="00867412" w:rsidRDefault="007C36FD" w:rsidP="00760122">
      <w:pPr>
        <w:pStyle w:val="a4"/>
        <w:numPr>
          <w:ilvl w:val="0"/>
          <w:numId w:val="11"/>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с ОВЗ адаптированной основной общеобразовательной программы основного общего образования. </w:t>
      </w:r>
    </w:p>
    <w:p w:rsidR="007C36FD" w:rsidRPr="005A4A8B" w:rsidRDefault="007C36FD" w:rsidP="00670A51">
      <w:pPr>
        <w:autoSpaceDE w:val="0"/>
        <w:autoSpaceDN w:val="0"/>
        <w:adjustRightInd w:val="0"/>
        <w:spacing w:after="0" w:line="360" w:lineRule="auto"/>
        <w:ind w:right="-35"/>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Структура и содержание планируемых результатов освоения АООП ООО адекватно отражают требования ФГОС ООО обучающихся с ОВЗ, передают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соответствуют возрастным возможностям и особым образовательным потребностям обучающихся с ЗПР. Результаты освоения обучающимися с ЗПР АООП ООО оцениваются как итоговые на момент завершения</w:t>
      </w:r>
      <w:r w:rsidR="005A4A8B">
        <w:rPr>
          <w:rFonts w:ascii="Times New Roman" w:hAnsi="Times New Roman" w:cs="Times New Roman"/>
          <w:color w:val="000000"/>
          <w:sz w:val="24"/>
          <w:szCs w:val="24"/>
        </w:rPr>
        <w:t xml:space="preserve"> основного общего образования. </w:t>
      </w:r>
    </w:p>
    <w:p w:rsidR="007C36FD" w:rsidRDefault="00670A51" w:rsidP="00670A51">
      <w:pPr>
        <w:autoSpaceDE w:val="0"/>
        <w:autoSpaceDN w:val="0"/>
        <w:adjustRightInd w:val="0"/>
        <w:spacing w:after="0" w:line="360" w:lineRule="auto"/>
        <w:ind w:right="-35"/>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7C36FD" w:rsidRPr="00867412">
        <w:rPr>
          <w:rFonts w:ascii="Times New Roman" w:hAnsi="Times New Roman" w:cs="Times New Roman"/>
          <w:b/>
          <w:bCs/>
          <w:color w:val="000000"/>
          <w:sz w:val="24"/>
          <w:szCs w:val="24"/>
        </w:rPr>
        <w:t>Структура планируемых резуль</w:t>
      </w:r>
      <w:r w:rsidR="005A4A8B">
        <w:rPr>
          <w:rFonts w:ascii="Times New Roman" w:hAnsi="Times New Roman" w:cs="Times New Roman"/>
          <w:b/>
          <w:bCs/>
          <w:color w:val="000000"/>
          <w:sz w:val="24"/>
          <w:szCs w:val="24"/>
        </w:rPr>
        <w:t>татов</w:t>
      </w:r>
    </w:p>
    <w:p w:rsidR="001B0E0E" w:rsidRPr="001B0E0E" w:rsidRDefault="001B0E0E" w:rsidP="00670A51">
      <w:pPr>
        <w:pStyle w:val="ae"/>
        <w:tabs>
          <w:tab w:val="clear" w:pos="4677"/>
          <w:tab w:val="clear" w:pos="9355"/>
        </w:tabs>
        <w:overflowPunct w:val="0"/>
        <w:spacing w:line="360" w:lineRule="auto"/>
        <w:ind w:firstLine="709"/>
        <w:textAlignment w:val="baseline"/>
        <w:rPr>
          <w:sz w:val="24"/>
          <w:szCs w:val="28"/>
          <w:lang w:val="ru-RU"/>
        </w:rPr>
      </w:pPr>
      <w:r w:rsidRPr="001B0E0E">
        <w:rPr>
          <w:bCs/>
          <w:sz w:val="24"/>
          <w:szCs w:val="28"/>
          <w:lang w:val="ru-RU"/>
        </w:rPr>
        <w:t xml:space="preserve">Планируемые результаты опираются на </w:t>
      </w:r>
      <w:r w:rsidRPr="001B0E0E">
        <w:rPr>
          <w:b/>
          <w:bCs/>
          <w:sz w:val="24"/>
          <w:szCs w:val="28"/>
          <w:lang w:val="ru-RU"/>
        </w:rPr>
        <w:t>ведущие целевые установки</w:t>
      </w:r>
      <w:r w:rsidRPr="001B0E0E">
        <w:rPr>
          <w:b/>
          <w:sz w:val="24"/>
          <w:szCs w:val="28"/>
          <w:lang w:val="ru-RU"/>
        </w:rPr>
        <w:t xml:space="preserve">, </w:t>
      </w:r>
      <w:r w:rsidRPr="001B0E0E">
        <w:rPr>
          <w:sz w:val="24"/>
          <w:szCs w:val="28"/>
          <w:lang w:val="ru-RU"/>
        </w:rPr>
        <w:t>отражающие основной, сущностный вклад каждой изучаемой программы в развитие личности обучающихся, их способностей.</w:t>
      </w:r>
    </w:p>
    <w:p w:rsidR="001B0E0E" w:rsidRPr="001B0E0E" w:rsidRDefault="001B0E0E" w:rsidP="00670A51">
      <w:pPr>
        <w:pStyle w:val="ae"/>
        <w:tabs>
          <w:tab w:val="clear" w:pos="4677"/>
          <w:tab w:val="clear" w:pos="9355"/>
        </w:tabs>
        <w:overflowPunct w:val="0"/>
        <w:spacing w:line="360" w:lineRule="auto"/>
        <w:ind w:firstLine="709"/>
        <w:textAlignment w:val="baseline"/>
        <w:rPr>
          <w:sz w:val="24"/>
          <w:szCs w:val="28"/>
          <w:lang w:val="ru-RU"/>
        </w:rPr>
      </w:pPr>
      <w:r w:rsidRPr="001B0E0E">
        <w:rPr>
          <w:bCs/>
          <w:sz w:val="24"/>
          <w:szCs w:val="28"/>
          <w:lang w:val="ru-RU"/>
        </w:rPr>
        <w:t>В стру</w:t>
      </w:r>
      <w:r w:rsidRPr="001B0E0E">
        <w:rPr>
          <w:sz w:val="24"/>
          <w:szCs w:val="28"/>
          <w:lang w:val="ru-RU"/>
        </w:rPr>
        <w:t xml:space="preserve">ктуре планируемых результатов выделяется </w:t>
      </w:r>
      <w:r w:rsidRPr="001B0E0E">
        <w:rPr>
          <w:b/>
          <w:sz w:val="24"/>
          <w:szCs w:val="28"/>
          <w:lang w:val="ru-RU"/>
        </w:rPr>
        <w:t xml:space="preserve">следующие группы: </w:t>
      </w:r>
    </w:p>
    <w:p w:rsidR="001B0E0E" w:rsidRPr="001B0E0E" w:rsidRDefault="001B0E0E" w:rsidP="00670A51">
      <w:pPr>
        <w:pStyle w:val="ae"/>
        <w:tabs>
          <w:tab w:val="clear" w:pos="4677"/>
          <w:tab w:val="clear" w:pos="9355"/>
        </w:tabs>
        <w:overflowPunct w:val="0"/>
        <w:spacing w:line="360" w:lineRule="auto"/>
        <w:ind w:firstLine="709"/>
        <w:textAlignment w:val="baseline"/>
        <w:rPr>
          <w:sz w:val="24"/>
          <w:szCs w:val="28"/>
          <w:lang w:val="ru-RU"/>
        </w:rPr>
      </w:pPr>
      <w:r w:rsidRPr="001B0E0E">
        <w:rPr>
          <w:b/>
          <w:sz w:val="24"/>
          <w:szCs w:val="28"/>
          <w:lang w:val="ru-RU"/>
        </w:rPr>
        <w:t>1.</w:t>
      </w:r>
      <w:r w:rsidRPr="001B0E0E">
        <w:rPr>
          <w:b/>
          <w:sz w:val="24"/>
          <w:szCs w:val="28"/>
        </w:rPr>
        <w:t> </w:t>
      </w:r>
      <w:r w:rsidRPr="001B0E0E">
        <w:rPr>
          <w:b/>
          <w:sz w:val="24"/>
          <w:szCs w:val="28"/>
          <w:lang w:val="ru-RU"/>
        </w:rPr>
        <w:t xml:space="preserve">Личностные результаты освоения основной образовательной программы </w:t>
      </w:r>
      <w:r w:rsidRPr="001B0E0E">
        <w:rPr>
          <w:sz w:val="24"/>
          <w:szCs w:val="28"/>
          <w:lang w:val="ru-RU"/>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1B0E0E">
        <w:rPr>
          <w:b/>
          <w:sz w:val="24"/>
          <w:szCs w:val="28"/>
          <w:lang w:val="ru-RU"/>
        </w:rPr>
        <w:t>исключительно неперсонифицированной</w:t>
      </w:r>
      <w:r w:rsidRPr="001B0E0E">
        <w:rPr>
          <w:sz w:val="24"/>
          <w:szCs w:val="28"/>
          <w:lang w:val="ru-RU"/>
        </w:rPr>
        <w:t xml:space="preserve"> информации.</w:t>
      </w:r>
    </w:p>
    <w:p w:rsidR="001B0E0E" w:rsidRDefault="001B0E0E" w:rsidP="00670A51">
      <w:pPr>
        <w:spacing w:after="0" w:line="360" w:lineRule="auto"/>
        <w:jc w:val="both"/>
        <w:rPr>
          <w:rFonts w:ascii="Times New Roman" w:hAnsi="Times New Roman"/>
          <w:sz w:val="24"/>
          <w:szCs w:val="28"/>
        </w:rPr>
      </w:pPr>
      <w:r w:rsidRPr="00E62C2E">
        <w:rPr>
          <w:rFonts w:ascii="Times New Roman" w:hAnsi="Times New Roman"/>
          <w:b/>
          <w:sz w:val="24"/>
          <w:szCs w:val="28"/>
        </w:rPr>
        <w:t xml:space="preserve">         2. Метапредметные результаты освоения основной образовательной программы </w:t>
      </w:r>
      <w:r w:rsidRPr="00E62C2E">
        <w:rPr>
          <w:rFonts w:ascii="Times New Roman" w:hAnsi="Times New Roman"/>
          <w:sz w:val="24"/>
          <w:szCs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1B0E0E" w:rsidRPr="00E62C2E" w:rsidRDefault="001B0E0E" w:rsidP="00670A51">
      <w:pPr>
        <w:spacing w:after="0" w:line="360" w:lineRule="auto"/>
        <w:jc w:val="both"/>
        <w:rPr>
          <w:rFonts w:ascii="Times New Roman" w:hAnsi="Times New Roman"/>
          <w:sz w:val="24"/>
          <w:szCs w:val="28"/>
        </w:rPr>
      </w:pPr>
      <w:r w:rsidRPr="00E62C2E">
        <w:rPr>
          <w:rFonts w:ascii="Times New Roman" w:hAnsi="Times New Roman"/>
          <w:b/>
          <w:sz w:val="24"/>
          <w:szCs w:val="28"/>
        </w:rPr>
        <w:t xml:space="preserve">         3. Предметные результаты освоения основной образовательной программы </w:t>
      </w:r>
      <w:r w:rsidRPr="00E62C2E">
        <w:rPr>
          <w:rFonts w:ascii="Times New Roman" w:hAnsi="Times New Roman"/>
          <w:sz w:val="24"/>
          <w:szCs w:val="28"/>
        </w:rPr>
        <w:t>представлены в соответствии с группами результатов учебных предметов, раскрывают и детализируют их.</w:t>
      </w:r>
    </w:p>
    <w:p w:rsidR="001B0E0E" w:rsidRPr="00E62C2E" w:rsidRDefault="001B0E0E" w:rsidP="00670A51">
      <w:pPr>
        <w:spacing w:after="0" w:line="360" w:lineRule="auto"/>
        <w:ind w:firstLine="709"/>
        <w:jc w:val="both"/>
        <w:rPr>
          <w:rFonts w:ascii="Times New Roman" w:hAnsi="Times New Roman"/>
          <w:sz w:val="24"/>
          <w:szCs w:val="28"/>
        </w:rPr>
      </w:pPr>
      <w:r w:rsidRPr="00E62C2E">
        <w:rPr>
          <w:rFonts w:ascii="Times New Roman" w:hAnsi="Times New Roman"/>
          <w:sz w:val="24"/>
          <w:szCs w:val="28"/>
        </w:rPr>
        <w:t>Предметные результаты приводятся в блоках</w:t>
      </w:r>
      <w:r w:rsidRPr="00E62C2E">
        <w:rPr>
          <w:rFonts w:ascii="Times New Roman" w:hAnsi="Times New Roman"/>
          <w:b/>
          <w:sz w:val="24"/>
          <w:szCs w:val="28"/>
        </w:rPr>
        <w:t xml:space="preserve"> «</w:t>
      </w:r>
      <w:r w:rsidRPr="00E62C2E">
        <w:rPr>
          <w:rFonts w:ascii="Times New Roman" w:hAnsi="Times New Roman"/>
          <w:sz w:val="24"/>
          <w:szCs w:val="28"/>
        </w:rPr>
        <w:t>Выпускник научится» и «Выпускник получит возможность научиться»,</w:t>
      </w:r>
      <w:r w:rsidRPr="00E62C2E">
        <w:rPr>
          <w:rFonts w:ascii="Times New Roman" w:hAnsi="Times New Roman"/>
          <w:b/>
          <w:sz w:val="24"/>
          <w:szCs w:val="28"/>
        </w:rPr>
        <w:t xml:space="preserve"> относящихся </w:t>
      </w:r>
      <w:r w:rsidRPr="00E62C2E">
        <w:rPr>
          <w:rFonts w:ascii="Times New Roman" w:hAnsi="Times New Roman"/>
          <w:sz w:val="24"/>
          <w:szCs w:val="28"/>
        </w:rPr>
        <w:t>к каждому учебному предмету: «Русский язык», «Литература», «Иностранный язык»,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1B0E0E" w:rsidRPr="00E62C2E" w:rsidRDefault="001B0E0E" w:rsidP="00670A51">
      <w:pPr>
        <w:spacing w:after="0" w:line="360" w:lineRule="auto"/>
        <w:ind w:firstLine="709"/>
        <w:jc w:val="both"/>
        <w:rPr>
          <w:rFonts w:ascii="Times New Roman" w:hAnsi="Times New Roman"/>
          <w:sz w:val="24"/>
          <w:szCs w:val="28"/>
        </w:rPr>
      </w:pPr>
      <w:r w:rsidRPr="00E62C2E">
        <w:rPr>
          <w:rFonts w:ascii="Times New Roman" w:hAnsi="Times New Roman"/>
          <w:sz w:val="24"/>
          <w:szCs w:val="28"/>
        </w:rPr>
        <w:lastRenderedPageBreak/>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1B0E0E" w:rsidRPr="00E62C2E" w:rsidRDefault="001B0E0E" w:rsidP="00670A51">
      <w:pPr>
        <w:spacing w:after="0" w:line="360" w:lineRule="auto"/>
        <w:ind w:firstLine="709"/>
        <w:jc w:val="both"/>
        <w:rPr>
          <w:rFonts w:ascii="Times New Roman" w:hAnsi="Times New Roman"/>
          <w:sz w:val="24"/>
          <w:szCs w:val="28"/>
        </w:rPr>
      </w:pPr>
      <w:r w:rsidRPr="00E62C2E">
        <w:rPr>
          <w:rFonts w:ascii="Times New Roman" w:hAnsi="Times New Roman"/>
          <w:sz w:val="24"/>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1B0E0E" w:rsidRPr="00E62C2E" w:rsidRDefault="001B0E0E" w:rsidP="00670A51">
      <w:pPr>
        <w:spacing w:after="0" w:line="360" w:lineRule="auto"/>
        <w:ind w:firstLine="709"/>
        <w:jc w:val="both"/>
        <w:rPr>
          <w:rFonts w:ascii="Times New Roman" w:hAnsi="Times New Roman"/>
          <w:sz w:val="24"/>
          <w:szCs w:val="28"/>
        </w:rPr>
      </w:pPr>
      <w:r w:rsidRPr="00E62C2E">
        <w:rPr>
          <w:rFonts w:ascii="Times New Roman" w:hAnsi="Times New Roman"/>
          <w:sz w:val="24"/>
          <w:szCs w:val="28"/>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1B0E0E" w:rsidRPr="001B0E0E" w:rsidRDefault="001B0E0E" w:rsidP="00670A51">
      <w:pPr>
        <w:spacing w:after="0" w:line="360" w:lineRule="auto"/>
        <w:jc w:val="both"/>
        <w:rPr>
          <w:rFonts w:ascii="Times New Roman" w:hAnsi="Times New Roman"/>
          <w:sz w:val="24"/>
          <w:szCs w:val="28"/>
        </w:rPr>
      </w:pPr>
      <w:r>
        <w:rPr>
          <w:rFonts w:ascii="Times New Roman" w:hAnsi="Times New Roman"/>
          <w:sz w:val="24"/>
          <w:szCs w:val="28"/>
        </w:rPr>
        <w:t xml:space="preserve">           </w:t>
      </w:r>
      <w:r w:rsidRPr="00E62C2E">
        <w:rPr>
          <w:rFonts w:ascii="Times New Roman" w:hAnsi="Times New Roman"/>
          <w:sz w:val="24"/>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w:t>
      </w:r>
      <w:r w:rsidRPr="001B0E0E">
        <w:rPr>
          <w:rFonts w:ascii="Times New Roman" w:hAnsi="Times New Roman"/>
          <w:sz w:val="24"/>
          <w:szCs w:val="28"/>
        </w:rPr>
        <w:t>использование исключительно неперсонифицированной информации.</w:t>
      </w:r>
    </w:p>
    <w:p w:rsidR="001B0E0E" w:rsidRPr="001B0E0E" w:rsidRDefault="001B0E0E" w:rsidP="00670A51">
      <w:pPr>
        <w:spacing w:after="0" w:line="360" w:lineRule="auto"/>
        <w:ind w:firstLine="709"/>
        <w:jc w:val="both"/>
        <w:rPr>
          <w:rFonts w:ascii="Times New Roman" w:hAnsi="Times New Roman"/>
          <w:sz w:val="24"/>
          <w:szCs w:val="28"/>
        </w:rPr>
      </w:pPr>
      <w:r w:rsidRPr="001B0E0E">
        <w:rPr>
          <w:rFonts w:ascii="Times New Roman" w:hAnsi="Times New Roman"/>
          <w:sz w:val="24"/>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w:t>
      </w:r>
      <w:r w:rsidRPr="001B0E0E">
        <w:rPr>
          <w:rFonts w:ascii="Times New Roman" w:hAnsi="Times New Roman"/>
          <w:sz w:val="24"/>
          <w:szCs w:val="28"/>
        </w:rPr>
        <w:lastRenderedPageBreak/>
        <w:t>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1B0E0E" w:rsidRPr="001B0E0E" w:rsidRDefault="001B0E0E" w:rsidP="00670A51">
      <w:pPr>
        <w:spacing w:after="0" w:line="360" w:lineRule="auto"/>
        <w:ind w:firstLine="709"/>
        <w:jc w:val="both"/>
        <w:rPr>
          <w:rFonts w:ascii="Times New Roman" w:hAnsi="Times New Roman"/>
          <w:sz w:val="24"/>
          <w:szCs w:val="28"/>
        </w:rPr>
      </w:pPr>
      <w:r w:rsidRPr="001B0E0E">
        <w:rPr>
          <w:rFonts w:ascii="Times New Roman" w:hAnsi="Times New Roman"/>
          <w:sz w:val="24"/>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B0E0E">
        <w:rPr>
          <w:rFonts w:ascii="Times New Roman" w:hAnsi="Times New Roman"/>
          <w:bCs/>
          <w:iCs/>
          <w:sz w:val="24"/>
          <w:szCs w:val="28"/>
        </w:rPr>
        <w:t>дифференциации требований</w:t>
      </w:r>
      <w:r w:rsidRPr="001B0E0E">
        <w:rPr>
          <w:rFonts w:ascii="Times New Roman" w:hAnsi="Times New Roman"/>
          <w:sz w:val="24"/>
          <w:szCs w:val="28"/>
        </w:rPr>
        <w:t xml:space="preserve"> к подготовке обучающихся.</w:t>
      </w:r>
    </w:p>
    <w:p w:rsidR="007C36FD" w:rsidRPr="00867412" w:rsidRDefault="007C36FD" w:rsidP="00670A51">
      <w:pPr>
        <w:autoSpaceDE w:val="0"/>
        <w:autoSpaceDN w:val="0"/>
        <w:adjustRightInd w:val="0"/>
        <w:spacing w:after="0" w:line="360" w:lineRule="auto"/>
        <w:ind w:right="-35"/>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    </w:t>
      </w:r>
      <w:r w:rsidR="005A4A8B">
        <w:rPr>
          <w:rFonts w:ascii="Times New Roman" w:hAnsi="Times New Roman" w:cs="Times New Roman"/>
          <w:color w:val="000000"/>
          <w:sz w:val="24"/>
          <w:szCs w:val="24"/>
        </w:rPr>
        <w:t xml:space="preserve">    </w:t>
      </w:r>
      <w:r w:rsidRPr="00867412">
        <w:rPr>
          <w:rFonts w:ascii="Times New Roman" w:hAnsi="Times New Roman" w:cs="Times New Roman"/>
          <w:color w:val="000000"/>
          <w:sz w:val="24"/>
          <w:szCs w:val="24"/>
        </w:rPr>
        <w:t xml:space="preserve">   Освоение АООП ООО (вариант 7.1) обеспечивает достижение обучающимися с ЗПР трех видов результатов: личностных, предметных и метапредметных. </w:t>
      </w:r>
    </w:p>
    <w:p w:rsidR="007C36FD" w:rsidRPr="00867412" w:rsidRDefault="007C36FD" w:rsidP="00670A51">
      <w:pPr>
        <w:spacing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b/>
          <w:bCs/>
          <w:color w:val="000000"/>
          <w:sz w:val="24"/>
          <w:szCs w:val="24"/>
        </w:rPr>
        <w:t xml:space="preserve">Личностные результаты </w:t>
      </w:r>
      <w:r w:rsidRPr="00867412">
        <w:rPr>
          <w:rFonts w:ascii="Times New Roman" w:hAnsi="Times New Roman" w:cs="Times New Roman"/>
          <w:color w:val="000000"/>
          <w:sz w:val="24"/>
          <w:szCs w:val="24"/>
        </w:rPr>
        <w:t>освоения АООП ООО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tbl>
      <w:tblPr>
        <w:tblStyle w:val="a6"/>
        <w:tblW w:w="10314" w:type="dxa"/>
        <w:tblLook w:val="04A0" w:firstRow="1" w:lastRow="0" w:firstColumn="1" w:lastColumn="0" w:noHBand="0" w:noVBand="1"/>
      </w:tblPr>
      <w:tblGrid>
        <w:gridCol w:w="4361"/>
        <w:gridCol w:w="5953"/>
      </w:tblGrid>
      <w:tr w:rsidR="007C36FD" w:rsidRPr="00867412" w:rsidTr="002F5ED6">
        <w:tc>
          <w:tcPr>
            <w:tcW w:w="4361" w:type="dxa"/>
          </w:tcPr>
          <w:p w:rsidR="007C36FD" w:rsidRPr="00867412" w:rsidRDefault="007C36FD" w:rsidP="00FA234B">
            <w:pPr>
              <w:spacing w:line="276" w:lineRule="auto"/>
              <w:ind w:right="-35"/>
              <w:rPr>
                <w:rFonts w:ascii="Times New Roman" w:hAnsi="Times New Roman" w:cs="Times New Roman"/>
                <w:b/>
                <w:sz w:val="24"/>
                <w:szCs w:val="24"/>
              </w:rPr>
            </w:pPr>
            <w:r w:rsidRPr="00867412">
              <w:rPr>
                <w:rFonts w:ascii="Times New Roman" w:hAnsi="Times New Roman" w:cs="Times New Roman"/>
                <w:b/>
                <w:bCs/>
                <w:color w:val="000000"/>
                <w:sz w:val="24"/>
                <w:szCs w:val="24"/>
              </w:rPr>
              <w:t>Требования ФГОС ООО обучающихся с ЗПР</w:t>
            </w:r>
          </w:p>
        </w:tc>
        <w:tc>
          <w:tcPr>
            <w:tcW w:w="5953" w:type="dxa"/>
          </w:tcPr>
          <w:p w:rsidR="007C36FD" w:rsidRPr="00867412" w:rsidRDefault="007C36FD" w:rsidP="00FA234B">
            <w:pPr>
              <w:spacing w:line="276" w:lineRule="auto"/>
              <w:ind w:right="-35"/>
              <w:jc w:val="both"/>
              <w:rPr>
                <w:rFonts w:ascii="Times New Roman" w:hAnsi="Times New Roman" w:cs="Times New Roman"/>
                <w:b/>
                <w:sz w:val="24"/>
                <w:szCs w:val="24"/>
              </w:rPr>
            </w:pPr>
            <w:r w:rsidRPr="00867412">
              <w:rPr>
                <w:rFonts w:ascii="Times New Roman" w:hAnsi="Times New Roman" w:cs="Times New Roman"/>
                <w:b/>
                <w:bCs/>
                <w:color w:val="000000"/>
                <w:sz w:val="24"/>
                <w:szCs w:val="24"/>
              </w:rPr>
              <w:t>Целевой ориентир</w:t>
            </w:r>
          </w:p>
        </w:tc>
      </w:tr>
      <w:tr w:rsidR="007C36FD" w:rsidRPr="00867412" w:rsidTr="002F5ED6">
        <w:tc>
          <w:tcPr>
            <w:tcW w:w="4361" w:type="dxa"/>
          </w:tcPr>
          <w:p w:rsidR="007C36FD" w:rsidRPr="00867412" w:rsidRDefault="007C36FD" w:rsidP="00FA234B">
            <w:pPr>
              <w:spacing w:line="276" w:lineRule="auto"/>
              <w:ind w:right="-35"/>
              <w:jc w:val="both"/>
              <w:rPr>
                <w:rFonts w:ascii="Times New Roman" w:hAnsi="Times New Roman" w:cs="Times New Roman"/>
                <w:sz w:val="24"/>
                <w:szCs w:val="24"/>
              </w:rPr>
            </w:pPr>
            <w:r w:rsidRPr="00867412">
              <w:rPr>
                <w:rFonts w:ascii="Times New Roman" w:hAnsi="Times New Roman" w:cs="Times New Roman"/>
                <w:color w:val="000000"/>
                <w:sz w:val="24"/>
                <w:szCs w:val="24"/>
              </w:rPr>
              <w:t>Осознание себя как гражданина России; формирование чувства гордости за свою Родину, российский народ и историю России</w:t>
            </w:r>
          </w:p>
        </w:tc>
        <w:tc>
          <w:tcPr>
            <w:tcW w:w="5953" w:type="dxa"/>
          </w:tcPr>
          <w:p w:rsidR="007C36FD" w:rsidRPr="00867412" w:rsidRDefault="007C36FD" w:rsidP="00FA234B">
            <w:pPr>
              <w:autoSpaceDE w:val="0"/>
              <w:autoSpaceDN w:val="0"/>
              <w:adjustRightInd w:val="0"/>
              <w:spacing w:line="276" w:lineRule="auto"/>
              <w:ind w:right="-35"/>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Ученик осознаёт свою принадлежность к своей стране - России, к своему народу. Отвечает на вопросы: </w:t>
            </w:r>
          </w:p>
          <w:p w:rsidR="007C36FD" w:rsidRPr="00867412" w:rsidRDefault="007C36FD" w:rsidP="00FA234B">
            <w:pPr>
              <w:autoSpaceDE w:val="0"/>
              <w:autoSpaceDN w:val="0"/>
              <w:adjustRightInd w:val="0"/>
              <w:spacing w:line="276" w:lineRule="auto"/>
              <w:ind w:right="-35"/>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w:t>
            </w:r>
          </w:p>
          <w:p w:rsidR="007C36FD" w:rsidRPr="00867412" w:rsidRDefault="007C36FD" w:rsidP="00FA234B">
            <w:pPr>
              <w:spacing w:line="276" w:lineRule="auto"/>
              <w:ind w:right="-35"/>
              <w:jc w:val="both"/>
              <w:rPr>
                <w:rFonts w:ascii="Times New Roman" w:hAnsi="Times New Roman" w:cs="Times New Roman"/>
                <w:sz w:val="24"/>
                <w:szCs w:val="24"/>
              </w:rPr>
            </w:pPr>
            <w:r w:rsidRPr="00867412">
              <w:rPr>
                <w:rFonts w:ascii="Times New Roman" w:hAnsi="Times New Roman" w:cs="Times New Roman"/>
                <w:color w:val="000000"/>
                <w:sz w:val="24"/>
                <w:szCs w:val="24"/>
              </w:rPr>
              <w:t>Знает и с уважением относится к Государственным символам России. Сопереживает радостям и бедам своего народа и проявлять эти чувства в добрых поступках</w:t>
            </w:r>
          </w:p>
        </w:tc>
      </w:tr>
      <w:tr w:rsidR="007C36FD" w:rsidRPr="00867412" w:rsidTr="002F5ED6">
        <w:tc>
          <w:tcPr>
            <w:tcW w:w="4361" w:type="dxa"/>
          </w:tcPr>
          <w:p w:rsidR="007C36FD" w:rsidRPr="00867412" w:rsidRDefault="007C36FD" w:rsidP="00FA234B">
            <w:pPr>
              <w:spacing w:line="276" w:lineRule="auto"/>
              <w:ind w:right="-35"/>
              <w:jc w:val="both"/>
              <w:rPr>
                <w:rFonts w:ascii="Times New Roman" w:hAnsi="Times New Roman" w:cs="Times New Roman"/>
                <w:sz w:val="24"/>
                <w:szCs w:val="24"/>
              </w:rPr>
            </w:pPr>
            <w:r w:rsidRPr="00867412">
              <w:rPr>
                <w:rFonts w:ascii="Times New Roman" w:hAnsi="Times New Roman" w:cs="Times New Roman"/>
                <w:color w:val="000000"/>
                <w:sz w:val="24"/>
                <w:szCs w:val="24"/>
              </w:rPr>
              <w:t>Формирование целостного, социально ориентированного взгляда на мир в его органичном единстве природной и социальной частей;</w:t>
            </w:r>
          </w:p>
        </w:tc>
        <w:tc>
          <w:tcPr>
            <w:tcW w:w="5953" w:type="dxa"/>
          </w:tcPr>
          <w:p w:rsidR="007C36FD" w:rsidRPr="00867412" w:rsidRDefault="007C36FD" w:rsidP="00FA234B">
            <w:pPr>
              <w:autoSpaceDE w:val="0"/>
              <w:autoSpaceDN w:val="0"/>
              <w:adjustRightInd w:val="0"/>
              <w:spacing w:line="276" w:lineRule="auto"/>
              <w:ind w:right="-35"/>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Ученик 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7C36FD" w:rsidRPr="00867412" w:rsidRDefault="007C36FD" w:rsidP="00FA234B">
            <w:pPr>
              <w:spacing w:line="276" w:lineRule="auto"/>
              <w:ind w:right="-35"/>
              <w:jc w:val="both"/>
              <w:rPr>
                <w:rFonts w:ascii="Times New Roman" w:hAnsi="Times New Roman" w:cs="Times New Roman"/>
                <w:sz w:val="24"/>
                <w:szCs w:val="24"/>
              </w:rPr>
            </w:pPr>
            <w:r w:rsidRPr="00867412">
              <w:rPr>
                <w:rFonts w:ascii="Times New Roman" w:hAnsi="Times New Roman" w:cs="Times New Roman"/>
                <w:color w:val="000000"/>
                <w:sz w:val="24"/>
                <w:szCs w:val="24"/>
              </w:rPr>
              <w:t>Выстраивает отношения, общение со сверстниками несмотря на национальную принадлежность, на основе общекультурных принципов, уважать иное мнение историю и культуру других народов и стран, не допускать их оскорбления, высмеивания.</w:t>
            </w:r>
          </w:p>
        </w:tc>
      </w:tr>
      <w:tr w:rsidR="007C36FD" w:rsidRPr="00867412" w:rsidTr="002F5ED6">
        <w:tc>
          <w:tcPr>
            <w:tcW w:w="4361" w:type="dxa"/>
          </w:tcPr>
          <w:p w:rsidR="007C36FD" w:rsidRPr="00867412" w:rsidRDefault="007C36FD" w:rsidP="00FA234B">
            <w:pPr>
              <w:spacing w:line="276" w:lineRule="auto"/>
              <w:ind w:right="-35"/>
              <w:jc w:val="both"/>
              <w:rPr>
                <w:rFonts w:ascii="Times New Roman" w:hAnsi="Times New Roman" w:cs="Times New Roman"/>
                <w:sz w:val="24"/>
                <w:szCs w:val="24"/>
              </w:rPr>
            </w:pPr>
            <w:r w:rsidRPr="00867412">
              <w:rPr>
                <w:rFonts w:ascii="Times New Roman" w:hAnsi="Times New Roman" w:cs="Times New Roman"/>
                <w:color w:val="000000"/>
                <w:sz w:val="24"/>
                <w:szCs w:val="24"/>
              </w:rPr>
              <w:t>Овладение начальными навыками адаптации в динамично изменяющемся и развивающемся мире</w:t>
            </w:r>
          </w:p>
        </w:tc>
        <w:tc>
          <w:tcPr>
            <w:tcW w:w="5953" w:type="dxa"/>
          </w:tcPr>
          <w:p w:rsidR="007C36FD" w:rsidRPr="00867412" w:rsidRDefault="007C36FD" w:rsidP="00FA234B">
            <w:pPr>
              <w:spacing w:line="276" w:lineRule="auto"/>
              <w:ind w:right="-35"/>
              <w:jc w:val="both"/>
              <w:rPr>
                <w:rFonts w:ascii="Times New Roman" w:hAnsi="Times New Roman" w:cs="Times New Roman"/>
                <w:sz w:val="24"/>
                <w:szCs w:val="24"/>
              </w:rPr>
            </w:pPr>
            <w:r w:rsidRPr="00867412">
              <w:rPr>
                <w:rFonts w:ascii="Times New Roman" w:hAnsi="Times New Roman" w:cs="Times New Roman"/>
                <w:color w:val="000000"/>
                <w:sz w:val="24"/>
                <w:szCs w:val="24"/>
              </w:rPr>
              <w:t>Ученик умеет выстраивать добропорядочные отношения в учебном коллективе, в коллективах групп продлённого дня, дополнительного образования, во временных творческих группах</w:t>
            </w:r>
          </w:p>
        </w:tc>
      </w:tr>
      <w:tr w:rsidR="007C36FD" w:rsidRPr="00867412" w:rsidTr="002F5ED6">
        <w:tc>
          <w:tcPr>
            <w:tcW w:w="4361" w:type="dxa"/>
          </w:tcPr>
          <w:p w:rsidR="007C36FD" w:rsidRPr="00867412" w:rsidRDefault="007C36FD" w:rsidP="00FA234B">
            <w:pPr>
              <w:spacing w:line="276" w:lineRule="auto"/>
              <w:ind w:right="-35"/>
              <w:jc w:val="both"/>
              <w:rPr>
                <w:rFonts w:ascii="Times New Roman" w:hAnsi="Times New Roman" w:cs="Times New Roman"/>
                <w:sz w:val="24"/>
                <w:szCs w:val="24"/>
              </w:rPr>
            </w:pPr>
            <w:r w:rsidRPr="00867412">
              <w:rPr>
                <w:rFonts w:ascii="Times New Roman" w:hAnsi="Times New Roman" w:cs="Times New Roman"/>
                <w:color w:val="000000"/>
                <w:sz w:val="24"/>
                <w:szCs w:val="24"/>
              </w:rPr>
              <w:lastRenderedPageBreak/>
              <w:t>Принятие и освоение социальной роли обучающегося, формирование и развитие социально значимых мотивов учебной деятельности;</w:t>
            </w:r>
          </w:p>
        </w:tc>
        <w:tc>
          <w:tcPr>
            <w:tcW w:w="5953" w:type="dxa"/>
          </w:tcPr>
          <w:p w:rsidR="007C36FD" w:rsidRPr="00867412" w:rsidRDefault="007C36FD" w:rsidP="00FA234B">
            <w:pPr>
              <w:spacing w:line="276" w:lineRule="auto"/>
              <w:ind w:right="-35"/>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Ученик воспринимает важность (ценность) учёбы как интеллектуального труда и познания нового. Ответы на вопрос: для чего он учится, отражают учебную мотивацию. Ученик активно участвует в процессе обучения, выходит на постановку собственных образовательных целей и задач.</w:t>
            </w:r>
          </w:p>
        </w:tc>
      </w:tr>
      <w:tr w:rsidR="007C36FD" w:rsidRPr="00867412" w:rsidTr="002F5ED6">
        <w:tc>
          <w:tcPr>
            <w:tcW w:w="4361" w:type="dxa"/>
          </w:tcPr>
          <w:p w:rsidR="007C36FD" w:rsidRPr="00867412" w:rsidRDefault="007C36FD" w:rsidP="00FA234B">
            <w:pPr>
              <w:spacing w:line="276" w:lineRule="auto"/>
              <w:ind w:right="-35"/>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Развитие адекватных представлений о собственных возможностях, о насущно необходимом жизнеобеспечении</w:t>
            </w:r>
          </w:p>
        </w:tc>
        <w:tc>
          <w:tcPr>
            <w:tcW w:w="5953" w:type="dxa"/>
          </w:tcPr>
          <w:p w:rsidR="007C36FD" w:rsidRPr="00867412" w:rsidRDefault="007C36FD" w:rsidP="00FA234B">
            <w:pPr>
              <w:spacing w:line="276" w:lineRule="auto"/>
              <w:ind w:right="-35"/>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Ученик осмысленно относится к тому, что делает, знает, для чего он это делает, соотносит свои действия и поступки со своими возможностями. Различает «что я хочу» и «что я могу». Может обратиться за помощью, осваивает навыки самообслуживания</w:t>
            </w:r>
          </w:p>
          <w:p w:rsidR="007C36FD" w:rsidRPr="00867412" w:rsidRDefault="007C36FD" w:rsidP="00FA234B">
            <w:pPr>
              <w:spacing w:line="276" w:lineRule="auto"/>
              <w:ind w:right="-35"/>
              <w:jc w:val="both"/>
              <w:rPr>
                <w:rFonts w:ascii="Times New Roman" w:hAnsi="Times New Roman" w:cs="Times New Roman"/>
                <w:color w:val="000000"/>
                <w:sz w:val="24"/>
                <w:szCs w:val="24"/>
              </w:rPr>
            </w:pPr>
          </w:p>
        </w:tc>
      </w:tr>
      <w:tr w:rsidR="007C36FD" w:rsidRPr="00867412" w:rsidTr="002F5ED6">
        <w:tc>
          <w:tcPr>
            <w:tcW w:w="4361" w:type="dxa"/>
          </w:tcPr>
          <w:p w:rsidR="007C36FD" w:rsidRPr="00867412" w:rsidRDefault="007C36FD" w:rsidP="00FA234B">
            <w:pPr>
              <w:spacing w:line="276" w:lineRule="auto"/>
              <w:ind w:right="-35"/>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Формирование эстетических потребностей, ценностей и чувств</w:t>
            </w:r>
          </w:p>
        </w:tc>
        <w:tc>
          <w:tcPr>
            <w:tcW w:w="5953" w:type="dxa"/>
          </w:tcPr>
          <w:p w:rsidR="007C36FD" w:rsidRPr="00867412" w:rsidRDefault="007C36FD" w:rsidP="00FA234B">
            <w:pPr>
              <w:spacing w:line="276" w:lineRule="auto"/>
              <w:ind w:right="-35"/>
              <w:jc w:val="both"/>
              <w:rPr>
                <w:rFonts w:ascii="Times New Roman" w:hAnsi="Times New Roman" w:cs="Times New Roman"/>
                <w:color w:val="000000"/>
                <w:sz w:val="24"/>
                <w:szCs w:val="24"/>
              </w:rPr>
            </w:pPr>
            <w:r w:rsidRPr="00867412">
              <w:rPr>
                <w:rFonts w:ascii="Times New Roman" w:hAnsi="Times New Roman" w:cs="Times New Roman"/>
                <w:sz w:val="24"/>
                <w:szCs w:val="24"/>
              </w:rPr>
              <w:t>Ученик 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7C36FD" w:rsidRPr="00867412" w:rsidTr="002F5ED6">
        <w:tc>
          <w:tcPr>
            <w:tcW w:w="4361" w:type="dxa"/>
          </w:tcPr>
          <w:p w:rsidR="007C36FD" w:rsidRPr="00867412" w:rsidRDefault="007C36FD" w:rsidP="00FA234B">
            <w:pPr>
              <w:spacing w:line="276" w:lineRule="auto"/>
              <w:ind w:right="-35"/>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953" w:type="dxa"/>
          </w:tcPr>
          <w:p w:rsidR="007C36FD" w:rsidRPr="00867412" w:rsidRDefault="007C36FD" w:rsidP="00FA234B">
            <w:pPr>
              <w:spacing w:line="276" w:lineRule="auto"/>
              <w:ind w:right="-35"/>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Ученик 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Ученик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bl>
    <w:p w:rsidR="001B0E0E" w:rsidRPr="00B13A2A" w:rsidRDefault="001B0E0E" w:rsidP="00FA234B">
      <w:pPr>
        <w:pStyle w:val="2"/>
        <w:numPr>
          <w:ilvl w:val="0"/>
          <w:numId w:val="0"/>
        </w:numPr>
        <w:spacing w:line="276" w:lineRule="auto"/>
        <w:jc w:val="left"/>
        <w:rPr>
          <w:sz w:val="24"/>
          <w:szCs w:val="24"/>
          <w:lang w:val="ru-RU"/>
        </w:rPr>
      </w:pPr>
    </w:p>
    <w:p w:rsidR="001B0E0E" w:rsidRPr="00544341" w:rsidRDefault="001B0E0E" w:rsidP="00544341">
      <w:pPr>
        <w:pStyle w:val="2"/>
        <w:numPr>
          <w:ilvl w:val="0"/>
          <w:numId w:val="0"/>
        </w:numPr>
        <w:tabs>
          <w:tab w:val="left" w:pos="426"/>
        </w:tabs>
        <w:spacing w:after="0" w:line="360" w:lineRule="auto"/>
        <w:jc w:val="both"/>
        <w:rPr>
          <w:color w:val="auto"/>
          <w:sz w:val="24"/>
          <w:lang w:val="ru-RU"/>
        </w:rPr>
      </w:pPr>
      <w:bookmarkStart w:id="1" w:name="_Toc405145649"/>
      <w:bookmarkStart w:id="2" w:name="_Toc406058978"/>
      <w:bookmarkStart w:id="3" w:name="_Toc409691627"/>
      <w:bookmarkStart w:id="4" w:name="_Toc410653951"/>
      <w:bookmarkStart w:id="5" w:name="_Toc414553132"/>
      <w:r w:rsidRPr="00544341">
        <w:rPr>
          <w:color w:val="auto"/>
          <w:sz w:val="24"/>
          <w:lang w:val="ru-RU"/>
        </w:rPr>
        <w:t xml:space="preserve">           Метапредметные результаты освоения </w:t>
      </w:r>
      <w:r w:rsidR="00544341">
        <w:rPr>
          <w:color w:val="auto"/>
          <w:sz w:val="24"/>
          <w:lang w:val="ru-RU"/>
        </w:rPr>
        <w:t xml:space="preserve"> А</w:t>
      </w:r>
      <w:r w:rsidRPr="00544341">
        <w:rPr>
          <w:color w:val="auto"/>
          <w:sz w:val="24"/>
          <w:lang w:val="ru-RU"/>
        </w:rPr>
        <w:t>ООП</w:t>
      </w:r>
      <w:bookmarkEnd w:id="1"/>
      <w:bookmarkEnd w:id="2"/>
      <w:bookmarkEnd w:id="3"/>
      <w:bookmarkEnd w:id="4"/>
      <w:bookmarkEnd w:id="5"/>
      <w:r w:rsidR="00544341">
        <w:rPr>
          <w:color w:val="auto"/>
          <w:sz w:val="24"/>
          <w:lang w:val="ru-RU"/>
        </w:rPr>
        <w:t xml:space="preserve"> ООО с ЗПР</w:t>
      </w:r>
    </w:p>
    <w:p w:rsidR="001B0E0E" w:rsidRPr="001B0E0E" w:rsidRDefault="001B0E0E" w:rsidP="00544341">
      <w:pPr>
        <w:tabs>
          <w:tab w:val="left" w:pos="426"/>
        </w:tabs>
        <w:spacing w:after="0" w:line="360" w:lineRule="auto"/>
        <w:ind w:firstLine="709"/>
        <w:jc w:val="both"/>
        <w:rPr>
          <w:rFonts w:ascii="Times New Roman" w:hAnsi="Times New Roman"/>
          <w:b/>
          <w:i/>
          <w:sz w:val="24"/>
          <w:szCs w:val="28"/>
        </w:rPr>
      </w:pPr>
      <w:r w:rsidRPr="001B0E0E">
        <w:rPr>
          <w:rFonts w:ascii="Times" w:hAnsi="Times"/>
          <w:sz w:val="24"/>
          <w:szCs w:val="28"/>
        </w:rPr>
        <w:t xml:space="preserve">Метапредметные результаты </w:t>
      </w:r>
      <w:r w:rsidRPr="001B0E0E">
        <w:rPr>
          <w:rFonts w:ascii="Times" w:hAnsi="Times" w:cs="Helvetica"/>
          <w:sz w:val="24"/>
          <w:szCs w:val="28"/>
          <w:lang w:eastAsia="ru-RU"/>
        </w:rPr>
        <w:t>включают освоенные обучающимися межпредметные понятия и универсальные учебные действия (регулятивные, познавательные,</w:t>
      </w:r>
      <w:r w:rsidRPr="001B0E0E">
        <w:rPr>
          <w:rFonts w:ascii="Times" w:hAnsi="Times" w:cs="Helvetica"/>
          <w:sz w:val="24"/>
          <w:szCs w:val="28"/>
          <w:lang w:eastAsia="ru-RU"/>
        </w:rPr>
        <w:tab/>
        <w:t>коммуникативные)</w:t>
      </w:r>
      <w:r w:rsidRPr="001B0E0E">
        <w:rPr>
          <w:rFonts w:ascii="Times New Roman" w:hAnsi="Times New Roman"/>
          <w:sz w:val="24"/>
          <w:szCs w:val="28"/>
          <w:lang w:eastAsia="ru-RU"/>
        </w:rPr>
        <w:t>.</w:t>
      </w:r>
    </w:p>
    <w:p w:rsidR="001B0E0E" w:rsidRPr="001B0E0E" w:rsidRDefault="001B0E0E" w:rsidP="00544341">
      <w:pPr>
        <w:tabs>
          <w:tab w:val="left" w:pos="426"/>
        </w:tabs>
        <w:spacing w:after="0" w:line="360" w:lineRule="auto"/>
        <w:ind w:firstLine="709"/>
        <w:jc w:val="both"/>
        <w:rPr>
          <w:rFonts w:ascii="Times New Roman" w:hAnsi="Times New Roman"/>
          <w:b/>
          <w:sz w:val="24"/>
          <w:szCs w:val="28"/>
        </w:rPr>
      </w:pPr>
      <w:r w:rsidRPr="001B0E0E">
        <w:rPr>
          <w:rFonts w:ascii="Times New Roman" w:hAnsi="Times New Roman"/>
          <w:b/>
          <w:sz w:val="24"/>
          <w:szCs w:val="28"/>
        </w:rPr>
        <w:t>Межпредметные понятия</w:t>
      </w:r>
    </w:p>
    <w:p w:rsidR="001B0E0E" w:rsidRPr="001B0E0E" w:rsidRDefault="001B0E0E" w:rsidP="00544341">
      <w:pPr>
        <w:spacing w:after="0" w:line="360" w:lineRule="auto"/>
        <w:jc w:val="both"/>
        <w:rPr>
          <w:rFonts w:ascii="Times New Roman" w:eastAsia="Times New Roman" w:hAnsi="Times New Roman"/>
          <w:sz w:val="24"/>
          <w:szCs w:val="28"/>
        </w:rPr>
      </w:pPr>
      <w:r w:rsidRPr="001B0E0E">
        <w:rPr>
          <w:rFonts w:ascii="Times New Roman" w:hAnsi="Times New Roman"/>
          <w:sz w:val="24"/>
          <w:szCs w:val="28"/>
        </w:rPr>
        <w:t xml:space="preserve">Условием формирования межпредметных понятий,  таких, как система, </w:t>
      </w:r>
      <w:r w:rsidRPr="001B0E0E">
        <w:rPr>
          <w:rFonts w:ascii="Times New Roman" w:eastAsia="Times New Roman" w:hAnsi="Times New Roman"/>
          <w:sz w:val="24"/>
          <w:szCs w:val="28"/>
          <w:shd w:val="clear" w:color="auto" w:fill="FFFFFF"/>
        </w:rPr>
        <w:t xml:space="preserve">факт, закономерность, феномен, анализ, синтез </w:t>
      </w:r>
      <w:r w:rsidRPr="001B0E0E">
        <w:rPr>
          <w:rFonts w:ascii="Times New Roman" w:hAnsi="Times New Roman"/>
          <w:sz w:val="24"/>
          <w:szCs w:val="28"/>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1B0E0E">
        <w:rPr>
          <w:rFonts w:ascii="Times New Roman" w:hAnsi="Times New Roman"/>
          <w:b/>
          <w:sz w:val="24"/>
          <w:szCs w:val="28"/>
        </w:rPr>
        <w:t>основ читательской компетенции</w:t>
      </w:r>
      <w:r w:rsidRPr="001B0E0E">
        <w:rPr>
          <w:rFonts w:ascii="Times New Roman" w:hAnsi="Times New Roman"/>
          <w:sz w:val="24"/>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1B0E0E" w:rsidRPr="001B0E0E" w:rsidRDefault="001B0E0E" w:rsidP="00544341">
      <w:pPr>
        <w:spacing w:after="0" w:line="360" w:lineRule="auto"/>
        <w:ind w:firstLine="709"/>
        <w:jc w:val="both"/>
        <w:rPr>
          <w:rFonts w:ascii="Times New Roman" w:hAnsi="Times New Roman"/>
          <w:i/>
          <w:sz w:val="24"/>
          <w:szCs w:val="28"/>
        </w:rPr>
      </w:pPr>
      <w:r w:rsidRPr="001B0E0E">
        <w:rPr>
          <w:rFonts w:ascii="Times New Roman" w:hAnsi="Times New Roman"/>
          <w:sz w:val="24"/>
          <w:szCs w:val="28"/>
        </w:rPr>
        <w:t xml:space="preserve">При изучении учебных предметов обучающиеся усовершенствуют приобретенные на первом уровне </w:t>
      </w:r>
      <w:r w:rsidRPr="001B0E0E">
        <w:rPr>
          <w:rFonts w:ascii="Times New Roman" w:hAnsi="Times New Roman"/>
          <w:b/>
          <w:sz w:val="24"/>
          <w:szCs w:val="28"/>
        </w:rPr>
        <w:t>навыки работы с информацией</w:t>
      </w:r>
      <w:r w:rsidRPr="001B0E0E">
        <w:rPr>
          <w:rFonts w:ascii="Times New Roman" w:hAnsi="Times New Roman"/>
          <w:sz w:val="24"/>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1B0E0E" w:rsidRPr="001B0E0E" w:rsidRDefault="001B0E0E" w:rsidP="00544341">
      <w:pPr>
        <w:spacing w:after="0" w:line="360" w:lineRule="auto"/>
        <w:ind w:firstLine="709"/>
        <w:jc w:val="both"/>
        <w:rPr>
          <w:rFonts w:ascii="Times New Roman" w:hAnsi="Times New Roman"/>
          <w:sz w:val="24"/>
          <w:szCs w:val="28"/>
        </w:rPr>
      </w:pPr>
      <w:r w:rsidRPr="001B0E0E">
        <w:rPr>
          <w:rFonts w:ascii="Times New Roman" w:hAnsi="Times New Roman"/>
          <w:sz w:val="24"/>
          <w:szCs w:val="28"/>
        </w:rPr>
        <w:lastRenderedPageBreak/>
        <w:t>• систематизировать, сопоставлять, анализировать, обобщать и интерпретировать информацию, содержащуюся в готовых информационных объектах;</w:t>
      </w:r>
    </w:p>
    <w:p w:rsidR="001B0E0E" w:rsidRPr="001B0E0E" w:rsidRDefault="001B0E0E" w:rsidP="00544341">
      <w:pPr>
        <w:spacing w:after="0" w:line="360" w:lineRule="auto"/>
        <w:ind w:firstLine="709"/>
        <w:jc w:val="both"/>
        <w:rPr>
          <w:rFonts w:ascii="Times New Roman" w:hAnsi="Times New Roman"/>
          <w:sz w:val="24"/>
          <w:szCs w:val="28"/>
        </w:rPr>
      </w:pPr>
      <w:r w:rsidRPr="001B0E0E">
        <w:rPr>
          <w:rFonts w:ascii="Times New Roman" w:hAnsi="Times New Roman"/>
          <w:sz w:val="24"/>
          <w:szCs w:val="28"/>
        </w:rPr>
        <w:t>• 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B0E0E" w:rsidRPr="001B0E0E" w:rsidRDefault="001B0E0E" w:rsidP="00544341">
      <w:pPr>
        <w:spacing w:after="0" w:line="360" w:lineRule="auto"/>
        <w:ind w:firstLine="709"/>
        <w:jc w:val="both"/>
        <w:rPr>
          <w:rFonts w:ascii="Times New Roman" w:hAnsi="Times New Roman"/>
          <w:sz w:val="24"/>
          <w:szCs w:val="28"/>
        </w:rPr>
      </w:pPr>
      <w:r w:rsidRPr="001B0E0E">
        <w:rPr>
          <w:rFonts w:ascii="Times New Roman" w:hAnsi="Times New Roman"/>
          <w:sz w:val="24"/>
          <w:szCs w:val="28"/>
        </w:rPr>
        <w:t>• заполнять и дополнять таблицы, схемы, диаграммы, тексты.</w:t>
      </w:r>
    </w:p>
    <w:p w:rsidR="001B0E0E" w:rsidRPr="001B0E0E" w:rsidRDefault="001B0E0E" w:rsidP="00544341">
      <w:pPr>
        <w:suppressAutoHyphens/>
        <w:spacing w:after="0" w:line="360" w:lineRule="auto"/>
        <w:ind w:firstLine="709"/>
        <w:jc w:val="both"/>
        <w:rPr>
          <w:rFonts w:ascii="Times New Roman" w:hAnsi="Times New Roman"/>
          <w:sz w:val="24"/>
          <w:szCs w:val="28"/>
        </w:rPr>
      </w:pPr>
      <w:r w:rsidRPr="001B0E0E">
        <w:rPr>
          <w:rFonts w:ascii="Times New Roman" w:hAnsi="Times New Roman"/>
          <w:sz w:val="24"/>
          <w:szCs w:val="28"/>
        </w:rPr>
        <w:t xml:space="preserve">В ходе изучения всех учебных предметов, обучающиеся </w:t>
      </w:r>
      <w:r w:rsidRPr="001B0E0E">
        <w:rPr>
          <w:rFonts w:ascii="Times New Roman" w:hAnsi="Times New Roman"/>
          <w:b/>
          <w:sz w:val="24"/>
          <w:szCs w:val="28"/>
        </w:rPr>
        <w:t>приобретут опыт проектной деятельности</w:t>
      </w:r>
      <w:r w:rsidRPr="001B0E0E">
        <w:rPr>
          <w:rFonts w:ascii="Times New Roman" w:hAnsi="Times New Roman"/>
          <w:sz w:val="24"/>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B0E0E" w:rsidRPr="001B0E0E" w:rsidRDefault="001B0E0E" w:rsidP="00544341">
      <w:pPr>
        <w:suppressAutoHyphens/>
        <w:spacing w:after="0" w:line="360" w:lineRule="auto"/>
        <w:ind w:firstLine="709"/>
        <w:jc w:val="both"/>
        <w:rPr>
          <w:rFonts w:ascii="Times New Roman" w:hAnsi="Times New Roman"/>
          <w:sz w:val="24"/>
          <w:szCs w:val="28"/>
        </w:rPr>
      </w:pPr>
      <w:r w:rsidRPr="001B0E0E">
        <w:rPr>
          <w:rFonts w:ascii="Times New Roman" w:hAnsi="Times New Roman"/>
          <w:sz w:val="24"/>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7C36FD" w:rsidRPr="00867412" w:rsidRDefault="001B0E0E" w:rsidP="00544341">
      <w:pPr>
        <w:autoSpaceDE w:val="0"/>
        <w:autoSpaceDN w:val="0"/>
        <w:adjustRightInd w:val="0"/>
        <w:spacing w:after="0" w:line="360" w:lineRule="auto"/>
        <w:ind w:right="-35"/>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7C36FD" w:rsidRPr="00867412">
        <w:rPr>
          <w:rFonts w:ascii="Times New Roman" w:hAnsi="Times New Roman" w:cs="Times New Roman"/>
          <w:b/>
          <w:bCs/>
          <w:color w:val="000000"/>
          <w:sz w:val="24"/>
          <w:szCs w:val="24"/>
        </w:rPr>
        <w:t xml:space="preserve">Предметные результаты </w:t>
      </w:r>
      <w:r w:rsidR="007C36FD" w:rsidRPr="00867412">
        <w:rPr>
          <w:rFonts w:ascii="Times New Roman" w:hAnsi="Times New Roman" w:cs="Times New Roman"/>
          <w:color w:val="000000"/>
          <w:sz w:val="24"/>
          <w:szCs w:val="24"/>
        </w:rPr>
        <w:t>освоения АООП ООО</w:t>
      </w:r>
      <w:r w:rsidR="00544341">
        <w:rPr>
          <w:rFonts w:ascii="Times New Roman" w:hAnsi="Times New Roman" w:cs="Times New Roman"/>
          <w:color w:val="000000"/>
          <w:sz w:val="24"/>
          <w:szCs w:val="24"/>
        </w:rPr>
        <w:t xml:space="preserve"> с ЗПР</w:t>
      </w:r>
      <w:r w:rsidR="007C36FD" w:rsidRPr="00867412">
        <w:rPr>
          <w:rFonts w:ascii="Times New Roman" w:hAnsi="Times New Roman" w:cs="Times New Roman"/>
          <w:color w:val="000000"/>
          <w:sz w:val="24"/>
          <w:szCs w:val="24"/>
        </w:rPr>
        <w:t xml:space="preserve"> (вариант 7.1) с учетом специфики содержания предметных областей включают освоенные обучающимися знания и умения, специфичные для каждой предметной области, готовность их применения. </w:t>
      </w:r>
    </w:p>
    <w:p w:rsidR="007C36FD" w:rsidRPr="00867412" w:rsidRDefault="007C36FD" w:rsidP="00544341">
      <w:pPr>
        <w:autoSpaceDE w:val="0"/>
        <w:autoSpaceDN w:val="0"/>
        <w:adjustRightInd w:val="0"/>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Предметные результаты освоения АООП ООО обучающихся с ЗПР – освоенный обучающимися с ЗПР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 </w:t>
      </w:r>
    </w:p>
    <w:p w:rsidR="007C36FD" w:rsidRPr="00867412" w:rsidRDefault="007C36FD" w:rsidP="00544341">
      <w:pPr>
        <w:autoSpaceDE w:val="0"/>
        <w:autoSpaceDN w:val="0"/>
        <w:adjustRightInd w:val="0"/>
        <w:spacing w:after="0" w:line="360" w:lineRule="auto"/>
        <w:ind w:right="-35" w:firstLine="567"/>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АООП ООО обучающихся с ЗПР рекомендовано реализовать через УМК «Школа России». </w:t>
      </w:r>
    </w:p>
    <w:p w:rsidR="007C36FD" w:rsidRPr="00867412" w:rsidRDefault="007C36FD" w:rsidP="00544341">
      <w:pPr>
        <w:autoSpaceDE w:val="0"/>
        <w:autoSpaceDN w:val="0"/>
        <w:adjustRightInd w:val="0"/>
        <w:spacing w:after="0" w:line="360" w:lineRule="auto"/>
        <w:ind w:right="-35" w:firstLine="567"/>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Средствами УМК «Школа России» осуществляется решение следующих задач: </w:t>
      </w:r>
    </w:p>
    <w:p w:rsidR="007C36FD" w:rsidRPr="00867412" w:rsidRDefault="007C36FD" w:rsidP="00760122">
      <w:pPr>
        <w:pStyle w:val="a4"/>
        <w:numPr>
          <w:ilvl w:val="0"/>
          <w:numId w:val="12"/>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развитие личности обучающегося, его творческих способностей; </w:t>
      </w:r>
    </w:p>
    <w:p w:rsidR="007C36FD" w:rsidRPr="00867412" w:rsidRDefault="007C36FD" w:rsidP="00760122">
      <w:pPr>
        <w:pStyle w:val="a4"/>
        <w:numPr>
          <w:ilvl w:val="0"/>
          <w:numId w:val="12"/>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воспитание нравственных и эстетических чувств, эмоционально-ценностного позитивного отношения к себе и окружающим, интереса к учению; </w:t>
      </w:r>
    </w:p>
    <w:p w:rsidR="007C36FD" w:rsidRPr="00867412" w:rsidRDefault="007C36FD" w:rsidP="00760122">
      <w:pPr>
        <w:pStyle w:val="a4"/>
        <w:numPr>
          <w:ilvl w:val="0"/>
          <w:numId w:val="12"/>
        </w:numPr>
        <w:autoSpaceDE w:val="0"/>
        <w:autoSpaceDN w:val="0"/>
        <w:adjustRightInd w:val="0"/>
        <w:spacing w:after="0" w:line="360" w:lineRule="auto"/>
        <w:ind w:left="0" w:right="-35" w:firstLine="0"/>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t xml:space="preserve">формирование желания и умения учиться, освоение основополагающих элементов научного знания, лежащих в основе современной научной картины мира, и опыта его применения и преобразования в условиях решения учебных и жизненных задач. </w:t>
      </w:r>
    </w:p>
    <w:p w:rsidR="005A4A8B" w:rsidRDefault="007C36FD" w:rsidP="00544341">
      <w:pPr>
        <w:spacing w:after="0" w:line="360" w:lineRule="auto"/>
        <w:ind w:right="-35" w:firstLine="708"/>
        <w:jc w:val="both"/>
        <w:rPr>
          <w:rFonts w:ascii="Times New Roman" w:hAnsi="Times New Roman" w:cs="Times New Roman"/>
          <w:color w:val="000000"/>
          <w:sz w:val="24"/>
          <w:szCs w:val="24"/>
        </w:rPr>
      </w:pPr>
      <w:r w:rsidRPr="00867412">
        <w:rPr>
          <w:rFonts w:ascii="Times New Roman" w:hAnsi="Times New Roman" w:cs="Times New Roman"/>
          <w:color w:val="000000"/>
          <w:sz w:val="24"/>
          <w:szCs w:val="24"/>
        </w:rPr>
        <w:lastRenderedPageBreak/>
        <w:t>АООП ООО обучающихся с ЗПР определяет уровень овладения предметными результатами: базовый уровень (обязательный минимум содержания основной образовательной программы) – является обязательным для всех обучающихся с задержкой психического развития.</w:t>
      </w:r>
    </w:p>
    <w:p w:rsidR="00544341" w:rsidRDefault="00544341" w:rsidP="00FA234B">
      <w:pPr>
        <w:spacing w:after="0" w:line="276" w:lineRule="auto"/>
        <w:ind w:right="-35" w:firstLine="708"/>
        <w:jc w:val="both"/>
        <w:rPr>
          <w:rFonts w:ascii="Times New Roman" w:hAnsi="Times New Roman" w:cs="Times New Roman"/>
          <w:b/>
          <w:bCs/>
          <w:sz w:val="24"/>
          <w:szCs w:val="24"/>
        </w:rPr>
      </w:pPr>
    </w:p>
    <w:p w:rsidR="003F328A" w:rsidRDefault="003F328A" w:rsidP="00544341">
      <w:pPr>
        <w:autoSpaceDE w:val="0"/>
        <w:autoSpaceDN w:val="0"/>
        <w:adjustRightInd w:val="0"/>
        <w:spacing w:after="0" w:line="360" w:lineRule="auto"/>
        <w:ind w:right="-35"/>
        <w:jc w:val="both"/>
        <w:rPr>
          <w:rFonts w:ascii="Times New Roman" w:hAnsi="Times New Roman" w:cs="Times New Roman"/>
          <w:b/>
          <w:color w:val="000006"/>
          <w:sz w:val="24"/>
        </w:rPr>
      </w:pPr>
      <w:r>
        <w:rPr>
          <w:rFonts w:ascii="Times New Roman" w:hAnsi="Times New Roman" w:cs="Times New Roman"/>
          <w:b/>
          <w:color w:val="000006"/>
          <w:sz w:val="24"/>
        </w:rPr>
        <w:t xml:space="preserve">1.2.2. </w:t>
      </w:r>
      <w:r w:rsidRPr="003F328A">
        <w:rPr>
          <w:rFonts w:ascii="Times New Roman" w:hAnsi="Times New Roman" w:cs="Times New Roman"/>
          <w:b/>
          <w:color w:val="000006"/>
          <w:sz w:val="24"/>
        </w:rPr>
        <w:t xml:space="preserve">Предметные результаты освоения обучающимися с задержкой психического развития </w:t>
      </w:r>
      <w:r>
        <w:rPr>
          <w:rFonts w:ascii="Times New Roman" w:hAnsi="Times New Roman" w:cs="Times New Roman"/>
          <w:b/>
          <w:color w:val="000006"/>
          <w:sz w:val="24"/>
        </w:rPr>
        <w:t>АООП ООО</w:t>
      </w:r>
    </w:p>
    <w:p w:rsidR="001025EE" w:rsidRPr="003F328A" w:rsidRDefault="003F328A" w:rsidP="003F328A">
      <w:pPr>
        <w:autoSpaceDE w:val="0"/>
        <w:autoSpaceDN w:val="0"/>
        <w:adjustRightInd w:val="0"/>
        <w:spacing w:after="0" w:line="360" w:lineRule="auto"/>
        <w:ind w:right="-35"/>
        <w:jc w:val="both"/>
        <w:rPr>
          <w:rFonts w:ascii="Times New Roman" w:hAnsi="Times New Roman" w:cs="Times New Roman"/>
          <w:color w:val="000000" w:themeColor="text1"/>
          <w:sz w:val="24"/>
          <w:szCs w:val="24"/>
        </w:rPr>
      </w:pPr>
      <w:r w:rsidRPr="00465BF6">
        <w:rPr>
          <w:rFonts w:eastAsia="Calibri"/>
          <w:color w:val="000006"/>
          <w:sz w:val="24"/>
        </w:rPr>
        <w:t xml:space="preserve"> </w:t>
      </w:r>
      <w:r w:rsidR="007C36FD" w:rsidRPr="00544341">
        <w:rPr>
          <w:rFonts w:ascii="Times New Roman" w:hAnsi="Times New Roman" w:cs="Times New Roman"/>
          <w:b/>
          <w:bCs/>
          <w:color w:val="000000" w:themeColor="text1"/>
          <w:sz w:val="24"/>
          <w:szCs w:val="24"/>
        </w:rPr>
        <w:t>Русский язык:</w:t>
      </w:r>
      <w:bookmarkStart w:id="6" w:name="_Toc287934277"/>
      <w:bookmarkStart w:id="7" w:name="_Toc414553134"/>
      <w:bookmarkStart w:id="8" w:name="_Toc287551922"/>
      <w:r>
        <w:rPr>
          <w:rFonts w:ascii="Times New Roman" w:hAnsi="Times New Roman" w:cs="Times New Roman"/>
          <w:b/>
          <w:bCs/>
          <w:color w:val="000000" w:themeColor="text1"/>
          <w:sz w:val="24"/>
          <w:szCs w:val="24"/>
        </w:rPr>
        <w:t xml:space="preserve"> </w:t>
      </w:r>
      <w:r w:rsidR="001025EE" w:rsidRPr="003F328A">
        <w:rPr>
          <w:rFonts w:ascii="Times New Roman" w:hAnsi="Times New Roman" w:cs="Times New Roman"/>
          <w:color w:val="000000" w:themeColor="text1"/>
          <w:sz w:val="24"/>
        </w:rPr>
        <w:t>Выпускник научится:</w:t>
      </w:r>
      <w:bookmarkEnd w:id="6"/>
      <w:bookmarkEnd w:id="7"/>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владеть навыками работы с учебной книгой, словарями и другими информационными источниками, включая СМИ и ресурсы Интернета;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использовать знание алфавита при поиске информации;</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различать значимые и незначимые единицы языка;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проводить фонетический и орфоэпический анализ слова;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классифицировать и группировать звуки речи по заданным признакам, слова по заданным параметрам их звукового состава;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членить слова на слоги и правильно их переносить;</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lastRenderedPageBreak/>
        <w:t>проводить морфемный и словообразовательный анализ слов;</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проводить лексический анализ слова;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опознавать лексические средства выразительности и основные виды тропов (метафора, эпитет, сравнение, гипербола, олицетворение);</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опознавать самостоятельные части речи и их формы, а также служебные части речи и междометия;</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проводить морфологический анализ слова;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применять знания и умения по морфемике и словообразованию при проведении морфологического анализа слов;</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опознавать основные единицы синтаксиса (словосочетание, предложение, текст);</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находить грамматическую основу предложения;</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распознавать главные и второстепенные члены предложения;</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опознавать предложения простые и сложные, предложения осложненной структуры;</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проводить синтаксический анализ словосочетания и предложения;</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соблюдать основные языковые нормы в устной и письменной речи;</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опираться на фонетический, морфемный, словообразовательный и морфологический анализ в практике правописания;</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опираться на грамматико-интонационный анализ при объяснении расстановки знаков препинания в предложении;</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использовать орфографические словари.</w:t>
      </w:r>
    </w:p>
    <w:p w:rsidR="001025EE" w:rsidRPr="00544341" w:rsidRDefault="001025EE" w:rsidP="00544341">
      <w:pPr>
        <w:pStyle w:val="2"/>
        <w:tabs>
          <w:tab w:val="left" w:pos="567"/>
        </w:tabs>
        <w:spacing w:after="0" w:line="360" w:lineRule="auto"/>
        <w:ind w:left="0" w:firstLine="0"/>
        <w:jc w:val="both"/>
        <w:rPr>
          <w:color w:val="000000" w:themeColor="text1"/>
          <w:sz w:val="24"/>
        </w:rPr>
      </w:pPr>
      <w:bookmarkStart w:id="9" w:name="_Toc414553135"/>
      <w:r w:rsidRPr="00544341">
        <w:rPr>
          <w:color w:val="000000" w:themeColor="text1"/>
          <w:sz w:val="24"/>
        </w:rPr>
        <w:t>Выпускник получит возможность научиться:</w:t>
      </w:r>
      <w:bookmarkEnd w:id="9"/>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оценивать собственную и чужую речь с точки зрения точного, уместного и выразительного словоупотребления;</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опознавать различные выразительные средства языка; </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писать конспект, отзыв, тезисы, рефераты, статьи, рецензии, доклады, интервью, очерки, доверенности, резюме и другие жанры;</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lastRenderedPageBreak/>
        <w:t>характеризовать словообразовательные цепочки и словообразовательные гнезда;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использовать этимологические данные для объяснения правописания и лексического значения слова;</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25EE" w:rsidRPr="00544341" w:rsidRDefault="001025EE" w:rsidP="00760122">
      <w:pPr>
        <w:pStyle w:val="a4"/>
        <w:widowControl w:val="0"/>
        <w:numPr>
          <w:ilvl w:val="0"/>
          <w:numId w:val="27"/>
        </w:numPr>
        <w:tabs>
          <w:tab w:val="left" w:pos="567"/>
          <w:tab w:val="left" w:pos="993"/>
        </w:tabs>
        <w:autoSpaceDE w:val="0"/>
        <w:autoSpaceDN w:val="0"/>
        <w:adjustRightInd w:val="0"/>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8"/>
    <w:p w:rsidR="007C36FD" w:rsidRPr="00544341" w:rsidRDefault="001448BE" w:rsidP="00544341">
      <w:pPr>
        <w:tabs>
          <w:tab w:val="left" w:pos="567"/>
        </w:tabs>
        <w:autoSpaceDE w:val="0"/>
        <w:autoSpaceDN w:val="0"/>
        <w:adjustRightInd w:val="0"/>
        <w:spacing w:after="0" w:line="360" w:lineRule="auto"/>
        <w:ind w:right="-35"/>
        <w:jc w:val="both"/>
        <w:rPr>
          <w:rFonts w:ascii="Times New Roman" w:hAnsi="Times New Roman" w:cs="Times New Roman"/>
          <w:b/>
          <w:bCs/>
          <w:color w:val="000000" w:themeColor="text1"/>
          <w:sz w:val="24"/>
          <w:szCs w:val="24"/>
        </w:rPr>
      </w:pPr>
      <w:r w:rsidRPr="00544341">
        <w:rPr>
          <w:rFonts w:ascii="Times New Roman" w:hAnsi="Times New Roman" w:cs="Times New Roman"/>
          <w:b/>
          <w:bCs/>
          <w:color w:val="000000" w:themeColor="text1"/>
          <w:sz w:val="24"/>
          <w:szCs w:val="24"/>
        </w:rPr>
        <w:t>Литература</w:t>
      </w:r>
      <w:r w:rsidR="005A4A8B" w:rsidRPr="00544341">
        <w:rPr>
          <w:rFonts w:ascii="Times New Roman" w:hAnsi="Times New Roman" w:cs="Times New Roman"/>
          <w:b/>
          <w:bCs/>
          <w:color w:val="000000" w:themeColor="text1"/>
          <w:sz w:val="24"/>
          <w:szCs w:val="24"/>
        </w:rPr>
        <w:t>:</w:t>
      </w:r>
    </w:p>
    <w:p w:rsidR="001025EE" w:rsidRPr="00544341" w:rsidRDefault="001025EE" w:rsidP="00544341">
      <w:pPr>
        <w:tabs>
          <w:tab w:val="left" w:pos="567"/>
        </w:tabs>
        <w:autoSpaceDE w:val="0"/>
        <w:autoSpaceDN w:val="0"/>
        <w:adjustRightInd w:val="0"/>
        <w:spacing w:after="0" w:line="360" w:lineRule="auto"/>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 xml:space="preserve">В соответствии с Федеральным государственным образовательным стандартом основного общего образования </w:t>
      </w:r>
      <w:r w:rsidRPr="00544341">
        <w:rPr>
          <w:rFonts w:ascii="Times New Roman" w:eastAsia="MS Mincho" w:hAnsi="Times New Roman" w:cs="Times New Roman"/>
          <w:b/>
          <w:color w:val="000000" w:themeColor="text1"/>
          <w:sz w:val="24"/>
          <w:szCs w:val="24"/>
        </w:rPr>
        <w:t>предметными результатами</w:t>
      </w:r>
      <w:r w:rsidRPr="00544341">
        <w:rPr>
          <w:rFonts w:ascii="Times New Roman" w:eastAsia="MS Mincho" w:hAnsi="Times New Roman" w:cs="Times New Roman"/>
          <w:color w:val="000000" w:themeColor="text1"/>
          <w:sz w:val="24"/>
          <w:szCs w:val="24"/>
        </w:rPr>
        <w:t xml:space="preserve"> изучения предмета «Литература» являются:</w:t>
      </w:r>
    </w:p>
    <w:p w:rsidR="001025EE" w:rsidRPr="00544341" w:rsidRDefault="001025EE" w:rsidP="00760122">
      <w:pPr>
        <w:numPr>
          <w:ilvl w:val="0"/>
          <w:numId w:val="32"/>
        </w:numPr>
        <w:tabs>
          <w:tab w:val="left" w:pos="567"/>
          <w:tab w:val="left" w:pos="993"/>
        </w:tabs>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1025EE" w:rsidRPr="00544341" w:rsidRDefault="001025EE" w:rsidP="00760122">
      <w:pPr>
        <w:numPr>
          <w:ilvl w:val="0"/>
          <w:numId w:val="32"/>
        </w:numPr>
        <w:tabs>
          <w:tab w:val="left" w:pos="567"/>
          <w:tab w:val="left" w:pos="993"/>
        </w:tabs>
        <w:spacing w:after="0" w:line="360" w:lineRule="auto"/>
        <w:ind w:left="0" w:firstLine="0"/>
        <w:jc w:val="both"/>
        <w:rPr>
          <w:rFonts w:ascii="Times New Roman" w:hAnsi="Times New Roman" w:cs="Times New Roman"/>
          <w:color w:val="000000" w:themeColor="text1"/>
          <w:sz w:val="24"/>
          <w:szCs w:val="24"/>
        </w:rPr>
      </w:pPr>
      <w:r w:rsidRPr="00544341">
        <w:rPr>
          <w:rFonts w:ascii="Times New Roman" w:eastAsia="Times New Roman" w:hAnsi="Times New Roman" w:cs="Times New Roman"/>
          <w:color w:val="000000" w:themeColor="text1"/>
          <w:sz w:val="24"/>
          <w:szCs w:val="24"/>
        </w:rPr>
        <w:t>восприятие</w:t>
      </w:r>
      <w:r w:rsidRPr="00544341">
        <w:rPr>
          <w:rFonts w:ascii="Times New Roman" w:hAnsi="Times New Roman" w:cs="Times New Roman"/>
          <w:color w:val="000000" w:themeColor="text1"/>
          <w:sz w:val="24"/>
          <w:szCs w:val="24"/>
        </w:rPr>
        <w:t xml:space="preserve"> литературы как одной из основных культурных ценностей народа (отражающей его </w:t>
      </w:r>
      <w:r w:rsidRPr="00544341">
        <w:rPr>
          <w:rFonts w:ascii="Times New Roman" w:eastAsia="Times New Roman" w:hAnsi="Times New Roman" w:cs="Times New Roman"/>
          <w:color w:val="000000" w:themeColor="text1"/>
          <w:sz w:val="24"/>
          <w:szCs w:val="24"/>
        </w:rPr>
        <w:t>менталитет, историю, мировосприятие) и</w:t>
      </w:r>
      <w:r w:rsidRPr="00544341">
        <w:rPr>
          <w:rFonts w:ascii="Times New Roman" w:hAnsi="Times New Roman" w:cs="Times New Roman"/>
          <w:color w:val="000000" w:themeColor="text1"/>
          <w:sz w:val="24"/>
          <w:szCs w:val="24"/>
        </w:rPr>
        <w:t xml:space="preserve"> человечества (содержащей смыслы, важные для человечества в целом);</w:t>
      </w:r>
    </w:p>
    <w:p w:rsidR="001025EE" w:rsidRPr="00544341" w:rsidRDefault="001025EE" w:rsidP="00760122">
      <w:pPr>
        <w:numPr>
          <w:ilvl w:val="0"/>
          <w:numId w:val="30"/>
        </w:numPr>
        <w:tabs>
          <w:tab w:val="left" w:pos="567"/>
          <w:tab w:val="left" w:pos="993"/>
        </w:tabs>
        <w:spacing w:after="0" w:line="360" w:lineRule="auto"/>
        <w:ind w:left="0" w:firstLine="0"/>
        <w:jc w:val="both"/>
        <w:rPr>
          <w:rFonts w:ascii="Times New Roman" w:hAnsi="Times New Roman" w:cs="Times New Roman"/>
          <w:b/>
          <w:bCs/>
          <w:color w:val="000000" w:themeColor="text1"/>
          <w:sz w:val="24"/>
          <w:szCs w:val="24"/>
        </w:rPr>
      </w:pPr>
      <w:r w:rsidRPr="00544341">
        <w:rPr>
          <w:rFonts w:ascii="Times New Roman" w:hAnsi="Times New Roman" w:cs="Times New Roman"/>
          <w:color w:val="000000" w:themeColor="text1"/>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1025EE" w:rsidRPr="00544341" w:rsidRDefault="001025EE" w:rsidP="00760122">
      <w:pPr>
        <w:numPr>
          <w:ilvl w:val="0"/>
          <w:numId w:val="30"/>
        </w:numPr>
        <w:tabs>
          <w:tab w:val="left" w:pos="567"/>
          <w:tab w:val="left" w:pos="993"/>
        </w:tabs>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1025EE" w:rsidRPr="00544341" w:rsidRDefault="001025EE" w:rsidP="00760122">
      <w:pPr>
        <w:numPr>
          <w:ilvl w:val="0"/>
          <w:numId w:val="30"/>
        </w:numPr>
        <w:tabs>
          <w:tab w:val="left" w:pos="567"/>
          <w:tab w:val="left" w:pos="993"/>
        </w:tabs>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развитие способности понимать литературные художественные произведения, воплощающие разные этнокультурные традиции;</w:t>
      </w:r>
    </w:p>
    <w:p w:rsidR="001025EE" w:rsidRPr="00544341" w:rsidRDefault="001025EE" w:rsidP="00760122">
      <w:pPr>
        <w:numPr>
          <w:ilvl w:val="0"/>
          <w:numId w:val="30"/>
        </w:numPr>
        <w:tabs>
          <w:tab w:val="left" w:pos="567"/>
          <w:tab w:val="left" w:pos="993"/>
        </w:tabs>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1025EE" w:rsidRPr="00544341" w:rsidRDefault="001025EE" w:rsidP="00544341">
      <w:pPr>
        <w:tabs>
          <w:tab w:val="left" w:pos="567"/>
        </w:tabs>
        <w:autoSpaceDE w:val="0"/>
        <w:autoSpaceDN w:val="0"/>
        <w:adjustRightInd w:val="0"/>
        <w:spacing w:after="0" w:line="360" w:lineRule="auto"/>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 xml:space="preserve">Конкретизируя эти общие результаты, обозначим наиболее важные </w:t>
      </w:r>
      <w:r w:rsidRPr="00544341">
        <w:rPr>
          <w:rFonts w:ascii="Times New Roman" w:eastAsia="MS Mincho" w:hAnsi="Times New Roman" w:cs="Times New Roman"/>
          <w:b/>
          <w:color w:val="000000" w:themeColor="text1"/>
          <w:sz w:val="24"/>
          <w:szCs w:val="24"/>
        </w:rPr>
        <w:t>предметные умения</w:t>
      </w:r>
      <w:r w:rsidRPr="00544341">
        <w:rPr>
          <w:rFonts w:ascii="Times New Roman" w:eastAsia="MS Mincho" w:hAnsi="Times New Roman" w:cs="Times New Roman"/>
          <w:color w:val="000000" w:themeColor="text1"/>
          <w:sz w:val="24"/>
          <w:szCs w:val="24"/>
        </w:rPr>
        <w:t xml:space="preserve">, формируемые у </w:t>
      </w:r>
      <w:r w:rsidRPr="00544341">
        <w:rPr>
          <w:rFonts w:ascii="Times New Roman" w:hAnsi="Times New Roman" w:cs="Times New Roman"/>
          <w:color w:val="000000" w:themeColor="text1"/>
          <w:sz w:val="24"/>
          <w:szCs w:val="24"/>
        </w:rPr>
        <w:t xml:space="preserve">обучающихся </w:t>
      </w:r>
      <w:r w:rsidRPr="00544341">
        <w:rPr>
          <w:rFonts w:ascii="Times New Roman" w:eastAsia="MS Mincho" w:hAnsi="Times New Roman" w:cs="Times New Roman"/>
          <w:color w:val="000000" w:themeColor="text1"/>
          <w:sz w:val="24"/>
          <w:szCs w:val="24"/>
        </w:rPr>
        <w:t xml:space="preserve">в результате освоения программы по литературе основной школы (в </w:t>
      </w:r>
      <w:r w:rsidRPr="00544341">
        <w:rPr>
          <w:rFonts w:ascii="Times New Roman" w:eastAsia="MS Mincho" w:hAnsi="Times New Roman" w:cs="Times New Roman"/>
          <w:color w:val="000000" w:themeColor="text1"/>
          <w:sz w:val="24"/>
          <w:szCs w:val="24"/>
        </w:rPr>
        <w:lastRenderedPageBreak/>
        <w:t>скобках указаны классы, когда эти умения стоит активно формировать; в этих классах можно уже проводить контроль сформированности этих умений):</w:t>
      </w:r>
    </w:p>
    <w:p w:rsidR="001025EE" w:rsidRPr="00544341" w:rsidRDefault="001025EE" w:rsidP="00760122">
      <w:pPr>
        <w:widowControl w:val="0"/>
        <w:numPr>
          <w:ilvl w:val="0"/>
          <w:numId w:val="29"/>
        </w:numPr>
        <w:tabs>
          <w:tab w:val="left" w:pos="567"/>
          <w:tab w:val="left" w:pos="993"/>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определять тему и основную мысль произведения (5</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6 кл.);</w:t>
      </w:r>
    </w:p>
    <w:p w:rsidR="001025EE" w:rsidRPr="00544341" w:rsidRDefault="001025EE" w:rsidP="00760122">
      <w:pPr>
        <w:widowControl w:val="0"/>
        <w:numPr>
          <w:ilvl w:val="0"/>
          <w:numId w:val="29"/>
        </w:numPr>
        <w:tabs>
          <w:tab w:val="left" w:pos="567"/>
          <w:tab w:val="left" w:pos="993"/>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владеть различными видами пересказа (5</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6 кл.), пересказывать сюжет; выявлять особенности композиции, основной конфликт, вычленять фабулу (6</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7 кл.);</w:t>
      </w:r>
    </w:p>
    <w:p w:rsidR="001025EE" w:rsidRPr="00544341" w:rsidRDefault="001025EE" w:rsidP="00760122">
      <w:pPr>
        <w:widowControl w:val="0"/>
        <w:numPr>
          <w:ilvl w:val="0"/>
          <w:numId w:val="29"/>
        </w:numPr>
        <w:tabs>
          <w:tab w:val="left" w:pos="567"/>
          <w:tab w:val="left" w:pos="993"/>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характеризовать героев-персонажей, давать их сравнительные характеристики (5</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6 кл.); оценивать систему персонажей (6</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7 кл.);</w:t>
      </w:r>
    </w:p>
    <w:p w:rsidR="001025EE" w:rsidRPr="00544341" w:rsidRDefault="001025EE" w:rsidP="00760122">
      <w:pPr>
        <w:widowControl w:val="0"/>
        <w:numPr>
          <w:ilvl w:val="0"/>
          <w:numId w:val="29"/>
        </w:numPr>
        <w:tabs>
          <w:tab w:val="left" w:pos="567"/>
          <w:tab w:val="left" w:pos="993"/>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7 кл.); выявлять особенности языка и стиля писателя (7</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9 кл.);</w:t>
      </w:r>
    </w:p>
    <w:p w:rsidR="001025EE" w:rsidRPr="00544341" w:rsidRDefault="001025EE" w:rsidP="00760122">
      <w:pPr>
        <w:widowControl w:val="0"/>
        <w:numPr>
          <w:ilvl w:val="0"/>
          <w:numId w:val="29"/>
        </w:numPr>
        <w:tabs>
          <w:tab w:val="left" w:pos="567"/>
          <w:tab w:val="left" w:pos="993"/>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определять родо-жанровую специфику художественного произведения (5</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 xml:space="preserve">9 кл.); </w:t>
      </w:r>
    </w:p>
    <w:p w:rsidR="001025EE" w:rsidRPr="00544341" w:rsidRDefault="001025EE" w:rsidP="00760122">
      <w:pPr>
        <w:widowControl w:val="0"/>
        <w:numPr>
          <w:ilvl w:val="0"/>
          <w:numId w:val="29"/>
        </w:numPr>
        <w:tabs>
          <w:tab w:val="left" w:pos="567"/>
          <w:tab w:val="left" w:pos="993"/>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объяснять свое понимание нравственно-философской, социально-исторической и эстетической проблематики произведений (7</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9 кл.);</w:t>
      </w:r>
    </w:p>
    <w:p w:rsidR="001025EE" w:rsidRPr="00544341" w:rsidRDefault="001025EE" w:rsidP="00760122">
      <w:pPr>
        <w:widowControl w:val="0"/>
        <w:numPr>
          <w:ilvl w:val="0"/>
          <w:numId w:val="29"/>
        </w:numPr>
        <w:tabs>
          <w:tab w:val="left" w:pos="567"/>
          <w:tab w:val="left" w:pos="993"/>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выделять в произведениях элементы художественной формы и обнаруживать связи между ними (5</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7 кл.), постепенно переходя к анализу текста; анализировать литературные произведения разных жанров (8</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9 кл.);</w:t>
      </w:r>
    </w:p>
    <w:p w:rsidR="001025EE" w:rsidRPr="00544341" w:rsidRDefault="001025EE" w:rsidP="00760122">
      <w:pPr>
        <w:widowControl w:val="0"/>
        <w:numPr>
          <w:ilvl w:val="0"/>
          <w:numId w:val="29"/>
        </w:numPr>
        <w:tabs>
          <w:tab w:val="left" w:pos="567"/>
          <w:tab w:val="left" w:pos="993"/>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544341">
        <w:rPr>
          <w:rFonts w:ascii="Times New Roman" w:eastAsia="MS Mincho" w:hAnsi="Times New Roman" w:cs="Times New Roman"/>
          <w:color w:val="000000" w:themeColor="text1"/>
          <w:sz w:val="24"/>
          <w:szCs w:val="24"/>
        </w:rPr>
        <w:t xml:space="preserve"> (в каждом классе – на своем уровне); </w:t>
      </w:r>
    </w:p>
    <w:p w:rsidR="001025EE" w:rsidRPr="00544341" w:rsidRDefault="001025EE" w:rsidP="00760122">
      <w:pPr>
        <w:widowControl w:val="0"/>
        <w:numPr>
          <w:ilvl w:val="0"/>
          <w:numId w:val="29"/>
        </w:numPr>
        <w:tabs>
          <w:tab w:val="left" w:pos="567"/>
          <w:tab w:val="left" w:pos="993"/>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1025EE" w:rsidRPr="00544341" w:rsidRDefault="001025EE" w:rsidP="00760122">
      <w:pPr>
        <w:widowControl w:val="0"/>
        <w:numPr>
          <w:ilvl w:val="0"/>
          <w:numId w:val="29"/>
        </w:numPr>
        <w:tabs>
          <w:tab w:val="left" w:pos="567"/>
          <w:tab w:val="left" w:pos="993"/>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9 кл.);</w:t>
      </w:r>
    </w:p>
    <w:p w:rsidR="001025EE" w:rsidRPr="00544341" w:rsidRDefault="001025EE" w:rsidP="00760122">
      <w:pPr>
        <w:numPr>
          <w:ilvl w:val="0"/>
          <w:numId w:val="29"/>
        </w:numPr>
        <w:tabs>
          <w:tab w:val="left" w:pos="567"/>
        </w:tabs>
        <w:spacing w:after="20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544341">
        <w:rPr>
          <w:rFonts w:ascii="Times New Roman" w:hAnsi="Times New Roman" w:cs="Times New Roman"/>
          <w:bCs/>
          <w:color w:val="000000" w:themeColor="text1"/>
          <w:sz w:val="24"/>
          <w:szCs w:val="24"/>
        </w:rPr>
        <w:t xml:space="preserve">организации дискуссии </w:t>
      </w:r>
      <w:r w:rsidRPr="00544341">
        <w:rPr>
          <w:rFonts w:ascii="Times New Roman" w:eastAsia="MS Mincho" w:hAnsi="Times New Roman" w:cs="Times New Roman"/>
          <w:color w:val="000000" w:themeColor="text1"/>
          <w:sz w:val="24"/>
          <w:szCs w:val="24"/>
        </w:rPr>
        <w:t xml:space="preserve"> (в каждом классе – на своем уровне);</w:t>
      </w:r>
    </w:p>
    <w:p w:rsidR="001025EE" w:rsidRPr="00544341" w:rsidRDefault="001025EE" w:rsidP="00760122">
      <w:pPr>
        <w:widowControl w:val="0"/>
        <w:numPr>
          <w:ilvl w:val="0"/>
          <w:numId w:val="29"/>
        </w:numPr>
        <w:tabs>
          <w:tab w:val="left" w:pos="567"/>
          <w:tab w:val="left" w:pos="993"/>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1025EE" w:rsidRPr="00544341" w:rsidRDefault="001025EE" w:rsidP="00760122">
      <w:pPr>
        <w:widowControl w:val="0"/>
        <w:numPr>
          <w:ilvl w:val="0"/>
          <w:numId w:val="29"/>
        </w:numPr>
        <w:tabs>
          <w:tab w:val="left" w:pos="567"/>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выразительно читать с листа и наизусть произведения/фрагменты</w:t>
      </w:r>
    </w:p>
    <w:p w:rsidR="001025EE" w:rsidRPr="00544341" w:rsidRDefault="001025EE" w:rsidP="00544341">
      <w:pPr>
        <w:widowControl w:val="0"/>
        <w:tabs>
          <w:tab w:val="left" w:pos="567"/>
        </w:tabs>
        <w:autoSpaceDE w:val="0"/>
        <w:autoSpaceDN w:val="0"/>
        <w:adjustRightInd w:val="0"/>
        <w:spacing w:after="0" w:line="360" w:lineRule="auto"/>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 xml:space="preserve">произведений художественной литературы, передавая личное отношение к произведению (5-9 класс); </w:t>
      </w:r>
    </w:p>
    <w:p w:rsidR="001025EE" w:rsidRPr="00544341" w:rsidRDefault="001025EE" w:rsidP="00760122">
      <w:pPr>
        <w:widowControl w:val="0"/>
        <w:numPr>
          <w:ilvl w:val="0"/>
          <w:numId w:val="29"/>
        </w:numPr>
        <w:tabs>
          <w:tab w:val="left" w:pos="567"/>
          <w:tab w:val="left" w:pos="993"/>
        </w:tabs>
        <w:autoSpaceDE w:val="0"/>
        <w:autoSpaceDN w:val="0"/>
        <w:adjustRightInd w:val="0"/>
        <w:spacing w:after="0" w:line="360" w:lineRule="auto"/>
        <w:ind w:left="0" w:firstLine="0"/>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 xml:space="preserve">9 кл.); пользоваться </w:t>
      </w:r>
      <w:r w:rsidRPr="00544341">
        <w:rPr>
          <w:rFonts w:ascii="Times New Roman" w:eastAsia="MS Mincho" w:hAnsi="Times New Roman" w:cs="Times New Roman"/>
          <w:color w:val="000000" w:themeColor="text1"/>
          <w:sz w:val="24"/>
          <w:szCs w:val="24"/>
        </w:rPr>
        <w:lastRenderedPageBreak/>
        <w:t>каталогами библиотек, библиографическими указателями, системой поиска в Интернете (5</w:t>
      </w:r>
      <w:r w:rsidRPr="00544341">
        <w:rPr>
          <w:rFonts w:ascii="Times New Roman" w:hAnsi="Times New Roman" w:cs="Times New Roman"/>
          <w:color w:val="000000" w:themeColor="text1"/>
          <w:sz w:val="24"/>
          <w:szCs w:val="24"/>
        </w:rPr>
        <w:t>–</w:t>
      </w:r>
      <w:r w:rsidRPr="00544341">
        <w:rPr>
          <w:rFonts w:ascii="Times New Roman" w:eastAsia="MS Mincho" w:hAnsi="Times New Roman" w:cs="Times New Roman"/>
          <w:color w:val="000000" w:themeColor="text1"/>
          <w:sz w:val="24"/>
          <w:szCs w:val="24"/>
        </w:rPr>
        <w:t>9 кл.) (в каждом классе – на своем уровне).</w:t>
      </w:r>
    </w:p>
    <w:p w:rsidR="001025EE" w:rsidRPr="00544341" w:rsidRDefault="001025EE" w:rsidP="00544341">
      <w:pPr>
        <w:tabs>
          <w:tab w:val="left" w:pos="567"/>
        </w:tabs>
        <w:autoSpaceDE w:val="0"/>
        <w:autoSpaceDN w:val="0"/>
        <w:adjustRightInd w:val="0"/>
        <w:spacing w:after="0" w:line="360" w:lineRule="auto"/>
        <w:jc w:val="both"/>
        <w:rPr>
          <w:rFonts w:ascii="Times New Roman" w:eastAsia="MS Mincho" w:hAnsi="Times New Roman" w:cs="Times New Roman"/>
          <w:color w:val="000000" w:themeColor="text1"/>
          <w:sz w:val="24"/>
          <w:szCs w:val="24"/>
        </w:rPr>
      </w:pPr>
      <w:r w:rsidRPr="00544341">
        <w:rPr>
          <w:rFonts w:ascii="Times New Roman" w:eastAsia="MS Mincho" w:hAnsi="Times New Roman" w:cs="Times New Roman"/>
          <w:color w:val="000000" w:themeColor="text1"/>
          <w:sz w:val="24"/>
          <w:szCs w:val="24"/>
        </w:rPr>
        <w:t xml:space="preserve">При планировании </w:t>
      </w:r>
      <w:r w:rsidRPr="00544341">
        <w:rPr>
          <w:rFonts w:ascii="Times New Roman" w:eastAsia="MS Mincho" w:hAnsi="Times New Roman" w:cs="Times New Roman"/>
          <w:b/>
          <w:color w:val="000000" w:themeColor="text1"/>
          <w:sz w:val="24"/>
          <w:szCs w:val="24"/>
        </w:rPr>
        <w:t xml:space="preserve">предметных </w:t>
      </w:r>
      <w:r w:rsidRPr="00544341">
        <w:rPr>
          <w:rFonts w:ascii="Times New Roman" w:eastAsia="MS Mincho" w:hAnsi="Times New Roman" w:cs="Times New Roman"/>
          <w:color w:val="000000" w:themeColor="text1"/>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544341">
        <w:rPr>
          <w:rFonts w:ascii="Times New Roman" w:hAnsi="Times New Roman" w:cs="Times New Roman"/>
          <w:color w:val="000000" w:themeColor="text1"/>
          <w:sz w:val="24"/>
          <w:szCs w:val="24"/>
        </w:rPr>
        <w:t xml:space="preserve">обучающихся </w:t>
      </w:r>
      <w:r w:rsidRPr="00544341">
        <w:rPr>
          <w:rFonts w:ascii="Times New Roman" w:eastAsia="MS Mincho" w:hAnsi="Times New Roman" w:cs="Times New Roman"/>
          <w:color w:val="000000" w:themeColor="text1"/>
          <w:sz w:val="24"/>
          <w:szCs w:val="24"/>
        </w:rPr>
        <w:t xml:space="preserve">с разной скоростью и в разной степени и не заканчивается в школе. </w:t>
      </w:r>
    </w:p>
    <w:p w:rsidR="001025EE" w:rsidRPr="00544341" w:rsidRDefault="001025EE" w:rsidP="00544341">
      <w:pPr>
        <w:pStyle w:val="22"/>
        <w:tabs>
          <w:tab w:val="left" w:pos="567"/>
        </w:tabs>
        <w:autoSpaceDE w:val="0"/>
        <w:autoSpaceDN w:val="0"/>
        <w:adjustRightInd w:val="0"/>
        <w:spacing w:line="360" w:lineRule="auto"/>
        <w:ind w:left="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При оценке предметных результатов обучения литературе следует учитывать несколько </w:t>
      </w:r>
      <w:r w:rsidRPr="00544341">
        <w:rPr>
          <w:rFonts w:ascii="Times New Roman" w:hAnsi="Times New Roman" w:cs="Times New Roman"/>
          <w:b/>
          <w:color w:val="000000" w:themeColor="text1"/>
          <w:sz w:val="24"/>
          <w:szCs w:val="24"/>
        </w:rPr>
        <w:t>основных уровней сформированности читательской культуры</w:t>
      </w:r>
      <w:r w:rsidRPr="00544341">
        <w:rPr>
          <w:rFonts w:ascii="Times New Roman" w:hAnsi="Times New Roman" w:cs="Times New Roman"/>
          <w:color w:val="000000" w:themeColor="text1"/>
          <w:sz w:val="24"/>
          <w:szCs w:val="24"/>
        </w:rPr>
        <w:t xml:space="preserve">. </w:t>
      </w:r>
    </w:p>
    <w:p w:rsidR="001025EE" w:rsidRPr="00544341" w:rsidRDefault="001025EE" w:rsidP="00544341">
      <w:pPr>
        <w:tabs>
          <w:tab w:val="left" w:pos="567"/>
        </w:tabs>
        <w:overflowPunct w:val="0"/>
        <w:autoSpaceDE w:val="0"/>
        <w:autoSpaceDN w:val="0"/>
        <w:adjustRightInd w:val="0"/>
        <w:spacing w:after="0" w:line="360" w:lineRule="auto"/>
        <w:jc w:val="both"/>
        <w:rPr>
          <w:rFonts w:ascii="Times New Roman" w:hAnsi="Times New Roman" w:cs="Times New Roman"/>
          <w:bCs/>
          <w:iCs/>
          <w:color w:val="000000" w:themeColor="text1"/>
          <w:sz w:val="24"/>
          <w:szCs w:val="24"/>
        </w:rPr>
      </w:pPr>
      <w:r w:rsidRPr="00544341">
        <w:rPr>
          <w:rFonts w:ascii="Times New Roman" w:hAnsi="Times New Roman" w:cs="Times New Roman"/>
          <w:b/>
          <w:bCs/>
          <w:color w:val="000000" w:themeColor="text1"/>
          <w:sz w:val="24"/>
          <w:szCs w:val="24"/>
        </w:rPr>
        <w:t>I уровень</w:t>
      </w:r>
      <w:r w:rsidRPr="00544341">
        <w:rPr>
          <w:rFonts w:ascii="Times New Roman" w:hAnsi="Times New Roman" w:cs="Times New Roman"/>
          <w:color w:val="000000" w:themeColor="text1"/>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544341">
        <w:rPr>
          <w:rFonts w:ascii="Times New Roman" w:hAnsi="Times New Roman" w:cs="Times New Roman"/>
          <w:bCs/>
          <w:iCs/>
          <w:color w:val="000000" w:themeColor="text1"/>
          <w:sz w:val="24"/>
          <w:szCs w:val="24"/>
        </w:rPr>
        <w:t>эмоциональное непосредственное восприятие</w:t>
      </w:r>
      <w:r w:rsidRPr="00544341">
        <w:rPr>
          <w:rFonts w:ascii="Times New Roman" w:hAnsi="Times New Roman" w:cs="Times New Roman"/>
          <w:color w:val="000000" w:themeColor="text1"/>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544341">
        <w:rPr>
          <w:rFonts w:ascii="Times New Roman" w:hAnsi="Times New Roman" w:cs="Times New Roman"/>
          <w:i/>
          <w:color w:val="000000" w:themeColor="text1"/>
          <w:sz w:val="24"/>
          <w:szCs w:val="24"/>
        </w:rPr>
        <w:t>характеризуется способностями читателя воспроизводить содержание литературного произведения, отвечая на тестовые вопросы</w:t>
      </w:r>
      <w:r w:rsidRPr="00544341">
        <w:rPr>
          <w:rFonts w:ascii="Times New Roman" w:hAnsi="Times New Roman" w:cs="Times New Roman"/>
          <w:color w:val="000000" w:themeColor="text1"/>
          <w:sz w:val="24"/>
          <w:szCs w:val="24"/>
        </w:rPr>
        <w:t xml:space="preserve"> (устно, письменно) типа </w:t>
      </w:r>
      <w:r w:rsidRPr="00544341">
        <w:rPr>
          <w:rFonts w:ascii="Times New Roman" w:hAnsi="Times New Roman" w:cs="Times New Roman"/>
          <w:bCs/>
          <w:iCs/>
          <w:color w:val="000000" w:themeColor="text1"/>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1025EE" w:rsidRPr="00544341" w:rsidRDefault="001025EE" w:rsidP="00544341">
      <w:pPr>
        <w:tabs>
          <w:tab w:val="left" w:pos="567"/>
        </w:tabs>
        <w:overflowPunct w:val="0"/>
        <w:autoSpaceDE w:val="0"/>
        <w:autoSpaceDN w:val="0"/>
        <w:adjustRightInd w:val="0"/>
        <w:spacing w:after="0" w:line="360" w:lineRule="auto"/>
        <w:jc w:val="both"/>
        <w:rPr>
          <w:rFonts w:ascii="Times New Roman" w:hAnsi="Times New Roman" w:cs="Times New Roman"/>
          <w:color w:val="000000" w:themeColor="text1"/>
          <w:sz w:val="24"/>
          <w:szCs w:val="24"/>
        </w:rPr>
      </w:pPr>
      <w:r w:rsidRPr="00544341">
        <w:rPr>
          <w:rFonts w:ascii="Times New Roman" w:hAnsi="Times New Roman" w:cs="Times New Roman"/>
          <w:iCs/>
          <w:color w:val="000000" w:themeColor="text1"/>
          <w:sz w:val="24"/>
          <w:szCs w:val="24"/>
        </w:rPr>
        <w:t xml:space="preserve">К основным </w:t>
      </w:r>
      <w:r w:rsidRPr="00544341">
        <w:rPr>
          <w:rFonts w:ascii="Times New Roman" w:hAnsi="Times New Roman" w:cs="Times New Roman"/>
          <w:b/>
          <w:bCs/>
          <w:iCs/>
          <w:color w:val="000000" w:themeColor="text1"/>
          <w:sz w:val="24"/>
          <w:szCs w:val="24"/>
        </w:rPr>
        <w:t>видам деятельности</w:t>
      </w:r>
      <w:r w:rsidRPr="00544341">
        <w:rPr>
          <w:rFonts w:ascii="Times New Roman" w:hAnsi="Times New Roman" w:cs="Times New Roman"/>
          <w:iCs/>
          <w:color w:val="000000" w:themeColor="text1"/>
          <w:sz w:val="24"/>
          <w:szCs w:val="24"/>
        </w:rPr>
        <w:t xml:space="preserve">, позволяющим диагностировать возможности читателей </w:t>
      </w:r>
      <w:r w:rsidRPr="00544341">
        <w:rPr>
          <w:rFonts w:ascii="Times New Roman" w:hAnsi="Times New Roman" w:cs="Times New Roman"/>
          <w:iCs/>
          <w:color w:val="000000" w:themeColor="text1"/>
          <w:sz w:val="24"/>
          <w:szCs w:val="24"/>
          <w:lang w:val="en-US"/>
        </w:rPr>
        <w:t>I</w:t>
      </w:r>
      <w:r w:rsidRPr="00544341">
        <w:rPr>
          <w:rFonts w:ascii="Times New Roman" w:hAnsi="Times New Roman" w:cs="Times New Roman"/>
          <w:iCs/>
          <w:color w:val="000000" w:themeColor="text1"/>
          <w:sz w:val="24"/>
          <w:szCs w:val="24"/>
        </w:rPr>
        <w:t xml:space="preserve"> уровня, относятся </w:t>
      </w:r>
      <w:r w:rsidRPr="00544341">
        <w:rPr>
          <w:rFonts w:ascii="Times New Roman" w:hAnsi="Times New Roman" w:cs="Times New Roman"/>
          <w:color w:val="000000" w:themeColor="text1"/>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1025EE" w:rsidRPr="00544341" w:rsidRDefault="001025EE" w:rsidP="00544341">
      <w:pPr>
        <w:tabs>
          <w:tab w:val="left" w:pos="567"/>
        </w:tabs>
        <w:overflowPunct w:val="0"/>
        <w:autoSpaceDE w:val="0"/>
        <w:autoSpaceDN w:val="0"/>
        <w:adjustRightInd w:val="0"/>
        <w:spacing w:after="0" w:line="360" w:lineRule="auto"/>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Условно им соответствуют следующие типы диагностических </w:t>
      </w:r>
      <w:r w:rsidRPr="00544341">
        <w:rPr>
          <w:rFonts w:ascii="Times New Roman" w:hAnsi="Times New Roman" w:cs="Times New Roman"/>
          <w:b/>
          <w:bCs/>
          <w:color w:val="000000" w:themeColor="text1"/>
          <w:sz w:val="24"/>
          <w:szCs w:val="24"/>
        </w:rPr>
        <w:t>заданий</w:t>
      </w:r>
      <w:r w:rsidRPr="00544341">
        <w:rPr>
          <w:rFonts w:ascii="Times New Roman" w:hAnsi="Times New Roman" w:cs="Times New Roman"/>
          <w:color w:val="000000" w:themeColor="text1"/>
          <w:sz w:val="24"/>
          <w:szCs w:val="24"/>
        </w:rPr>
        <w:t xml:space="preserve">: </w:t>
      </w:r>
    </w:p>
    <w:p w:rsidR="001025EE" w:rsidRPr="00544341" w:rsidRDefault="001025EE" w:rsidP="00760122">
      <w:pPr>
        <w:numPr>
          <w:ilvl w:val="0"/>
          <w:numId w:val="31"/>
        </w:numPr>
        <w:tabs>
          <w:tab w:val="left" w:pos="567"/>
          <w:tab w:val="left" w:pos="993"/>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выразительно прочтите следующий фрагмент; </w:t>
      </w:r>
    </w:p>
    <w:p w:rsidR="001025EE" w:rsidRPr="00544341" w:rsidRDefault="001025EE" w:rsidP="00760122">
      <w:pPr>
        <w:numPr>
          <w:ilvl w:val="0"/>
          <w:numId w:val="31"/>
        </w:numPr>
        <w:tabs>
          <w:tab w:val="left" w:pos="567"/>
          <w:tab w:val="left" w:pos="993"/>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определите, какие события в произведении являются центральными;</w:t>
      </w:r>
    </w:p>
    <w:p w:rsidR="001025EE" w:rsidRPr="00544341" w:rsidRDefault="001025EE" w:rsidP="00760122">
      <w:pPr>
        <w:numPr>
          <w:ilvl w:val="0"/>
          <w:numId w:val="31"/>
        </w:numPr>
        <w:tabs>
          <w:tab w:val="left" w:pos="567"/>
          <w:tab w:val="left" w:pos="993"/>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определите, где и когда происходят описываемые события;</w:t>
      </w:r>
    </w:p>
    <w:p w:rsidR="001025EE" w:rsidRPr="00544341" w:rsidRDefault="001025EE" w:rsidP="00760122">
      <w:pPr>
        <w:numPr>
          <w:ilvl w:val="0"/>
          <w:numId w:val="31"/>
        </w:numPr>
        <w:tabs>
          <w:tab w:val="left" w:pos="567"/>
          <w:tab w:val="left" w:pos="993"/>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опишите, каким вам представляется герой произведения, прокомментируйте слова героя; </w:t>
      </w:r>
    </w:p>
    <w:p w:rsidR="001025EE" w:rsidRPr="00544341" w:rsidRDefault="001025EE" w:rsidP="00760122">
      <w:pPr>
        <w:numPr>
          <w:ilvl w:val="0"/>
          <w:numId w:val="31"/>
        </w:numPr>
        <w:tabs>
          <w:tab w:val="left" w:pos="567"/>
          <w:tab w:val="left" w:pos="993"/>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выделите в тексте наиболее непонятные (загадочные, удивительные и т. п.) для вас места; </w:t>
      </w:r>
    </w:p>
    <w:p w:rsidR="001025EE" w:rsidRPr="00544341" w:rsidRDefault="001025EE" w:rsidP="00760122">
      <w:pPr>
        <w:numPr>
          <w:ilvl w:val="0"/>
          <w:numId w:val="31"/>
        </w:numPr>
        <w:tabs>
          <w:tab w:val="left" w:pos="567"/>
          <w:tab w:val="left" w:pos="993"/>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ответьте на поставленный учителем/автором учебника вопрос; </w:t>
      </w:r>
    </w:p>
    <w:p w:rsidR="001025EE" w:rsidRPr="00544341" w:rsidRDefault="001025EE" w:rsidP="00760122">
      <w:pPr>
        <w:numPr>
          <w:ilvl w:val="0"/>
          <w:numId w:val="31"/>
        </w:numPr>
        <w:tabs>
          <w:tab w:val="left" w:pos="567"/>
          <w:tab w:val="left" w:pos="993"/>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определите, выделите, найдите, перечислите признаки, черты, повторяющиеся детали и т. п. </w:t>
      </w:r>
    </w:p>
    <w:p w:rsidR="001025EE" w:rsidRPr="00544341" w:rsidRDefault="001025EE" w:rsidP="00544341">
      <w:pPr>
        <w:tabs>
          <w:tab w:val="left" w:pos="567"/>
        </w:tabs>
        <w:spacing w:after="0" w:line="360" w:lineRule="auto"/>
        <w:jc w:val="both"/>
        <w:rPr>
          <w:rFonts w:ascii="Times New Roman" w:hAnsi="Times New Roman" w:cs="Times New Roman"/>
          <w:color w:val="000000" w:themeColor="text1"/>
          <w:sz w:val="24"/>
          <w:szCs w:val="24"/>
        </w:rPr>
      </w:pPr>
      <w:r w:rsidRPr="00544341">
        <w:rPr>
          <w:rFonts w:ascii="Times New Roman" w:hAnsi="Times New Roman" w:cs="Times New Roman"/>
          <w:b/>
          <w:bCs/>
          <w:color w:val="000000" w:themeColor="text1"/>
          <w:sz w:val="24"/>
          <w:szCs w:val="24"/>
        </w:rPr>
        <w:t>II уровень</w:t>
      </w:r>
      <w:r w:rsidRPr="00544341">
        <w:rPr>
          <w:rFonts w:ascii="Times New Roman" w:hAnsi="Times New Roman" w:cs="Times New Roman"/>
          <w:color w:val="000000" w:themeColor="text1"/>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1025EE" w:rsidRPr="00544341" w:rsidRDefault="001025EE" w:rsidP="00544341">
      <w:pPr>
        <w:pStyle w:val="24"/>
        <w:spacing w:line="360" w:lineRule="auto"/>
        <w:ind w:left="0" w:right="0"/>
        <w:rPr>
          <w:color w:val="000000" w:themeColor="text1"/>
        </w:rPr>
      </w:pPr>
      <w:r w:rsidRPr="00544341">
        <w:rPr>
          <w:color w:val="000000" w:themeColor="text1"/>
        </w:rPr>
        <w:t xml:space="preserve">У читателей этого уровня формируется стремление размышлять над прочитанным, появляется </w:t>
      </w:r>
      <w:r w:rsidRPr="00544341">
        <w:rPr>
          <w:bCs/>
          <w:iCs/>
          <w:color w:val="000000" w:themeColor="text1"/>
        </w:rPr>
        <w:t xml:space="preserve">умение выделять в произведении </w:t>
      </w:r>
      <w:r w:rsidRPr="00544341">
        <w:rPr>
          <w:color w:val="000000" w:themeColor="text1"/>
        </w:rPr>
        <w:t xml:space="preserve">значимые в смысловом и эстетическом плане отдельные элементы </w:t>
      </w:r>
      <w:r w:rsidRPr="00544341">
        <w:rPr>
          <w:color w:val="000000" w:themeColor="text1"/>
        </w:rPr>
        <w:lastRenderedPageBreak/>
        <w:t xml:space="preserve">художественного произведения, а также возникает стремление </w:t>
      </w:r>
      <w:r w:rsidRPr="00544341">
        <w:rPr>
          <w:bCs/>
          <w:iCs/>
          <w:color w:val="000000" w:themeColor="text1"/>
        </w:rPr>
        <w:t>находить и объяснять связи между ними</w:t>
      </w:r>
      <w:r w:rsidRPr="00544341">
        <w:rPr>
          <w:color w:val="000000" w:themeColor="text1"/>
        </w:rPr>
        <w:t xml:space="preserve">. </w:t>
      </w:r>
      <w:r w:rsidRPr="00544341">
        <w:rPr>
          <w:iCs/>
          <w:color w:val="000000" w:themeColor="text1"/>
        </w:rPr>
        <w:t xml:space="preserve">Читатель </w:t>
      </w:r>
      <w:r w:rsidRPr="00544341">
        <w:rPr>
          <w:color w:val="000000" w:themeColor="text1"/>
        </w:rPr>
        <w:t xml:space="preserve">этого уровня пытается аргументированно отвечать на вопрос </w:t>
      </w:r>
      <w:r w:rsidRPr="00544341">
        <w:rPr>
          <w:bCs/>
          <w:iCs/>
          <w:color w:val="000000" w:themeColor="text1"/>
        </w:rPr>
        <w:t>«Как устроен текст?» ,</w:t>
      </w:r>
      <w:r w:rsidRPr="00544341">
        <w:rPr>
          <w:i/>
          <w:color w:val="000000" w:themeColor="text1"/>
        </w:rPr>
        <w:t xml:space="preserve">умеет выделять </w:t>
      </w:r>
      <w:r w:rsidRPr="00544341">
        <w:rPr>
          <w:i/>
          <w:iCs/>
          <w:color w:val="000000" w:themeColor="text1"/>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1025EE" w:rsidRPr="00544341" w:rsidRDefault="001025EE" w:rsidP="00760122">
      <w:pPr>
        <w:pStyle w:val="24"/>
        <w:numPr>
          <w:ilvl w:val="12"/>
          <w:numId w:val="28"/>
        </w:numPr>
        <w:spacing w:line="360" w:lineRule="auto"/>
        <w:ind w:left="0" w:right="0"/>
        <w:rPr>
          <w:color w:val="000000" w:themeColor="text1"/>
        </w:rPr>
      </w:pPr>
      <w:r w:rsidRPr="00544341">
        <w:rPr>
          <w:iCs/>
          <w:color w:val="000000" w:themeColor="text1"/>
        </w:rPr>
        <w:t xml:space="preserve">К основным </w:t>
      </w:r>
      <w:r w:rsidRPr="00544341">
        <w:rPr>
          <w:b/>
          <w:bCs/>
          <w:iCs/>
          <w:color w:val="000000" w:themeColor="text1"/>
        </w:rPr>
        <w:t>видам деятельности</w:t>
      </w:r>
      <w:r w:rsidRPr="00544341">
        <w:rPr>
          <w:iCs/>
          <w:color w:val="000000" w:themeColor="text1"/>
        </w:rPr>
        <w:t xml:space="preserve">, позволяющим диагностировать возможности читателей, достигших  </w:t>
      </w:r>
      <w:r w:rsidRPr="00544341">
        <w:rPr>
          <w:iCs/>
          <w:color w:val="000000" w:themeColor="text1"/>
          <w:lang w:val="en-US"/>
        </w:rPr>
        <w:t>II</w:t>
      </w:r>
      <w:r w:rsidRPr="00544341">
        <w:rPr>
          <w:iCs/>
          <w:color w:val="000000" w:themeColor="text1"/>
        </w:rPr>
        <w:t xml:space="preserve"> уровня, можно отнести</w:t>
      </w:r>
      <w:r w:rsidRPr="00544341">
        <w:rPr>
          <w:color w:val="000000" w:themeColor="text1"/>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544341">
        <w:rPr>
          <w:i/>
          <w:color w:val="000000" w:themeColor="text1"/>
        </w:rPr>
        <w:t>пофразового</w:t>
      </w:r>
      <w:r w:rsidRPr="00544341">
        <w:rPr>
          <w:color w:val="000000" w:themeColor="text1"/>
        </w:rPr>
        <w:t xml:space="preserve"> (при анализе стихотворений и небольших прозаических произведений – рассказов, новелл) или </w:t>
      </w:r>
      <w:r w:rsidRPr="00544341">
        <w:rPr>
          <w:i/>
          <w:color w:val="000000" w:themeColor="text1"/>
        </w:rPr>
        <w:t>поэпизодного</w:t>
      </w:r>
      <w:r w:rsidRPr="00544341">
        <w:rPr>
          <w:color w:val="000000" w:themeColor="text1"/>
        </w:rPr>
        <w:t xml:space="preserve">; проведение целостного и межтекстового анализа). </w:t>
      </w:r>
    </w:p>
    <w:p w:rsidR="001025EE" w:rsidRPr="00544341" w:rsidRDefault="001025EE" w:rsidP="00760122">
      <w:pPr>
        <w:pStyle w:val="24"/>
        <w:numPr>
          <w:ilvl w:val="12"/>
          <w:numId w:val="28"/>
        </w:numPr>
        <w:spacing w:line="360" w:lineRule="auto"/>
        <w:ind w:left="0" w:right="0"/>
        <w:rPr>
          <w:color w:val="000000" w:themeColor="text1"/>
        </w:rPr>
      </w:pPr>
      <w:r w:rsidRPr="00544341">
        <w:rPr>
          <w:color w:val="000000" w:themeColor="text1"/>
        </w:rPr>
        <w:t xml:space="preserve">Условно им соответствуют следующие типы диагностических </w:t>
      </w:r>
      <w:r w:rsidRPr="00544341">
        <w:rPr>
          <w:b/>
          <w:bCs/>
          <w:color w:val="000000" w:themeColor="text1"/>
        </w:rPr>
        <w:t>заданий</w:t>
      </w:r>
      <w:r w:rsidRPr="00544341">
        <w:rPr>
          <w:color w:val="000000" w:themeColor="text1"/>
        </w:rPr>
        <w:t xml:space="preserve">: </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выделите, определите, найдите, перечислите признаки, черты, повторяющиеся детали и т. п.; </w:t>
      </w:r>
    </w:p>
    <w:p w:rsidR="001025EE" w:rsidRPr="00544341" w:rsidRDefault="001025EE" w:rsidP="00760122">
      <w:pPr>
        <w:pStyle w:val="a4"/>
        <w:widowControl w:val="0"/>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покажите, какие особенности художественного текста проявляют позицию его автора;</w:t>
      </w:r>
    </w:p>
    <w:p w:rsidR="001025EE" w:rsidRPr="00544341" w:rsidRDefault="001025EE" w:rsidP="00760122">
      <w:pPr>
        <w:numPr>
          <w:ilvl w:val="0"/>
          <w:numId w:val="28"/>
        </w:numPr>
        <w:tabs>
          <w:tab w:val="clear" w:pos="1287"/>
          <w:tab w:val="left" w:pos="567"/>
          <w:tab w:val="num" w:pos="1440"/>
        </w:tabs>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проанализируйте фрагменты, эпизоды текста (по предложенному алгоритму и без него);</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сопоставьте, сравните, найдите сходства и различия (как в одном тексте, так и между разными произведениями); </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определите жанр произведения, охарактеризуйте его особенности; </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дайте свое рабочее определение следующему теоретико-литературному понятию.</w:t>
      </w:r>
    </w:p>
    <w:p w:rsidR="001025EE" w:rsidRPr="00544341" w:rsidRDefault="001025EE" w:rsidP="00544341">
      <w:pPr>
        <w:pStyle w:val="22"/>
        <w:tabs>
          <w:tab w:val="left" w:pos="567"/>
        </w:tabs>
        <w:autoSpaceDE w:val="0"/>
        <w:autoSpaceDN w:val="0"/>
        <w:adjustRightInd w:val="0"/>
        <w:spacing w:line="360" w:lineRule="auto"/>
        <w:ind w:left="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1025EE" w:rsidRPr="00544341" w:rsidRDefault="001025EE" w:rsidP="00544341">
      <w:pPr>
        <w:tabs>
          <w:tab w:val="left" w:pos="567"/>
        </w:tabs>
        <w:spacing w:after="0" w:line="360" w:lineRule="auto"/>
        <w:jc w:val="both"/>
        <w:rPr>
          <w:rFonts w:ascii="Times New Roman" w:hAnsi="Times New Roman" w:cs="Times New Roman"/>
          <w:b/>
          <w:color w:val="000000" w:themeColor="text1"/>
          <w:sz w:val="24"/>
          <w:szCs w:val="24"/>
        </w:rPr>
      </w:pPr>
      <w:r w:rsidRPr="00544341">
        <w:rPr>
          <w:rFonts w:ascii="Times New Roman" w:hAnsi="Times New Roman" w:cs="Times New Roman"/>
          <w:b/>
          <w:bCs/>
          <w:color w:val="000000" w:themeColor="text1"/>
          <w:sz w:val="24"/>
          <w:szCs w:val="24"/>
        </w:rPr>
        <w:t>III уровень</w:t>
      </w:r>
      <w:r w:rsidRPr="00544341">
        <w:rPr>
          <w:rFonts w:ascii="Times New Roman" w:hAnsi="Times New Roman" w:cs="Times New Roman"/>
          <w:color w:val="000000" w:themeColor="text1"/>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544341">
        <w:rPr>
          <w:rFonts w:ascii="Times New Roman" w:hAnsi="Times New Roman" w:cs="Times New Roman"/>
          <w:bCs/>
          <w:iCs/>
          <w:color w:val="000000" w:themeColor="text1"/>
          <w:sz w:val="24"/>
          <w:szCs w:val="24"/>
        </w:rPr>
        <w:t>сумеет интерпретировать художественный смысл произведения</w:t>
      </w:r>
      <w:r w:rsidRPr="00544341">
        <w:rPr>
          <w:rFonts w:ascii="Times New Roman" w:hAnsi="Times New Roman" w:cs="Times New Roman"/>
          <w:color w:val="000000" w:themeColor="text1"/>
          <w:sz w:val="24"/>
          <w:szCs w:val="24"/>
        </w:rPr>
        <w:t xml:space="preserve">, то есть отвечать на вопросы: </w:t>
      </w:r>
      <w:r w:rsidRPr="00544341">
        <w:rPr>
          <w:rFonts w:ascii="Times New Roman" w:hAnsi="Times New Roman" w:cs="Times New Roman"/>
          <w:bCs/>
          <w:iCs/>
          <w:color w:val="000000" w:themeColor="text1"/>
          <w:sz w:val="24"/>
          <w:szCs w:val="24"/>
        </w:rPr>
        <w:t xml:space="preserve">«Почему (с какой целью?) произведение построено так, а не иначе? </w:t>
      </w:r>
      <w:r w:rsidRPr="00544341">
        <w:rPr>
          <w:rFonts w:ascii="Times New Roman" w:hAnsi="Times New Roman" w:cs="Times New Roman"/>
          <w:color w:val="000000" w:themeColor="text1"/>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1025EE" w:rsidRPr="00544341" w:rsidRDefault="001025EE" w:rsidP="00544341">
      <w:pPr>
        <w:tabs>
          <w:tab w:val="left" w:pos="567"/>
        </w:tabs>
        <w:spacing w:after="0" w:line="360" w:lineRule="auto"/>
        <w:jc w:val="both"/>
        <w:rPr>
          <w:rFonts w:ascii="Times New Roman" w:eastAsia="MS Mincho" w:hAnsi="Times New Roman" w:cs="Times New Roman"/>
          <w:color w:val="000000" w:themeColor="text1"/>
          <w:sz w:val="24"/>
          <w:szCs w:val="24"/>
        </w:rPr>
      </w:pPr>
      <w:r w:rsidRPr="00544341">
        <w:rPr>
          <w:rFonts w:ascii="Times New Roman" w:hAnsi="Times New Roman" w:cs="Times New Roman"/>
          <w:iCs/>
          <w:color w:val="000000" w:themeColor="text1"/>
          <w:sz w:val="24"/>
          <w:szCs w:val="24"/>
        </w:rPr>
        <w:t xml:space="preserve">К основным </w:t>
      </w:r>
      <w:r w:rsidRPr="00544341">
        <w:rPr>
          <w:rFonts w:ascii="Times New Roman" w:hAnsi="Times New Roman" w:cs="Times New Roman"/>
          <w:b/>
          <w:bCs/>
          <w:iCs/>
          <w:color w:val="000000" w:themeColor="text1"/>
          <w:sz w:val="24"/>
          <w:szCs w:val="24"/>
        </w:rPr>
        <w:t>видам деятельности</w:t>
      </w:r>
      <w:r w:rsidRPr="00544341">
        <w:rPr>
          <w:rFonts w:ascii="Times New Roman" w:hAnsi="Times New Roman" w:cs="Times New Roman"/>
          <w:iCs/>
          <w:color w:val="000000" w:themeColor="text1"/>
          <w:sz w:val="24"/>
          <w:szCs w:val="24"/>
        </w:rPr>
        <w:t xml:space="preserve">, позволяющим диагностировать возможности читателей, достигших  </w:t>
      </w:r>
      <w:r w:rsidRPr="00544341">
        <w:rPr>
          <w:rFonts w:ascii="Times New Roman" w:hAnsi="Times New Roman" w:cs="Times New Roman"/>
          <w:iCs/>
          <w:color w:val="000000" w:themeColor="text1"/>
          <w:sz w:val="24"/>
          <w:szCs w:val="24"/>
          <w:lang w:val="en-US"/>
        </w:rPr>
        <w:t>III</w:t>
      </w:r>
      <w:r w:rsidRPr="00544341">
        <w:rPr>
          <w:rFonts w:ascii="Times New Roman" w:hAnsi="Times New Roman" w:cs="Times New Roman"/>
          <w:iCs/>
          <w:color w:val="000000" w:themeColor="text1"/>
          <w:sz w:val="24"/>
          <w:szCs w:val="24"/>
        </w:rPr>
        <w:t xml:space="preserve"> уровня, можно отнести</w:t>
      </w:r>
      <w:r w:rsidRPr="00544341">
        <w:rPr>
          <w:rFonts w:ascii="Times New Roman" w:hAnsi="Times New Roman" w:cs="Times New Roman"/>
          <w:color w:val="000000" w:themeColor="text1"/>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w:t>
      </w:r>
      <w:r w:rsidRPr="00544341">
        <w:rPr>
          <w:rFonts w:ascii="Times New Roman" w:hAnsi="Times New Roman" w:cs="Times New Roman"/>
          <w:color w:val="000000" w:themeColor="text1"/>
          <w:sz w:val="24"/>
          <w:szCs w:val="24"/>
        </w:rPr>
        <w:lastRenderedPageBreak/>
        <w:t xml:space="preserve">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1025EE" w:rsidRPr="00544341" w:rsidRDefault="001025EE" w:rsidP="00760122">
      <w:pPr>
        <w:pStyle w:val="24"/>
        <w:numPr>
          <w:ilvl w:val="12"/>
          <w:numId w:val="28"/>
        </w:numPr>
        <w:tabs>
          <w:tab w:val="left" w:pos="709"/>
        </w:tabs>
        <w:spacing w:line="360" w:lineRule="auto"/>
        <w:ind w:left="0" w:right="0"/>
        <w:rPr>
          <w:color w:val="000000" w:themeColor="text1"/>
        </w:rPr>
      </w:pPr>
      <w:r w:rsidRPr="00544341">
        <w:rPr>
          <w:color w:val="000000" w:themeColor="text1"/>
        </w:rPr>
        <w:t>Условно и</w:t>
      </w:r>
      <w:r w:rsidRPr="00544341">
        <w:rPr>
          <w:iCs/>
          <w:color w:val="000000" w:themeColor="text1"/>
        </w:rPr>
        <w:t xml:space="preserve">м соответствуют следующие типы диагностических </w:t>
      </w:r>
      <w:r w:rsidRPr="00544341">
        <w:rPr>
          <w:b/>
          <w:bCs/>
          <w:iCs/>
          <w:color w:val="000000" w:themeColor="text1"/>
        </w:rPr>
        <w:t>заданий</w:t>
      </w:r>
      <w:r w:rsidRPr="00544341">
        <w:rPr>
          <w:color w:val="000000" w:themeColor="text1"/>
        </w:rPr>
        <w:t xml:space="preserve">: </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выделите, определите, найдите, перечислите признаки, черты, повторяющиеся детали и т. п. </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определите художественную функцию той или иной детали, приема и т. п.;</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определите позицию автора и способы ее выражения;</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проинтерпретируйте выбранный фрагмент произведения; </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объясните (устно, письменно) смысл названия произведения;</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озаглавьте предложенный текст (в случае если у литературного произведения нет заглавия);</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напишите сочинение-интерпретацию; </w:t>
      </w:r>
    </w:p>
    <w:p w:rsidR="001025EE" w:rsidRPr="00544341" w:rsidRDefault="001025EE" w:rsidP="00760122">
      <w:pPr>
        <w:pStyle w:val="a4"/>
        <w:numPr>
          <w:ilvl w:val="0"/>
          <w:numId w:val="28"/>
        </w:numPr>
        <w:tabs>
          <w:tab w:val="clear" w:pos="1287"/>
          <w:tab w:val="left" w:pos="567"/>
          <w:tab w:val="num" w:pos="774"/>
          <w:tab w:val="left" w:pos="993"/>
          <w:tab w:val="num" w:pos="1440"/>
        </w:tabs>
        <w:overflowPunct w:val="0"/>
        <w:autoSpaceDE w:val="0"/>
        <w:autoSpaceDN w:val="0"/>
        <w:adjustRightInd w:val="0"/>
        <w:spacing w:after="0" w:line="360" w:lineRule="auto"/>
        <w:ind w:left="0" w:firstLine="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напишите рецензию на произведение, не изучавшееся на уроках литературы.</w:t>
      </w:r>
    </w:p>
    <w:p w:rsidR="001025EE" w:rsidRPr="00544341" w:rsidRDefault="001025EE" w:rsidP="00544341">
      <w:pPr>
        <w:pStyle w:val="22"/>
        <w:tabs>
          <w:tab w:val="left" w:pos="567"/>
        </w:tabs>
        <w:autoSpaceDE w:val="0"/>
        <w:autoSpaceDN w:val="0"/>
        <w:adjustRightInd w:val="0"/>
        <w:spacing w:line="360" w:lineRule="auto"/>
        <w:ind w:left="0"/>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544341">
        <w:rPr>
          <w:rStyle w:val="af9"/>
          <w:rFonts w:ascii="Times New Roman" w:hAnsi="Times New Roman" w:cs="Times New Roman"/>
          <w:color w:val="000000" w:themeColor="text1"/>
          <w:sz w:val="24"/>
          <w:szCs w:val="24"/>
        </w:rPr>
        <w:footnoteReference w:id="1"/>
      </w:r>
      <w:r w:rsidRPr="00544341">
        <w:rPr>
          <w:rFonts w:ascii="Times New Roman" w:hAnsi="Times New Roman" w:cs="Times New Roman"/>
          <w:color w:val="000000" w:themeColor="text1"/>
          <w:sz w:val="24"/>
          <w:szCs w:val="24"/>
        </w:rPr>
        <w:t xml:space="preserve">). </w:t>
      </w:r>
    </w:p>
    <w:p w:rsidR="001025EE" w:rsidRPr="00544341" w:rsidRDefault="001025EE" w:rsidP="00544341">
      <w:pPr>
        <w:tabs>
          <w:tab w:val="left" w:pos="567"/>
        </w:tabs>
        <w:overflowPunct w:val="0"/>
        <w:autoSpaceDE w:val="0"/>
        <w:autoSpaceDN w:val="0"/>
        <w:adjustRightInd w:val="0"/>
        <w:spacing w:after="0" w:line="360" w:lineRule="auto"/>
        <w:jc w:val="both"/>
        <w:rPr>
          <w:rFonts w:ascii="Times New Roman" w:hAnsi="Times New Roman" w:cs="Times New Roman"/>
          <w:color w:val="000000" w:themeColor="text1"/>
          <w:sz w:val="24"/>
          <w:szCs w:val="24"/>
        </w:rPr>
      </w:pPr>
      <w:r w:rsidRPr="00544341">
        <w:rPr>
          <w:rFonts w:ascii="Times New Roman" w:hAnsi="Times New Roman" w:cs="Times New Roman"/>
          <w:color w:val="000000" w:themeColor="text1"/>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544341">
        <w:rPr>
          <w:rFonts w:ascii="Times New Roman" w:hAnsi="Times New Roman" w:cs="Times New Roman"/>
          <w:b/>
          <w:color w:val="000000" w:themeColor="text1"/>
          <w:sz w:val="24"/>
          <w:szCs w:val="24"/>
        </w:rPr>
        <w:t>5</w:t>
      </w:r>
      <w:r w:rsidRPr="00544341">
        <w:rPr>
          <w:rFonts w:ascii="Times New Roman" w:hAnsi="Times New Roman" w:cs="Times New Roman"/>
          <w:color w:val="000000" w:themeColor="text1"/>
          <w:sz w:val="24"/>
          <w:szCs w:val="24"/>
        </w:rPr>
        <w:t>–</w:t>
      </w:r>
      <w:r w:rsidRPr="00544341">
        <w:rPr>
          <w:rFonts w:ascii="Times New Roman" w:hAnsi="Times New Roman" w:cs="Times New Roman"/>
          <w:b/>
          <w:color w:val="000000" w:themeColor="text1"/>
          <w:sz w:val="24"/>
          <w:szCs w:val="24"/>
        </w:rPr>
        <w:t>6 классах</w:t>
      </w:r>
      <w:r w:rsidRPr="00544341">
        <w:rPr>
          <w:rFonts w:ascii="Times New Roman" w:hAnsi="Times New Roman" w:cs="Times New Roman"/>
          <w:color w:val="000000" w:themeColor="text1"/>
          <w:sz w:val="24"/>
          <w:szCs w:val="24"/>
        </w:rPr>
        <w:t xml:space="preserve">, соответствует </w:t>
      </w:r>
      <w:r w:rsidRPr="00544341">
        <w:rPr>
          <w:rFonts w:ascii="Times New Roman" w:hAnsi="Times New Roman" w:cs="Times New Roman"/>
          <w:b/>
          <w:color w:val="000000" w:themeColor="text1"/>
          <w:sz w:val="24"/>
          <w:szCs w:val="24"/>
        </w:rPr>
        <w:t>первому уровню</w:t>
      </w:r>
      <w:r w:rsidRPr="00544341">
        <w:rPr>
          <w:rFonts w:ascii="Times New Roman" w:hAnsi="Times New Roman" w:cs="Times New Roman"/>
          <w:color w:val="000000" w:themeColor="text1"/>
          <w:sz w:val="24"/>
          <w:szCs w:val="24"/>
        </w:rPr>
        <w:t xml:space="preserve">; в процессе литературного образования учеников </w:t>
      </w:r>
      <w:r w:rsidRPr="00544341">
        <w:rPr>
          <w:rFonts w:ascii="Times New Roman" w:hAnsi="Times New Roman" w:cs="Times New Roman"/>
          <w:b/>
          <w:color w:val="000000" w:themeColor="text1"/>
          <w:sz w:val="24"/>
          <w:szCs w:val="24"/>
        </w:rPr>
        <w:t>7</w:t>
      </w:r>
      <w:r w:rsidRPr="00544341">
        <w:rPr>
          <w:rFonts w:ascii="Times New Roman" w:hAnsi="Times New Roman" w:cs="Times New Roman"/>
          <w:color w:val="000000" w:themeColor="text1"/>
          <w:sz w:val="24"/>
          <w:szCs w:val="24"/>
        </w:rPr>
        <w:t>–</w:t>
      </w:r>
      <w:r w:rsidRPr="00544341">
        <w:rPr>
          <w:rFonts w:ascii="Times New Roman" w:hAnsi="Times New Roman" w:cs="Times New Roman"/>
          <w:b/>
          <w:color w:val="000000" w:themeColor="text1"/>
          <w:sz w:val="24"/>
          <w:szCs w:val="24"/>
        </w:rPr>
        <w:t>8 классов</w:t>
      </w:r>
      <w:r w:rsidRPr="00544341">
        <w:rPr>
          <w:rFonts w:ascii="Times New Roman" w:hAnsi="Times New Roman" w:cs="Times New Roman"/>
          <w:color w:val="000000" w:themeColor="text1"/>
          <w:sz w:val="24"/>
          <w:szCs w:val="24"/>
        </w:rPr>
        <w:t xml:space="preserve"> формируется </w:t>
      </w:r>
      <w:r w:rsidRPr="00544341">
        <w:rPr>
          <w:rFonts w:ascii="Times New Roman" w:hAnsi="Times New Roman" w:cs="Times New Roman"/>
          <w:b/>
          <w:color w:val="000000" w:themeColor="text1"/>
          <w:sz w:val="24"/>
          <w:szCs w:val="24"/>
        </w:rPr>
        <w:t>второй</w:t>
      </w:r>
      <w:r w:rsidRPr="00544341">
        <w:rPr>
          <w:rFonts w:ascii="Times New Roman" w:hAnsi="Times New Roman" w:cs="Times New Roman"/>
          <w:color w:val="000000" w:themeColor="text1"/>
          <w:sz w:val="24"/>
          <w:szCs w:val="24"/>
        </w:rPr>
        <w:t xml:space="preserve"> ее </w:t>
      </w:r>
      <w:r w:rsidRPr="00544341">
        <w:rPr>
          <w:rFonts w:ascii="Times New Roman" w:hAnsi="Times New Roman" w:cs="Times New Roman"/>
          <w:b/>
          <w:color w:val="000000" w:themeColor="text1"/>
          <w:sz w:val="24"/>
          <w:szCs w:val="24"/>
        </w:rPr>
        <w:t>уровень</w:t>
      </w:r>
      <w:r w:rsidRPr="00544341">
        <w:rPr>
          <w:rFonts w:ascii="Times New Roman" w:hAnsi="Times New Roman" w:cs="Times New Roman"/>
          <w:color w:val="000000" w:themeColor="text1"/>
          <w:sz w:val="24"/>
          <w:szCs w:val="24"/>
        </w:rPr>
        <w:t xml:space="preserve">; читательская культура учеников </w:t>
      </w:r>
      <w:r w:rsidRPr="00544341">
        <w:rPr>
          <w:rFonts w:ascii="Times New Roman" w:hAnsi="Times New Roman" w:cs="Times New Roman"/>
          <w:b/>
          <w:color w:val="000000" w:themeColor="text1"/>
          <w:sz w:val="24"/>
          <w:szCs w:val="24"/>
        </w:rPr>
        <w:t>9 класса</w:t>
      </w:r>
      <w:r w:rsidRPr="00544341">
        <w:rPr>
          <w:rFonts w:ascii="Times New Roman" w:hAnsi="Times New Roman" w:cs="Times New Roman"/>
          <w:color w:val="000000" w:themeColor="text1"/>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1025EE" w:rsidRPr="00544341" w:rsidRDefault="001025EE" w:rsidP="00544341">
      <w:pPr>
        <w:tabs>
          <w:tab w:val="left" w:pos="567"/>
        </w:tabs>
        <w:autoSpaceDE w:val="0"/>
        <w:autoSpaceDN w:val="0"/>
        <w:adjustRightInd w:val="0"/>
        <w:spacing w:after="0" w:line="360" w:lineRule="auto"/>
        <w:ind w:right="-35"/>
        <w:jc w:val="both"/>
        <w:rPr>
          <w:rFonts w:ascii="Times New Roman" w:hAnsi="Times New Roman" w:cs="Times New Roman"/>
          <w:b/>
          <w:bCs/>
          <w:color w:val="000000" w:themeColor="text1"/>
          <w:sz w:val="24"/>
          <w:szCs w:val="24"/>
        </w:rPr>
      </w:pPr>
      <w:r w:rsidRPr="00544341">
        <w:rPr>
          <w:rFonts w:ascii="Times New Roman" w:hAnsi="Times New Roman" w:cs="Times New Roman"/>
          <w:color w:val="000000" w:themeColor="text1"/>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544341">
        <w:rPr>
          <w:rFonts w:ascii="Times New Roman" w:hAnsi="Times New Roman" w:cs="Times New Roman"/>
          <w:b/>
          <w:color w:val="000000" w:themeColor="text1"/>
          <w:sz w:val="24"/>
          <w:szCs w:val="24"/>
        </w:rPr>
        <w:t>качество</w:t>
      </w:r>
      <w:r w:rsidRPr="00544341">
        <w:rPr>
          <w:rFonts w:ascii="Times New Roman" w:hAnsi="Times New Roman" w:cs="Times New Roman"/>
          <w:color w:val="000000" w:themeColor="text1"/>
          <w:sz w:val="24"/>
          <w:szCs w:val="24"/>
        </w:rPr>
        <w:t xml:space="preserve"> их выполнения. Учитель может давать одни и те же задания (определите тематику, проблематику и позицию автора и докажите свое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025EE" w:rsidRPr="00544341" w:rsidRDefault="001025EE" w:rsidP="00544341">
      <w:pPr>
        <w:pStyle w:val="4"/>
        <w:spacing w:after="0" w:line="360" w:lineRule="auto"/>
        <w:ind w:left="0" w:firstLine="0"/>
        <w:rPr>
          <w:color w:val="000000" w:themeColor="text1"/>
          <w:szCs w:val="24"/>
        </w:rPr>
      </w:pPr>
      <w:r w:rsidRPr="00544341">
        <w:rPr>
          <w:color w:val="000000" w:themeColor="text1"/>
          <w:szCs w:val="24"/>
        </w:rPr>
        <w:t>Иностранный язык (на примере английского языка)</w:t>
      </w:r>
    </w:p>
    <w:p w:rsidR="001025EE" w:rsidRPr="00544341" w:rsidRDefault="001025EE" w:rsidP="00544341">
      <w:pPr>
        <w:spacing w:after="0" w:line="360" w:lineRule="auto"/>
        <w:jc w:val="both"/>
        <w:rPr>
          <w:rFonts w:ascii="Times New Roman" w:hAnsi="Times New Roman"/>
          <w:b/>
          <w:color w:val="000000" w:themeColor="text1"/>
          <w:sz w:val="24"/>
          <w:szCs w:val="24"/>
        </w:rPr>
      </w:pPr>
      <w:r w:rsidRPr="00544341">
        <w:rPr>
          <w:rFonts w:ascii="Times New Roman" w:hAnsi="Times New Roman"/>
          <w:b/>
          <w:color w:val="000000" w:themeColor="text1"/>
          <w:sz w:val="24"/>
          <w:szCs w:val="24"/>
        </w:rPr>
        <w:t>Коммуникативные умения</w:t>
      </w:r>
    </w:p>
    <w:p w:rsidR="001025EE" w:rsidRPr="00544341" w:rsidRDefault="001025EE" w:rsidP="00544341">
      <w:pPr>
        <w:spacing w:after="0" w:line="360" w:lineRule="auto"/>
        <w:jc w:val="both"/>
        <w:rPr>
          <w:rFonts w:ascii="Times New Roman" w:hAnsi="Times New Roman"/>
          <w:b/>
          <w:color w:val="000000" w:themeColor="text1"/>
          <w:sz w:val="24"/>
          <w:szCs w:val="24"/>
        </w:rPr>
      </w:pPr>
      <w:r w:rsidRPr="00544341">
        <w:rPr>
          <w:rFonts w:ascii="Times New Roman" w:hAnsi="Times New Roman"/>
          <w:b/>
          <w:color w:val="000000" w:themeColor="text1"/>
          <w:sz w:val="24"/>
          <w:szCs w:val="24"/>
        </w:rPr>
        <w:t>Говорение. Диалогическая речь</w:t>
      </w:r>
    </w:p>
    <w:p w:rsidR="001025EE" w:rsidRPr="00544341" w:rsidRDefault="001025EE" w:rsidP="00544341">
      <w:pPr>
        <w:spacing w:after="0" w:line="360" w:lineRule="auto"/>
        <w:jc w:val="both"/>
        <w:rPr>
          <w:rFonts w:ascii="Times New Roman" w:hAnsi="Times New Roman"/>
          <w:b/>
          <w:color w:val="000000" w:themeColor="text1"/>
          <w:sz w:val="24"/>
          <w:szCs w:val="24"/>
        </w:rPr>
      </w:pPr>
      <w:r w:rsidRPr="00544341">
        <w:rPr>
          <w:rFonts w:ascii="Times New Roman" w:hAnsi="Times New Roman"/>
          <w:b/>
          <w:color w:val="000000" w:themeColor="text1"/>
          <w:sz w:val="24"/>
          <w:szCs w:val="24"/>
        </w:rPr>
        <w:lastRenderedPageBreak/>
        <w:t>Выпускник научится:</w:t>
      </w:r>
    </w:p>
    <w:p w:rsidR="001025EE" w:rsidRPr="00544341" w:rsidRDefault="007C36FD" w:rsidP="00760122">
      <w:pPr>
        <w:numPr>
          <w:ilvl w:val="0"/>
          <w:numId w:val="36"/>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s="Times New Roman"/>
          <w:color w:val="000000" w:themeColor="text1"/>
        </w:rPr>
        <w:tab/>
      </w:r>
      <w:r w:rsidR="001025EE" w:rsidRPr="00544341">
        <w:rPr>
          <w:rFonts w:ascii="Times New Roman" w:hAnsi="Times New Roman"/>
          <w:color w:val="000000" w:themeColor="text1"/>
          <w:sz w:val="24"/>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1025EE" w:rsidRPr="00544341" w:rsidRDefault="001025EE" w:rsidP="00760122">
      <w:pPr>
        <w:numPr>
          <w:ilvl w:val="0"/>
          <w:numId w:val="36"/>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вести диалог-обмен мнениями; </w:t>
      </w:r>
    </w:p>
    <w:p w:rsidR="001025EE" w:rsidRPr="00544341" w:rsidRDefault="001025EE" w:rsidP="00760122">
      <w:pPr>
        <w:numPr>
          <w:ilvl w:val="0"/>
          <w:numId w:val="33"/>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брать и давать интервью;</w:t>
      </w:r>
    </w:p>
    <w:p w:rsidR="001025EE" w:rsidRPr="00544341" w:rsidRDefault="001025EE" w:rsidP="00760122">
      <w:pPr>
        <w:numPr>
          <w:ilvl w:val="0"/>
          <w:numId w:val="33"/>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вести диалог-расспрос на основе нелинейного текста (таблицы, диаграммы и т. д.).</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Говорение. Монологическая речь</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1025EE" w:rsidRPr="00544341" w:rsidRDefault="001025EE" w:rsidP="00760122">
      <w:pPr>
        <w:numPr>
          <w:ilvl w:val="0"/>
          <w:numId w:val="35"/>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1025EE" w:rsidRPr="00544341" w:rsidRDefault="001025EE" w:rsidP="00760122">
      <w:pPr>
        <w:numPr>
          <w:ilvl w:val="0"/>
          <w:numId w:val="35"/>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xml:space="preserve">описывать события с опорой на зрительную наглядность и/или вербальную опору (ключевые слова, план, вопросы); </w:t>
      </w:r>
    </w:p>
    <w:p w:rsidR="001025EE" w:rsidRPr="00544341" w:rsidRDefault="001025EE" w:rsidP="00760122">
      <w:pPr>
        <w:numPr>
          <w:ilvl w:val="0"/>
          <w:numId w:val="35"/>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xml:space="preserve">давать краткую характеристику реальных людей и литературных персонажей; </w:t>
      </w:r>
    </w:p>
    <w:p w:rsidR="001025EE" w:rsidRPr="00544341" w:rsidRDefault="001025EE" w:rsidP="00760122">
      <w:pPr>
        <w:numPr>
          <w:ilvl w:val="0"/>
          <w:numId w:val="35"/>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передавать основное содержание прочитанного текста с опорой или без опоры на текст, ключевые слова/ план/ вопросы;</w:t>
      </w:r>
    </w:p>
    <w:p w:rsidR="001025EE" w:rsidRPr="00544341" w:rsidRDefault="001025EE" w:rsidP="00760122">
      <w:pPr>
        <w:numPr>
          <w:ilvl w:val="0"/>
          <w:numId w:val="35"/>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описывать картинку/ фото с опорой или без опоры на ключевые слова/ план/ вопросы.</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 xml:space="preserve">Выпускник получит возможность научиться: </w:t>
      </w:r>
    </w:p>
    <w:p w:rsidR="001025EE" w:rsidRPr="00544341" w:rsidRDefault="001025EE" w:rsidP="00760122">
      <w:pPr>
        <w:numPr>
          <w:ilvl w:val="0"/>
          <w:numId w:val="34"/>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делать сообщение на заданную тему на основе прочитанного; </w:t>
      </w:r>
    </w:p>
    <w:p w:rsidR="001025EE" w:rsidRPr="00544341" w:rsidRDefault="001025EE" w:rsidP="00760122">
      <w:pPr>
        <w:numPr>
          <w:ilvl w:val="0"/>
          <w:numId w:val="34"/>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1025EE" w:rsidRPr="00544341" w:rsidRDefault="001025EE" w:rsidP="00760122">
      <w:pPr>
        <w:numPr>
          <w:ilvl w:val="0"/>
          <w:numId w:val="34"/>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кратко высказываться без предварительной подготовки на заданную тему в соответствии с предложенной ситуацией общения;</w:t>
      </w:r>
    </w:p>
    <w:p w:rsidR="001025EE" w:rsidRPr="00544341" w:rsidRDefault="001025EE" w:rsidP="00760122">
      <w:pPr>
        <w:numPr>
          <w:ilvl w:val="0"/>
          <w:numId w:val="34"/>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кратко высказываться с опорой на нелинейный текст (таблицы, диаграммы, расписание и т. п.);</w:t>
      </w:r>
    </w:p>
    <w:p w:rsidR="001025EE" w:rsidRPr="00544341" w:rsidRDefault="001025EE" w:rsidP="00760122">
      <w:pPr>
        <w:numPr>
          <w:ilvl w:val="0"/>
          <w:numId w:val="34"/>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кратко излагать результаты выполненной проектной работы.</w:t>
      </w:r>
    </w:p>
    <w:p w:rsidR="001025EE" w:rsidRPr="00544341" w:rsidRDefault="001025EE" w:rsidP="00544341">
      <w:pPr>
        <w:tabs>
          <w:tab w:val="left" w:pos="567"/>
        </w:tabs>
        <w:spacing w:after="0" w:line="360" w:lineRule="auto"/>
        <w:jc w:val="both"/>
        <w:rPr>
          <w:rFonts w:ascii="Times New Roman" w:hAnsi="Times New Roman"/>
          <w:b/>
          <w:i/>
          <w:color w:val="000000" w:themeColor="text1"/>
          <w:sz w:val="24"/>
          <w:szCs w:val="28"/>
        </w:rPr>
      </w:pPr>
      <w:r w:rsidRPr="00544341">
        <w:rPr>
          <w:rFonts w:ascii="Times New Roman" w:hAnsi="Times New Roman"/>
          <w:b/>
          <w:color w:val="000000" w:themeColor="text1"/>
          <w:sz w:val="24"/>
          <w:szCs w:val="28"/>
        </w:rPr>
        <w:t>Аудирование</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 xml:space="preserve">Выпускник научится: </w:t>
      </w:r>
    </w:p>
    <w:p w:rsidR="001025EE" w:rsidRPr="00544341" w:rsidRDefault="001025EE" w:rsidP="00760122">
      <w:pPr>
        <w:numPr>
          <w:ilvl w:val="0"/>
          <w:numId w:val="3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025EE" w:rsidRPr="00544341" w:rsidRDefault="001025EE" w:rsidP="00760122">
      <w:pPr>
        <w:numPr>
          <w:ilvl w:val="0"/>
          <w:numId w:val="3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1025EE" w:rsidRPr="00544341" w:rsidRDefault="001025EE" w:rsidP="00760122">
      <w:pPr>
        <w:numPr>
          <w:ilvl w:val="0"/>
          <w:numId w:val="38"/>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выделять основную тему в воспринимаемом на слух тексте;</w:t>
      </w:r>
    </w:p>
    <w:p w:rsidR="001025EE" w:rsidRPr="00544341" w:rsidRDefault="001025EE" w:rsidP="00760122">
      <w:pPr>
        <w:numPr>
          <w:ilvl w:val="0"/>
          <w:numId w:val="38"/>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lastRenderedPageBreak/>
        <w:t>использовать контекстуальную или языковую догадку при восприятии на слух текстов, содержащих незнакомые слова.</w:t>
      </w:r>
    </w:p>
    <w:p w:rsidR="001025EE" w:rsidRPr="00544341" w:rsidRDefault="001025EE"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b/>
          <w:color w:val="000000" w:themeColor="text1"/>
          <w:sz w:val="24"/>
          <w:szCs w:val="28"/>
        </w:rPr>
        <w:t xml:space="preserve">Чтение </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 xml:space="preserve">Выпускник научится: </w:t>
      </w:r>
    </w:p>
    <w:p w:rsidR="001025EE" w:rsidRPr="00544341" w:rsidRDefault="001025EE" w:rsidP="00760122">
      <w:pPr>
        <w:numPr>
          <w:ilvl w:val="0"/>
          <w:numId w:val="39"/>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читать и понимать основное содержание несложных аутентичных текстов, содержащие отдельные неизученные языковые явления;</w:t>
      </w:r>
    </w:p>
    <w:p w:rsidR="001025EE" w:rsidRPr="00544341" w:rsidRDefault="001025EE" w:rsidP="00760122">
      <w:pPr>
        <w:numPr>
          <w:ilvl w:val="0"/>
          <w:numId w:val="39"/>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1025EE" w:rsidRPr="00544341" w:rsidRDefault="001025EE" w:rsidP="00760122">
      <w:pPr>
        <w:numPr>
          <w:ilvl w:val="0"/>
          <w:numId w:val="40"/>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читать и полностью понимать несложные аутентичные тексты, построенные на изученном языковом материале;</w:t>
      </w:r>
    </w:p>
    <w:p w:rsidR="001025EE" w:rsidRPr="00544341" w:rsidRDefault="001025EE" w:rsidP="00760122">
      <w:pPr>
        <w:numPr>
          <w:ilvl w:val="0"/>
          <w:numId w:val="40"/>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1025EE" w:rsidRPr="00544341" w:rsidRDefault="001025EE"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1025EE" w:rsidRPr="00544341" w:rsidRDefault="001025EE" w:rsidP="00760122">
      <w:pPr>
        <w:numPr>
          <w:ilvl w:val="0"/>
          <w:numId w:val="40"/>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устанавливать причинно-следственную взаимосвязь фактов и событий, изложенных в несложном аутентичном тексте;</w:t>
      </w:r>
    </w:p>
    <w:p w:rsidR="001025EE" w:rsidRPr="00544341" w:rsidRDefault="001025EE" w:rsidP="00760122">
      <w:pPr>
        <w:numPr>
          <w:ilvl w:val="0"/>
          <w:numId w:val="40"/>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восстанавливать текст из разрозненных абзацев или путем добавления выпущенных фрагментов.</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 xml:space="preserve">Письменная речь </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 xml:space="preserve">Выпускник научится: </w:t>
      </w:r>
    </w:p>
    <w:p w:rsidR="001025EE" w:rsidRPr="00544341" w:rsidRDefault="001025EE" w:rsidP="00760122">
      <w:pPr>
        <w:numPr>
          <w:ilvl w:val="0"/>
          <w:numId w:val="41"/>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заполнять анкеты и формуляры, сообщая о себе основные сведения (имя, фамилия, пол, возраст, гражданство, национальность, адрес и т. д.);</w:t>
      </w:r>
    </w:p>
    <w:p w:rsidR="001025EE" w:rsidRPr="00544341" w:rsidRDefault="001025EE" w:rsidP="00760122">
      <w:pPr>
        <w:numPr>
          <w:ilvl w:val="0"/>
          <w:numId w:val="41"/>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1025EE" w:rsidRPr="00544341" w:rsidRDefault="001025EE" w:rsidP="00760122">
      <w:pPr>
        <w:numPr>
          <w:ilvl w:val="0"/>
          <w:numId w:val="41"/>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1025EE" w:rsidRPr="00544341" w:rsidRDefault="001025EE" w:rsidP="00760122">
      <w:pPr>
        <w:numPr>
          <w:ilvl w:val="0"/>
          <w:numId w:val="41"/>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писать небольшие письменные высказывания с опорой на образец/ план.</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1025EE" w:rsidRPr="00544341" w:rsidRDefault="001025EE" w:rsidP="00760122">
      <w:pPr>
        <w:numPr>
          <w:ilvl w:val="0"/>
          <w:numId w:val="42"/>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делать краткие выписки из текста с целью их использования в собственных устных высказываниях;</w:t>
      </w:r>
    </w:p>
    <w:p w:rsidR="001025EE" w:rsidRPr="00544341" w:rsidRDefault="001025EE" w:rsidP="00760122">
      <w:pPr>
        <w:numPr>
          <w:ilvl w:val="0"/>
          <w:numId w:val="42"/>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писать электронное письмо (</w:t>
      </w:r>
      <w:r w:rsidRPr="00544341">
        <w:rPr>
          <w:rFonts w:ascii="Times New Roman" w:hAnsi="Times New Roman"/>
          <w:i/>
          <w:color w:val="000000" w:themeColor="text1"/>
          <w:sz w:val="24"/>
          <w:szCs w:val="28"/>
          <w:lang w:val="en-US"/>
        </w:rPr>
        <w:t>e</w:t>
      </w:r>
      <w:r w:rsidRPr="00544341">
        <w:rPr>
          <w:rFonts w:ascii="Times New Roman" w:hAnsi="Times New Roman"/>
          <w:i/>
          <w:color w:val="000000" w:themeColor="text1"/>
          <w:sz w:val="24"/>
          <w:szCs w:val="28"/>
        </w:rPr>
        <w:t>-</w:t>
      </w:r>
      <w:r w:rsidRPr="00544341">
        <w:rPr>
          <w:rFonts w:ascii="Times New Roman" w:hAnsi="Times New Roman"/>
          <w:i/>
          <w:color w:val="000000" w:themeColor="text1"/>
          <w:sz w:val="24"/>
          <w:szCs w:val="28"/>
          <w:lang w:val="en-US"/>
        </w:rPr>
        <w:t>mail</w:t>
      </w:r>
      <w:r w:rsidRPr="00544341">
        <w:rPr>
          <w:rFonts w:ascii="Times New Roman" w:hAnsi="Times New Roman"/>
          <w:i/>
          <w:color w:val="000000" w:themeColor="text1"/>
          <w:sz w:val="24"/>
          <w:szCs w:val="28"/>
        </w:rPr>
        <w:t>) зарубежному другу в ответ на электронное письмо-стимул;</w:t>
      </w:r>
    </w:p>
    <w:p w:rsidR="001025EE" w:rsidRPr="00544341" w:rsidRDefault="001025EE" w:rsidP="00760122">
      <w:pPr>
        <w:numPr>
          <w:ilvl w:val="0"/>
          <w:numId w:val="42"/>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составлять план/ тезисы устного или письменного сообщения; </w:t>
      </w:r>
    </w:p>
    <w:p w:rsidR="001025EE" w:rsidRPr="00544341" w:rsidRDefault="001025EE" w:rsidP="00760122">
      <w:pPr>
        <w:numPr>
          <w:ilvl w:val="0"/>
          <w:numId w:val="43"/>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lastRenderedPageBreak/>
        <w:t>кратко излагать в письменном виде результаты проектной деятельности;</w:t>
      </w:r>
    </w:p>
    <w:p w:rsidR="001025EE" w:rsidRPr="00544341" w:rsidRDefault="001025EE" w:rsidP="00760122">
      <w:pPr>
        <w:numPr>
          <w:ilvl w:val="0"/>
          <w:numId w:val="43"/>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писать небольшое письменное высказывание с опорой на нелинейный текст (таблицы, диаграммы и т. п.).</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Языковые навыки и средства оперирования ими</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Орфография и пунктуация</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1025EE" w:rsidRPr="00544341" w:rsidRDefault="001025EE" w:rsidP="00760122">
      <w:pPr>
        <w:numPr>
          <w:ilvl w:val="0"/>
          <w:numId w:val="50"/>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правильно писать изученные слова;</w:t>
      </w:r>
    </w:p>
    <w:p w:rsidR="001025EE" w:rsidRPr="00544341" w:rsidRDefault="001025EE" w:rsidP="00760122">
      <w:pPr>
        <w:numPr>
          <w:ilvl w:val="0"/>
          <w:numId w:val="50"/>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1025EE" w:rsidRPr="00544341" w:rsidRDefault="001025EE" w:rsidP="00760122">
      <w:pPr>
        <w:numPr>
          <w:ilvl w:val="0"/>
          <w:numId w:val="50"/>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1025EE" w:rsidRPr="00544341" w:rsidRDefault="001025EE" w:rsidP="00760122">
      <w:pPr>
        <w:numPr>
          <w:ilvl w:val="0"/>
          <w:numId w:val="51"/>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сравнивать и анализировать буквосочетания английского языка и их транскрипцию.</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Фонетическая сторона речи</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1025EE" w:rsidRPr="00544341" w:rsidRDefault="001025EE" w:rsidP="00760122">
      <w:pPr>
        <w:numPr>
          <w:ilvl w:val="0"/>
          <w:numId w:val="44"/>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1025EE" w:rsidRPr="00544341" w:rsidRDefault="001025EE" w:rsidP="00760122">
      <w:pPr>
        <w:numPr>
          <w:ilvl w:val="0"/>
          <w:numId w:val="44"/>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соблюдать правильное ударение в изученных словах;</w:t>
      </w:r>
    </w:p>
    <w:p w:rsidR="001025EE" w:rsidRPr="00544341" w:rsidRDefault="001025EE" w:rsidP="00760122">
      <w:pPr>
        <w:numPr>
          <w:ilvl w:val="0"/>
          <w:numId w:val="44"/>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различать коммуникативные типы предложений по их интонации;</w:t>
      </w:r>
    </w:p>
    <w:p w:rsidR="001025EE" w:rsidRPr="00544341" w:rsidRDefault="001025EE" w:rsidP="00760122">
      <w:pPr>
        <w:numPr>
          <w:ilvl w:val="0"/>
          <w:numId w:val="44"/>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членить предложение на смысловые группы;</w:t>
      </w:r>
    </w:p>
    <w:p w:rsidR="001025EE" w:rsidRPr="00544341" w:rsidRDefault="001025EE" w:rsidP="00760122">
      <w:pPr>
        <w:numPr>
          <w:ilvl w:val="0"/>
          <w:numId w:val="44"/>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1025EE" w:rsidRPr="00544341" w:rsidRDefault="001025EE" w:rsidP="00760122">
      <w:pPr>
        <w:numPr>
          <w:ilvl w:val="0"/>
          <w:numId w:val="44"/>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выражать модальные значения, чувства и эмоции с помощью интонации;</w:t>
      </w:r>
    </w:p>
    <w:p w:rsidR="001025EE" w:rsidRPr="00544341" w:rsidRDefault="001025EE" w:rsidP="00760122">
      <w:pPr>
        <w:numPr>
          <w:ilvl w:val="0"/>
          <w:numId w:val="44"/>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различать британские и американские варианты английского языка в прослушанных высказываниях.</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Лексическая сторона речи</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1025EE" w:rsidRPr="00544341" w:rsidRDefault="001025EE" w:rsidP="00760122">
      <w:pPr>
        <w:numPr>
          <w:ilvl w:val="0"/>
          <w:numId w:val="45"/>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025EE" w:rsidRPr="00544341" w:rsidRDefault="001025EE" w:rsidP="00760122">
      <w:pPr>
        <w:numPr>
          <w:ilvl w:val="0"/>
          <w:numId w:val="45"/>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lastRenderedPageBreak/>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1025EE" w:rsidRPr="00544341" w:rsidRDefault="001025EE" w:rsidP="00760122">
      <w:pPr>
        <w:numPr>
          <w:ilvl w:val="0"/>
          <w:numId w:val="45"/>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соблюдать существующие в английском языке нормы лексической сочетаемости;</w:t>
      </w:r>
    </w:p>
    <w:p w:rsidR="001025EE" w:rsidRPr="00544341" w:rsidRDefault="001025EE" w:rsidP="00760122">
      <w:pPr>
        <w:numPr>
          <w:ilvl w:val="0"/>
          <w:numId w:val="45"/>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1025EE" w:rsidRPr="00544341" w:rsidRDefault="001025EE" w:rsidP="00760122">
      <w:pPr>
        <w:numPr>
          <w:ilvl w:val="0"/>
          <w:numId w:val="45"/>
        </w:numPr>
        <w:tabs>
          <w:tab w:val="left" w:pos="567"/>
        </w:tabs>
        <w:spacing w:after="0" w:line="360" w:lineRule="auto"/>
        <w:ind w:left="0" w:firstLine="0"/>
        <w:jc w:val="both"/>
        <w:rPr>
          <w:rFonts w:ascii="Times New Roman" w:hAnsi="Times New Roman"/>
          <w:color w:val="000000" w:themeColor="text1"/>
          <w:sz w:val="24"/>
          <w:szCs w:val="28"/>
          <w:lang w:bidi="en-US"/>
        </w:rPr>
      </w:pPr>
      <w:r w:rsidRPr="00544341">
        <w:rPr>
          <w:rFonts w:ascii="Times New Roman" w:hAnsi="Times New Roman"/>
          <w:color w:val="000000" w:themeColor="text1"/>
          <w:sz w:val="24"/>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1025EE" w:rsidRPr="00544341" w:rsidRDefault="001025EE" w:rsidP="00760122">
      <w:pPr>
        <w:numPr>
          <w:ilvl w:val="0"/>
          <w:numId w:val="55"/>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xml:space="preserve">глаголы при помощи аффиксов </w:t>
      </w:r>
      <w:r w:rsidRPr="00544341">
        <w:rPr>
          <w:rFonts w:ascii="Times New Roman" w:hAnsi="Times New Roman"/>
          <w:i/>
          <w:color w:val="000000" w:themeColor="text1"/>
          <w:sz w:val="24"/>
          <w:szCs w:val="28"/>
          <w:lang w:val="en-US"/>
        </w:rPr>
        <w:t>dis</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mis</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re</w:t>
      </w: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lang w:val="en-US"/>
        </w:rPr>
        <w:t>i</w:t>
      </w:r>
      <w:r w:rsidRPr="00544341">
        <w:rPr>
          <w:rFonts w:ascii="Times New Roman" w:hAnsi="Times New Roman"/>
          <w:i/>
          <w:color w:val="000000" w:themeColor="text1"/>
          <w:sz w:val="24"/>
          <w:szCs w:val="28"/>
        </w:rPr>
        <w:t>ze</w:t>
      </w:r>
      <w:r w:rsidRPr="00544341">
        <w:rPr>
          <w:rFonts w:ascii="Times New Roman" w:hAnsi="Times New Roman"/>
          <w:color w:val="000000" w:themeColor="text1"/>
          <w:sz w:val="24"/>
          <w:szCs w:val="28"/>
        </w:rPr>
        <w:t>/-</w:t>
      </w:r>
      <w:r w:rsidRPr="00544341">
        <w:rPr>
          <w:rFonts w:ascii="Times New Roman" w:hAnsi="Times New Roman"/>
          <w:i/>
          <w:color w:val="000000" w:themeColor="text1"/>
          <w:sz w:val="24"/>
          <w:szCs w:val="28"/>
        </w:rPr>
        <w:t>ise</w:t>
      </w:r>
      <w:r w:rsidRPr="00544341">
        <w:rPr>
          <w:rFonts w:ascii="Times New Roman" w:hAnsi="Times New Roman"/>
          <w:color w:val="000000" w:themeColor="text1"/>
          <w:sz w:val="24"/>
          <w:szCs w:val="28"/>
        </w:rPr>
        <w:t xml:space="preserve">; </w:t>
      </w:r>
    </w:p>
    <w:p w:rsidR="001025EE" w:rsidRPr="00544341" w:rsidRDefault="001025EE" w:rsidP="00760122">
      <w:pPr>
        <w:numPr>
          <w:ilvl w:val="0"/>
          <w:numId w:val="55"/>
        </w:numPr>
        <w:tabs>
          <w:tab w:val="left" w:pos="567"/>
        </w:tabs>
        <w:spacing w:after="0" w:line="360" w:lineRule="auto"/>
        <w:ind w:left="0" w:firstLine="0"/>
        <w:jc w:val="both"/>
        <w:rPr>
          <w:rFonts w:ascii="Times New Roman" w:hAnsi="Times New Roman"/>
          <w:color w:val="000000" w:themeColor="text1"/>
          <w:sz w:val="24"/>
          <w:szCs w:val="28"/>
          <w:lang w:val="en-US"/>
        </w:rPr>
      </w:pPr>
      <w:r w:rsidRPr="00544341">
        <w:rPr>
          <w:rFonts w:ascii="Times New Roman" w:hAnsi="Times New Roman"/>
          <w:color w:val="000000" w:themeColor="text1"/>
          <w:sz w:val="24"/>
          <w:szCs w:val="28"/>
        </w:rPr>
        <w:t>имена</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существительные</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при</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помощи</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суффиксов</w:t>
      </w:r>
      <w:r w:rsidRPr="00544341">
        <w:rPr>
          <w:rFonts w:ascii="Times New Roman" w:hAnsi="Times New Roman"/>
          <w:color w:val="000000" w:themeColor="text1"/>
          <w:sz w:val="24"/>
          <w:szCs w:val="28"/>
          <w:lang w:val="en-US"/>
        </w:rPr>
        <w:t xml:space="preserve"> -</w:t>
      </w:r>
      <w:r w:rsidRPr="00544341">
        <w:rPr>
          <w:rFonts w:ascii="Times New Roman" w:hAnsi="Times New Roman"/>
          <w:i/>
          <w:color w:val="000000" w:themeColor="text1"/>
          <w:sz w:val="24"/>
          <w:szCs w:val="28"/>
          <w:lang w:val="en-US"/>
        </w:rPr>
        <w:t>or</w:t>
      </w:r>
      <w:r w:rsidRPr="00544341">
        <w:rPr>
          <w:rFonts w:ascii="Times New Roman" w:hAnsi="Times New Roman"/>
          <w:color w:val="000000" w:themeColor="text1"/>
          <w:sz w:val="24"/>
          <w:szCs w:val="28"/>
          <w:lang w:val="en-US"/>
        </w:rPr>
        <w:t>/ -</w:t>
      </w:r>
      <w:r w:rsidRPr="00544341">
        <w:rPr>
          <w:rFonts w:ascii="Times New Roman" w:hAnsi="Times New Roman"/>
          <w:i/>
          <w:color w:val="000000" w:themeColor="text1"/>
          <w:sz w:val="24"/>
          <w:szCs w:val="28"/>
          <w:lang w:val="en-US"/>
        </w:rPr>
        <w:t>er</w:t>
      </w:r>
      <w:r w:rsidRPr="00544341">
        <w:rPr>
          <w:rFonts w:ascii="Times New Roman" w:hAnsi="Times New Roman"/>
          <w:color w:val="000000" w:themeColor="text1"/>
          <w:sz w:val="24"/>
          <w:szCs w:val="28"/>
          <w:lang w:val="en-US"/>
        </w:rPr>
        <w:t>, -</w:t>
      </w:r>
      <w:r w:rsidRPr="00544341">
        <w:rPr>
          <w:rFonts w:ascii="Times New Roman" w:hAnsi="Times New Roman"/>
          <w:i/>
          <w:color w:val="000000" w:themeColor="text1"/>
          <w:sz w:val="24"/>
          <w:szCs w:val="28"/>
          <w:lang w:val="en-US"/>
        </w:rPr>
        <w:t>ist</w:t>
      </w:r>
      <w:r w:rsidRPr="00544341">
        <w:rPr>
          <w:rFonts w:ascii="Times New Roman" w:hAnsi="Times New Roman"/>
          <w:color w:val="000000" w:themeColor="text1"/>
          <w:sz w:val="24"/>
          <w:szCs w:val="28"/>
          <w:lang w:val="en-US"/>
        </w:rPr>
        <w:t xml:space="preserve"> , -</w:t>
      </w:r>
      <w:r w:rsidRPr="00544341">
        <w:rPr>
          <w:rFonts w:ascii="Times New Roman" w:hAnsi="Times New Roman"/>
          <w:i/>
          <w:color w:val="000000" w:themeColor="text1"/>
          <w:sz w:val="24"/>
          <w:szCs w:val="28"/>
          <w:lang w:val="en-US"/>
        </w:rPr>
        <w:t>sion</w:t>
      </w:r>
      <w:r w:rsidRPr="00544341">
        <w:rPr>
          <w:rFonts w:ascii="Times New Roman" w:hAnsi="Times New Roman"/>
          <w:color w:val="000000" w:themeColor="text1"/>
          <w:sz w:val="24"/>
          <w:szCs w:val="28"/>
          <w:lang w:val="en-US"/>
        </w:rPr>
        <w:t>/-</w:t>
      </w:r>
      <w:r w:rsidRPr="00544341">
        <w:rPr>
          <w:rFonts w:ascii="Times New Roman" w:hAnsi="Times New Roman"/>
          <w:i/>
          <w:color w:val="000000" w:themeColor="text1"/>
          <w:sz w:val="24"/>
          <w:szCs w:val="28"/>
          <w:lang w:val="en-US"/>
        </w:rPr>
        <w:t>tion</w:t>
      </w:r>
      <w:r w:rsidRPr="00544341">
        <w:rPr>
          <w:rFonts w:ascii="Times New Roman" w:hAnsi="Times New Roman"/>
          <w:color w:val="000000" w:themeColor="text1"/>
          <w:sz w:val="24"/>
          <w:szCs w:val="28"/>
          <w:lang w:val="en-US"/>
        </w:rPr>
        <w:t>, -</w:t>
      </w:r>
      <w:r w:rsidRPr="00544341">
        <w:rPr>
          <w:rFonts w:ascii="Times New Roman" w:hAnsi="Times New Roman"/>
          <w:i/>
          <w:color w:val="000000" w:themeColor="text1"/>
          <w:sz w:val="24"/>
          <w:szCs w:val="28"/>
          <w:lang w:val="en-US"/>
        </w:rPr>
        <w:t>nce</w:t>
      </w:r>
      <w:r w:rsidRPr="00544341">
        <w:rPr>
          <w:rFonts w:ascii="Times New Roman" w:hAnsi="Times New Roman"/>
          <w:color w:val="000000" w:themeColor="text1"/>
          <w:sz w:val="24"/>
          <w:szCs w:val="28"/>
          <w:lang w:val="en-US"/>
        </w:rPr>
        <w:t>/-</w:t>
      </w:r>
      <w:r w:rsidRPr="00544341">
        <w:rPr>
          <w:rFonts w:ascii="Times New Roman" w:hAnsi="Times New Roman"/>
          <w:i/>
          <w:color w:val="000000" w:themeColor="text1"/>
          <w:sz w:val="24"/>
          <w:szCs w:val="28"/>
          <w:lang w:val="en-US"/>
        </w:rPr>
        <w:t>ence</w:t>
      </w:r>
      <w:r w:rsidRPr="00544341">
        <w:rPr>
          <w:rFonts w:ascii="Times New Roman" w:hAnsi="Times New Roman"/>
          <w:color w:val="000000" w:themeColor="text1"/>
          <w:sz w:val="24"/>
          <w:szCs w:val="28"/>
          <w:lang w:val="en-US"/>
        </w:rPr>
        <w:t>, -</w:t>
      </w:r>
      <w:r w:rsidRPr="00544341">
        <w:rPr>
          <w:rFonts w:ascii="Times New Roman" w:hAnsi="Times New Roman"/>
          <w:i/>
          <w:color w:val="000000" w:themeColor="text1"/>
          <w:sz w:val="24"/>
          <w:szCs w:val="28"/>
          <w:lang w:val="en-US"/>
        </w:rPr>
        <w:t>ment</w:t>
      </w:r>
      <w:r w:rsidRPr="00544341">
        <w:rPr>
          <w:rFonts w:ascii="Times New Roman" w:hAnsi="Times New Roman"/>
          <w:color w:val="000000" w:themeColor="text1"/>
          <w:sz w:val="24"/>
          <w:szCs w:val="28"/>
          <w:lang w:val="en-US"/>
        </w:rPr>
        <w:t>, -</w:t>
      </w:r>
      <w:r w:rsidRPr="00544341">
        <w:rPr>
          <w:rFonts w:ascii="Times New Roman" w:hAnsi="Times New Roman"/>
          <w:i/>
          <w:color w:val="000000" w:themeColor="text1"/>
          <w:sz w:val="24"/>
          <w:szCs w:val="28"/>
          <w:lang w:val="en-US"/>
        </w:rPr>
        <w:t>ity</w:t>
      </w:r>
      <w:r w:rsidRPr="00544341">
        <w:rPr>
          <w:rFonts w:ascii="Times New Roman" w:hAnsi="Times New Roman"/>
          <w:color w:val="000000" w:themeColor="text1"/>
          <w:sz w:val="24"/>
          <w:szCs w:val="28"/>
          <w:lang w:val="en-US"/>
        </w:rPr>
        <w:t xml:space="preserve"> , -</w:t>
      </w:r>
      <w:r w:rsidRPr="00544341">
        <w:rPr>
          <w:rFonts w:ascii="Times New Roman" w:hAnsi="Times New Roman"/>
          <w:i/>
          <w:color w:val="000000" w:themeColor="text1"/>
          <w:sz w:val="24"/>
          <w:szCs w:val="28"/>
          <w:lang w:val="en-US"/>
        </w:rPr>
        <w:t>ness</w:t>
      </w:r>
      <w:r w:rsidRPr="00544341">
        <w:rPr>
          <w:rFonts w:ascii="Times New Roman" w:hAnsi="Times New Roman"/>
          <w:color w:val="000000" w:themeColor="text1"/>
          <w:sz w:val="24"/>
          <w:szCs w:val="28"/>
          <w:lang w:val="en-US"/>
        </w:rPr>
        <w:t>, -</w:t>
      </w:r>
      <w:r w:rsidRPr="00544341">
        <w:rPr>
          <w:rFonts w:ascii="Times New Roman" w:hAnsi="Times New Roman"/>
          <w:i/>
          <w:color w:val="000000" w:themeColor="text1"/>
          <w:sz w:val="24"/>
          <w:szCs w:val="28"/>
          <w:lang w:val="en-US"/>
        </w:rPr>
        <w:t>ship</w:t>
      </w:r>
      <w:r w:rsidRPr="00544341">
        <w:rPr>
          <w:rFonts w:ascii="Times New Roman" w:hAnsi="Times New Roman"/>
          <w:color w:val="000000" w:themeColor="text1"/>
          <w:sz w:val="24"/>
          <w:szCs w:val="28"/>
          <w:lang w:val="en-US"/>
        </w:rPr>
        <w:t>, -</w:t>
      </w:r>
      <w:r w:rsidRPr="00544341">
        <w:rPr>
          <w:rFonts w:ascii="Times New Roman" w:hAnsi="Times New Roman"/>
          <w:i/>
          <w:color w:val="000000" w:themeColor="text1"/>
          <w:sz w:val="24"/>
          <w:szCs w:val="28"/>
          <w:lang w:val="en-US"/>
        </w:rPr>
        <w:t>ing</w:t>
      </w:r>
      <w:r w:rsidRPr="00544341">
        <w:rPr>
          <w:rFonts w:ascii="Times New Roman" w:hAnsi="Times New Roman"/>
          <w:color w:val="000000" w:themeColor="text1"/>
          <w:sz w:val="24"/>
          <w:szCs w:val="28"/>
          <w:lang w:val="en-US"/>
        </w:rPr>
        <w:t xml:space="preserve">; </w:t>
      </w:r>
    </w:p>
    <w:p w:rsidR="001025EE" w:rsidRPr="00544341" w:rsidRDefault="001025EE" w:rsidP="00760122">
      <w:pPr>
        <w:numPr>
          <w:ilvl w:val="0"/>
          <w:numId w:val="55"/>
        </w:numPr>
        <w:tabs>
          <w:tab w:val="left" w:pos="567"/>
        </w:tabs>
        <w:spacing w:after="0" w:line="360" w:lineRule="auto"/>
        <w:ind w:left="0" w:firstLine="0"/>
        <w:jc w:val="both"/>
        <w:rPr>
          <w:rFonts w:ascii="Times New Roman" w:hAnsi="Times New Roman"/>
          <w:color w:val="000000" w:themeColor="text1"/>
          <w:sz w:val="24"/>
          <w:szCs w:val="28"/>
          <w:lang w:val="en-US" w:bidi="en-US"/>
        </w:rPr>
      </w:pPr>
      <w:r w:rsidRPr="00544341">
        <w:rPr>
          <w:rFonts w:ascii="Times New Roman" w:hAnsi="Times New Roman"/>
          <w:color w:val="000000" w:themeColor="text1"/>
          <w:sz w:val="24"/>
          <w:szCs w:val="28"/>
        </w:rPr>
        <w:t>имена</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прилагательные</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при</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помощи</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аффиксов</w:t>
      </w:r>
      <w:r w:rsidRPr="00544341">
        <w:rPr>
          <w:rFonts w:ascii="Times New Roman" w:hAnsi="Times New Roman"/>
          <w:color w:val="000000" w:themeColor="text1"/>
          <w:sz w:val="24"/>
          <w:szCs w:val="28"/>
          <w:lang w:val="en-US"/>
        </w:rPr>
        <w:t xml:space="preserve"> </w:t>
      </w:r>
      <w:r w:rsidRPr="00544341">
        <w:rPr>
          <w:rFonts w:ascii="Times New Roman" w:hAnsi="Times New Roman"/>
          <w:i/>
          <w:color w:val="000000" w:themeColor="text1"/>
          <w:sz w:val="24"/>
          <w:szCs w:val="28"/>
          <w:lang w:val="en-US" w:bidi="en-US"/>
        </w:rPr>
        <w:t>inter</w:t>
      </w:r>
      <w:r w:rsidRPr="00544341">
        <w:rPr>
          <w:rFonts w:ascii="Times New Roman" w:hAnsi="Times New Roman"/>
          <w:color w:val="000000" w:themeColor="text1"/>
          <w:sz w:val="24"/>
          <w:szCs w:val="28"/>
          <w:lang w:val="en-US" w:bidi="en-US"/>
        </w:rPr>
        <w:t>-; -</w:t>
      </w:r>
      <w:r w:rsidRPr="00544341">
        <w:rPr>
          <w:rFonts w:ascii="Times New Roman" w:hAnsi="Times New Roman"/>
          <w:i/>
          <w:color w:val="000000" w:themeColor="text1"/>
          <w:sz w:val="24"/>
          <w:szCs w:val="28"/>
          <w:lang w:val="en-US" w:bidi="en-US"/>
        </w:rPr>
        <w:t>y</w:t>
      </w:r>
      <w:r w:rsidRPr="00544341">
        <w:rPr>
          <w:rFonts w:ascii="Times New Roman" w:hAnsi="Times New Roman"/>
          <w:color w:val="000000" w:themeColor="text1"/>
          <w:sz w:val="24"/>
          <w:szCs w:val="28"/>
          <w:lang w:val="en-US" w:bidi="en-US"/>
        </w:rPr>
        <w:t>, -</w:t>
      </w:r>
      <w:r w:rsidRPr="00544341">
        <w:rPr>
          <w:rFonts w:ascii="Times New Roman" w:hAnsi="Times New Roman"/>
          <w:i/>
          <w:color w:val="000000" w:themeColor="text1"/>
          <w:sz w:val="24"/>
          <w:szCs w:val="28"/>
          <w:lang w:val="en-US" w:bidi="en-US"/>
        </w:rPr>
        <w:t>ly</w:t>
      </w:r>
      <w:r w:rsidRPr="00544341">
        <w:rPr>
          <w:rFonts w:ascii="Times New Roman" w:hAnsi="Times New Roman"/>
          <w:color w:val="000000" w:themeColor="text1"/>
          <w:sz w:val="24"/>
          <w:szCs w:val="28"/>
          <w:lang w:val="en-US" w:bidi="en-US"/>
        </w:rPr>
        <w:t>, -</w:t>
      </w:r>
      <w:r w:rsidRPr="00544341">
        <w:rPr>
          <w:rFonts w:ascii="Times New Roman" w:hAnsi="Times New Roman"/>
          <w:i/>
          <w:color w:val="000000" w:themeColor="text1"/>
          <w:sz w:val="24"/>
          <w:szCs w:val="28"/>
          <w:lang w:val="en-US" w:bidi="en-US"/>
        </w:rPr>
        <w:t>ful</w:t>
      </w:r>
      <w:r w:rsidRPr="00544341">
        <w:rPr>
          <w:rFonts w:ascii="Times New Roman" w:hAnsi="Times New Roman"/>
          <w:color w:val="000000" w:themeColor="text1"/>
          <w:sz w:val="24"/>
          <w:szCs w:val="28"/>
          <w:lang w:val="en-US" w:bidi="en-US"/>
        </w:rPr>
        <w:t xml:space="preserve"> , -</w:t>
      </w:r>
      <w:r w:rsidRPr="00544341">
        <w:rPr>
          <w:rFonts w:ascii="Times New Roman" w:hAnsi="Times New Roman"/>
          <w:i/>
          <w:color w:val="000000" w:themeColor="text1"/>
          <w:sz w:val="24"/>
          <w:szCs w:val="28"/>
          <w:lang w:val="en-US" w:bidi="en-US"/>
        </w:rPr>
        <w:t>al</w:t>
      </w:r>
      <w:r w:rsidRPr="00544341">
        <w:rPr>
          <w:rFonts w:ascii="Times New Roman" w:hAnsi="Times New Roman"/>
          <w:color w:val="000000" w:themeColor="text1"/>
          <w:sz w:val="24"/>
          <w:szCs w:val="28"/>
          <w:lang w:val="en-US" w:bidi="en-US"/>
        </w:rPr>
        <w:t xml:space="preserve"> , -</w:t>
      </w:r>
      <w:r w:rsidRPr="00544341">
        <w:rPr>
          <w:rFonts w:ascii="Times New Roman" w:hAnsi="Times New Roman"/>
          <w:i/>
          <w:color w:val="000000" w:themeColor="text1"/>
          <w:sz w:val="24"/>
          <w:szCs w:val="28"/>
          <w:lang w:val="en-US" w:bidi="en-US"/>
        </w:rPr>
        <w:t>ic</w:t>
      </w:r>
      <w:r w:rsidRPr="00544341">
        <w:rPr>
          <w:rFonts w:ascii="Times New Roman" w:hAnsi="Times New Roman"/>
          <w:color w:val="000000" w:themeColor="text1"/>
          <w:sz w:val="24"/>
          <w:szCs w:val="28"/>
          <w:lang w:val="en-US" w:bidi="en-US"/>
        </w:rPr>
        <w:t>, -</w:t>
      </w:r>
      <w:r w:rsidRPr="00544341">
        <w:rPr>
          <w:rFonts w:ascii="Times New Roman" w:hAnsi="Times New Roman"/>
          <w:i/>
          <w:color w:val="000000" w:themeColor="text1"/>
          <w:sz w:val="24"/>
          <w:szCs w:val="28"/>
          <w:lang w:val="en-US" w:bidi="en-US"/>
        </w:rPr>
        <w:t>ian</w:t>
      </w:r>
      <w:r w:rsidRPr="00544341">
        <w:rPr>
          <w:rFonts w:ascii="Times New Roman" w:hAnsi="Times New Roman"/>
          <w:color w:val="000000" w:themeColor="text1"/>
          <w:sz w:val="24"/>
          <w:szCs w:val="28"/>
          <w:lang w:val="en-US" w:bidi="en-US"/>
        </w:rPr>
        <w:t>/</w:t>
      </w:r>
      <w:r w:rsidRPr="00544341">
        <w:rPr>
          <w:rFonts w:ascii="Times New Roman" w:hAnsi="Times New Roman"/>
          <w:i/>
          <w:color w:val="000000" w:themeColor="text1"/>
          <w:sz w:val="24"/>
          <w:szCs w:val="28"/>
          <w:lang w:val="en-US" w:bidi="en-US"/>
        </w:rPr>
        <w:t>an</w:t>
      </w:r>
      <w:r w:rsidRPr="00544341">
        <w:rPr>
          <w:rFonts w:ascii="Times New Roman" w:hAnsi="Times New Roman"/>
          <w:color w:val="000000" w:themeColor="text1"/>
          <w:sz w:val="24"/>
          <w:szCs w:val="28"/>
          <w:lang w:val="en-US" w:bidi="en-US"/>
        </w:rPr>
        <w:t>, -</w:t>
      </w:r>
      <w:r w:rsidRPr="00544341">
        <w:rPr>
          <w:rFonts w:ascii="Times New Roman" w:hAnsi="Times New Roman"/>
          <w:i/>
          <w:color w:val="000000" w:themeColor="text1"/>
          <w:sz w:val="24"/>
          <w:szCs w:val="28"/>
          <w:lang w:val="en-US" w:bidi="en-US"/>
        </w:rPr>
        <w:t>ing</w:t>
      </w:r>
      <w:r w:rsidRPr="00544341">
        <w:rPr>
          <w:rFonts w:ascii="Times New Roman" w:hAnsi="Times New Roman"/>
          <w:color w:val="000000" w:themeColor="text1"/>
          <w:sz w:val="24"/>
          <w:szCs w:val="28"/>
          <w:lang w:val="en-US" w:bidi="en-US"/>
        </w:rPr>
        <w:t>; -</w:t>
      </w:r>
      <w:r w:rsidRPr="00544341">
        <w:rPr>
          <w:rFonts w:ascii="Times New Roman" w:hAnsi="Times New Roman"/>
          <w:i/>
          <w:color w:val="000000" w:themeColor="text1"/>
          <w:sz w:val="24"/>
          <w:szCs w:val="28"/>
          <w:lang w:val="en-US" w:bidi="en-US"/>
        </w:rPr>
        <w:t>ous</w:t>
      </w:r>
      <w:r w:rsidRPr="00544341">
        <w:rPr>
          <w:rFonts w:ascii="Times New Roman" w:hAnsi="Times New Roman"/>
          <w:color w:val="000000" w:themeColor="text1"/>
          <w:sz w:val="24"/>
          <w:szCs w:val="28"/>
          <w:lang w:val="en-US" w:bidi="en-US"/>
        </w:rPr>
        <w:t>, -</w:t>
      </w:r>
      <w:r w:rsidRPr="00544341">
        <w:rPr>
          <w:rFonts w:ascii="Times New Roman" w:hAnsi="Times New Roman"/>
          <w:i/>
          <w:color w:val="000000" w:themeColor="text1"/>
          <w:sz w:val="24"/>
          <w:szCs w:val="28"/>
          <w:lang w:val="en-US" w:bidi="en-US"/>
        </w:rPr>
        <w:t>able</w:t>
      </w:r>
      <w:r w:rsidRPr="00544341">
        <w:rPr>
          <w:rFonts w:ascii="Times New Roman" w:hAnsi="Times New Roman"/>
          <w:color w:val="000000" w:themeColor="text1"/>
          <w:sz w:val="24"/>
          <w:szCs w:val="28"/>
          <w:lang w:val="en-US" w:bidi="en-US"/>
        </w:rPr>
        <w:t>/</w:t>
      </w:r>
      <w:r w:rsidRPr="00544341">
        <w:rPr>
          <w:rFonts w:ascii="Times New Roman" w:hAnsi="Times New Roman"/>
          <w:i/>
          <w:color w:val="000000" w:themeColor="text1"/>
          <w:sz w:val="24"/>
          <w:szCs w:val="28"/>
          <w:lang w:val="en-US" w:bidi="en-US"/>
        </w:rPr>
        <w:t>ible</w:t>
      </w:r>
      <w:r w:rsidRPr="00544341">
        <w:rPr>
          <w:rFonts w:ascii="Times New Roman" w:hAnsi="Times New Roman"/>
          <w:color w:val="000000" w:themeColor="text1"/>
          <w:sz w:val="24"/>
          <w:szCs w:val="28"/>
          <w:lang w:val="en-US" w:bidi="en-US"/>
        </w:rPr>
        <w:t>, -</w:t>
      </w:r>
      <w:r w:rsidRPr="00544341">
        <w:rPr>
          <w:rFonts w:ascii="Times New Roman" w:hAnsi="Times New Roman"/>
          <w:i/>
          <w:color w:val="000000" w:themeColor="text1"/>
          <w:sz w:val="24"/>
          <w:szCs w:val="28"/>
          <w:lang w:val="en-US" w:bidi="en-US"/>
        </w:rPr>
        <w:t>less</w:t>
      </w:r>
      <w:r w:rsidRPr="00544341">
        <w:rPr>
          <w:rFonts w:ascii="Times New Roman" w:hAnsi="Times New Roman"/>
          <w:color w:val="000000" w:themeColor="text1"/>
          <w:sz w:val="24"/>
          <w:szCs w:val="28"/>
          <w:lang w:val="en-US" w:bidi="en-US"/>
        </w:rPr>
        <w:t>, -</w:t>
      </w:r>
      <w:r w:rsidRPr="00544341">
        <w:rPr>
          <w:rFonts w:ascii="Times New Roman" w:hAnsi="Times New Roman"/>
          <w:i/>
          <w:color w:val="000000" w:themeColor="text1"/>
          <w:sz w:val="24"/>
          <w:szCs w:val="28"/>
          <w:lang w:val="en-US" w:bidi="en-US"/>
        </w:rPr>
        <w:t>ive</w:t>
      </w:r>
      <w:r w:rsidRPr="00544341">
        <w:rPr>
          <w:rFonts w:ascii="Times New Roman" w:hAnsi="Times New Roman"/>
          <w:color w:val="000000" w:themeColor="text1"/>
          <w:sz w:val="24"/>
          <w:szCs w:val="28"/>
          <w:lang w:val="en-US" w:bidi="en-US"/>
        </w:rPr>
        <w:t>;</w:t>
      </w:r>
    </w:p>
    <w:p w:rsidR="001025EE" w:rsidRPr="00544341" w:rsidRDefault="001025EE" w:rsidP="00760122">
      <w:pPr>
        <w:numPr>
          <w:ilvl w:val="0"/>
          <w:numId w:val="55"/>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наречия при помощи суффикса -</w:t>
      </w:r>
      <w:r w:rsidRPr="00544341">
        <w:rPr>
          <w:rFonts w:ascii="Times New Roman" w:hAnsi="Times New Roman"/>
          <w:i/>
          <w:color w:val="000000" w:themeColor="text1"/>
          <w:sz w:val="24"/>
          <w:szCs w:val="28"/>
          <w:lang w:val="en-US"/>
        </w:rPr>
        <w:t>ly</w:t>
      </w:r>
      <w:r w:rsidRPr="00544341">
        <w:rPr>
          <w:rFonts w:ascii="Times New Roman" w:hAnsi="Times New Roman"/>
          <w:color w:val="000000" w:themeColor="text1"/>
          <w:sz w:val="24"/>
          <w:szCs w:val="28"/>
        </w:rPr>
        <w:t>;</w:t>
      </w:r>
    </w:p>
    <w:p w:rsidR="001025EE" w:rsidRPr="00544341" w:rsidRDefault="001025EE" w:rsidP="00760122">
      <w:pPr>
        <w:numPr>
          <w:ilvl w:val="0"/>
          <w:numId w:val="55"/>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xml:space="preserve">имена существительные, имена прилагательные, наречия при помощи отрицательных префиксов </w:t>
      </w:r>
      <w:r w:rsidRPr="00544341">
        <w:rPr>
          <w:rFonts w:ascii="Times New Roman" w:hAnsi="Times New Roman"/>
          <w:i/>
          <w:color w:val="000000" w:themeColor="text1"/>
          <w:sz w:val="24"/>
          <w:szCs w:val="28"/>
          <w:lang w:val="en-US" w:bidi="en-US"/>
        </w:rPr>
        <w:t>un</w:t>
      </w:r>
      <w:r w:rsidRPr="00544341">
        <w:rPr>
          <w:rFonts w:ascii="Times New Roman" w:hAnsi="Times New Roman"/>
          <w:color w:val="000000" w:themeColor="text1"/>
          <w:sz w:val="24"/>
          <w:szCs w:val="28"/>
          <w:lang w:bidi="en-US"/>
        </w:rPr>
        <w:t xml:space="preserve">-, </w:t>
      </w:r>
      <w:r w:rsidRPr="00544341">
        <w:rPr>
          <w:rFonts w:ascii="Times New Roman" w:hAnsi="Times New Roman"/>
          <w:i/>
          <w:color w:val="000000" w:themeColor="text1"/>
          <w:sz w:val="24"/>
          <w:szCs w:val="28"/>
          <w:lang w:val="en-US" w:bidi="en-US"/>
        </w:rPr>
        <w:t>im</w:t>
      </w:r>
      <w:r w:rsidRPr="00544341">
        <w:rPr>
          <w:rFonts w:ascii="Times New Roman" w:hAnsi="Times New Roman"/>
          <w:color w:val="000000" w:themeColor="text1"/>
          <w:sz w:val="24"/>
          <w:szCs w:val="28"/>
          <w:lang w:bidi="en-US"/>
        </w:rPr>
        <w:t>-/</w:t>
      </w:r>
      <w:r w:rsidRPr="00544341">
        <w:rPr>
          <w:rFonts w:ascii="Times New Roman" w:hAnsi="Times New Roman"/>
          <w:i/>
          <w:color w:val="000000" w:themeColor="text1"/>
          <w:sz w:val="24"/>
          <w:szCs w:val="28"/>
          <w:lang w:val="en-US" w:bidi="en-US"/>
        </w:rPr>
        <w:t>in</w:t>
      </w:r>
      <w:r w:rsidRPr="00544341">
        <w:rPr>
          <w:rFonts w:ascii="Times New Roman" w:hAnsi="Times New Roman"/>
          <w:color w:val="000000" w:themeColor="text1"/>
          <w:sz w:val="24"/>
          <w:szCs w:val="28"/>
          <w:lang w:bidi="en-US"/>
        </w:rPr>
        <w:t>-;</w:t>
      </w:r>
    </w:p>
    <w:p w:rsidR="001025EE" w:rsidRPr="00544341" w:rsidRDefault="001025EE" w:rsidP="00760122">
      <w:pPr>
        <w:numPr>
          <w:ilvl w:val="0"/>
          <w:numId w:val="55"/>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числительные при помощи суффиксов -</w:t>
      </w:r>
      <w:r w:rsidRPr="00544341">
        <w:rPr>
          <w:rFonts w:ascii="Times New Roman" w:hAnsi="Times New Roman"/>
          <w:i/>
          <w:color w:val="000000" w:themeColor="text1"/>
          <w:sz w:val="24"/>
          <w:szCs w:val="28"/>
          <w:lang w:val="en-US"/>
        </w:rPr>
        <w:t>teen</w:t>
      </w: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lang w:val="en-US"/>
        </w:rPr>
        <w:t>ty</w:t>
      </w: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lang w:val="en-US"/>
        </w:rPr>
        <w:t>th</w:t>
      </w:r>
      <w:r w:rsidRPr="00544341">
        <w:rPr>
          <w:rFonts w:ascii="Times New Roman" w:hAnsi="Times New Roman"/>
          <w:color w:val="000000" w:themeColor="text1"/>
          <w:sz w:val="24"/>
          <w:szCs w:val="28"/>
        </w:rPr>
        <w:t>.</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1025EE" w:rsidRPr="00544341" w:rsidRDefault="001025EE" w:rsidP="00760122">
      <w:pPr>
        <w:numPr>
          <w:ilvl w:val="0"/>
          <w:numId w:val="46"/>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распознавать и употреблять в речи в нескольких значениях многозначные слова, изученные в пределах тематики основной школы;</w:t>
      </w:r>
    </w:p>
    <w:p w:rsidR="001025EE" w:rsidRPr="00544341" w:rsidRDefault="001025EE" w:rsidP="00760122">
      <w:pPr>
        <w:numPr>
          <w:ilvl w:val="0"/>
          <w:numId w:val="46"/>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1025EE" w:rsidRPr="00544341" w:rsidRDefault="001025EE" w:rsidP="00760122">
      <w:pPr>
        <w:numPr>
          <w:ilvl w:val="0"/>
          <w:numId w:val="46"/>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распознавать и употреблять в речи наиболее распространенные фразовые глаголы;</w:t>
      </w:r>
    </w:p>
    <w:p w:rsidR="001025EE" w:rsidRPr="00544341" w:rsidRDefault="001025EE" w:rsidP="00760122">
      <w:pPr>
        <w:numPr>
          <w:ilvl w:val="0"/>
          <w:numId w:val="46"/>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распознавать принадлежность слов к частям речи по аффиксам;</w:t>
      </w:r>
    </w:p>
    <w:p w:rsidR="001025EE" w:rsidRPr="00544341" w:rsidRDefault="001025EE" w:rsidP="00760122">
      <w:pPr>
        <w:numPr>
          <w:ilvl w:val="0"/>
          <w:numId w:val="46"/>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распознавать и употреблять в речи различные средства связи в тексте для обеспечения его целостности (</w:t>
      </w:r>
      <w:r w:rsidRPr="00544341">
        <w:rPr>
          <w:rFonts w:ascii="Times New Roman" w:hAnsi="Times New Roman"/>
          <w:i/>
          <w:color w:val="000000" w:themeColor="text1"/>
          <w:sz w:val="24"/>
          <w:szCs w:val="28"/>
          <w:lang w:val="en-US"/>
        </w:rPr>
        <w:t>firstly</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to</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begin</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with</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however</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as</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for</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me</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finally</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at</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last</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etc</w:t>
      </w:r>
      <w:r w:rsidRPr="00544341">
        <w:rPr>
          <w:rFonts w:ascii="Times New Roman" w:hAnsi="Times New Roman"/>
          <w:i/>
          <w:color w:val="000000" w:themeColor="text1"/>
          <w:sz w:val="24"/>
          <w:szCs w:val="28"/>
        </w:rPr>
        <w:t>.);</w:t>
      </w:r>
    </w:p>
    <w:p w:rsidR="001025EE" w:rsidRPr="00544341" w:rsidRDefault="001025EE" w:rsidP="00760122">
      <w:pPr>
        <w:numPr>
          <w:ilvl w:val="0"/>
          <w:numId w:val="46"/>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Грамматическая сторона речи</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1025EE" w:rsidRPr="00544341" w:rsidRDefault="001025EE" w:rsidP="00760122">
      <w:pPr>
        <w:numPr>
          <w:ilvl w:val="0"/>
          <w:numId w:val="48"/>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lastRenderedPageBreak/>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xml:space="preserve">распознавать и употреблять в речи предложения с начальным </w:t>
      </w:r>
      <w:r w:rsidRPr="00544341">
        <w:rPr>
          <w:rFonts w:ascii="Times New Roman" w:hAnsi="Times New Roman"/>
          <w:i/>
          <w:color w:val="000000" w:themeColor="text1"/>
          <w:sz w:val="24"/>
          <w:szCs w:val="28"/>
        </w:rPr>
        <w:t>It</w:t>
      </w:r>
      <w:r w:rsidRPr="00544341">
        <w:rPr>
          <w:rFonts w:ascii="Times New Roman" w:hAnsi="Times New Roman"/>
          <w:color w:val="000000" w:themeColor="text1"/>
          <w:sz w:val="24"/>
          <w:szCs w:val="28"/>
        </w:rPr>
        <w:t>;</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xml:space="preserve">распознавать и употреблять в речи предложения с начальным </w:t>
      </w:r>
      <w:r w:rsidRPr="00544341">
        <w:rPr>
          <w:rFonts w:ascii="Times New Roman" w:hAnsi="Times New Roman"/>
          <w:i/>
          <w:color w:val="000000" w:themeColor="text1"/>
          <w:sz w:val="24"/>
          <w:szCs w:val="28"/>
        </w:rPr>
        <w:t xml:space="preserve">There + </w:t>
      </w:r>
      <w:r w:rsidRPr="00544341">
        <w:rPr>
          <w:rFonts w:ascii="Times New Roman" w:hAnsi="Times New Roman"/>
          <w:i/>
          <w:color w:val="000000" w:themeColor="text1"/>
          <w:sz w:val="24"/>
          <w:szCs w:val="28"/>
          <w:lang w:val="en-US"/>
        </w:rPr>
        <w:t>to</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be</w:t>
      </w:r>
      <w:r w:rsidRPr="00544341">
        <w:rPr>
          <w:rFonts w:ascii="Times New Roman" w:hAnsi="Times New Roman"/>
          <w:color w:val="000000" w:themeColor="text1"/>
          <w:sz w:val="24"/>
          <w:szCs w:val="28"/>
        </w:rPr>
        <w:t>;</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xml:space="preserve">распознавать и употреблять в речи сложносочиненные предложения с сочинительными союзами </w:t>
      </w:r>
      <w:r w:rsidRPr="00544341">
        <w:rPr>
          <w:rFonts w:ascii="Times New Roman" w:hAnsi="Times New Roman"/>
          <w:i/>
          <w:color w:val="000000" w:themeColor="text1"/>
          <w:sz w:val="24"/>
          <w:szCs w:val="28"/>
        </w:rPr>
        <w:t>and</w:t>
      </w:r>
      <w:r w:rsidRPr="00544341">
        <w:rPr>
          <w:rFonts w:ascii="Times New Roman" w:hAnsi="Times New Roman"/>
          <w:color w:val="000000" w:themeColor="text1"/>
          <w:sz w:val="24"/>
          <w:szCs w:val="28"/>
        </w:rPr>
        <w:t>,</w:t>
      </w:r>
      <w:r w:rsidRPr="00544341">
        <w:rPr>
          <w:rFonts w:ascii="Times New Roman" w:hAnsi="Times New Roman"/>
          <w:i/>
          <w:color w:val="000000" w:themeColor="text1"/>
          <w:sz w:val="24"/>
          <w:szCs w:val="28"/>
        </w:rPr>
        <w:t xml:space="preserve"> but</w:t>
      </w:r>
      <w:r w:rsidRPr="00544341">
        <w:rPr>
          <w:rFonts w:ascii="Times New Roman" w:hAnsi="Times New Roman"/>
          <w:color w:val="000000" w:themeColor="text1"/>
          <w:sz w:val="24"/>
          <w:szCs w:val="28"/>
        </w:rPr>
        <w:t>,</w:t>
      </w:r>
      <w:r w:rsidRPr="00544341">
        <w:rPr>
          <w:rFonts w:ascii="Times New Roman" w:hAnsi="Times New Roman"/>
          <w:i/>
          <w:color w:val="000000" w:themeColor="text1"/>
          <w:sz w:val="24"/>
          <w:szCs w:val="28"/>
        </w:rPr>
        <w:t xml:space="preserve"> or</w:t>
      </w:r>
      <w:r w:rsidRPr="00544341">
        <w:rPr>
          <w:rFonts w:ascii="Times New Roman" w:hAnsi="Times New Roman"/>
          <w:color w:val="000000" w:themeColor="text1"/>
          <w:sz w:val="24"/>
          <w:szCs w:val="28"/>
        </w:rPr>
        <w:t>;</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xml:space="preserve">распознавать и употреблять в речи сложноподчиненные предложения с союзами и союзными словами </w:t>
      </w:r>
      <w:r w:rsidRPr="00544341">
        <w:rPr>
          <w:rFonts w:ascii="Times New Roman" w:hAnsi="Times New Roman"/>
          <w:i/>
          <w:color w:val="000000" w:themeColor="text1"/>
          <w:sz w:val="24"/>
          <w:szCs w:val="28"/>
          <w:lang w:val="en-US"/>
        </w:rPr>
        <w:t>because</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if</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that</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who</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which</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what</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when</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where</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how</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why</w:t>
      </w:r>
      <w:r w:rsidRPr="00544341">
        <w:rPr>
          <w:rFonts w:ascii="Times New Roman" w:hAnsi="Times New Roman"/>
          <w:color w:val="000000" w:themeColor="text1"/>
          <w:sz w:val="24"/>
          <w:szCs w:val="28"/>
        </w:rPr>
        <w:t>;</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использовать косвенную речь в утвердительных и вопросительных предложениях в настоящем и прошедшем времени;</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i/>
          <w:color w:val="000000" w:themeColor="text1"/>
          <w:sz w:val="24"/>
          <w:szCs w:val="28"/>
          <w:lang w:val="en-US"/>
        </w:rPr>
      </w:pPr>
      <w:r w:rsidRPr="00544341">
        <w:rPr>
          <w:rFonts w:ascii="Times New Roman" w:hAnsi="Times New Roman"/>
          <w:color w:val="000000" w:themeColor="text1"/>
          <w:sz w:val="24"/>
          <w:szCs w:val="28"/>
        </w:rPr>
        <w:t>распознавать</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и</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употреблять</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в</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речи</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условные</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предложения</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реального</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характера</w:t>
      </w:r>
      <w:r w:rsidRPr="00544341">
        <w:rPr>
          <w:rFonts w:ascii="Times New Roman" w:hAnsi="Times New Roman"/>
          <w:color w:val="000000" w:themeColor="text1"/>
          <w:sz w:val="24"/>
          <w:szCs w:val="28"/>
          <w:lang w:val="en-US"/>
        </w:rPr>
        <w:t xml:space="preserve"> (Conditional I – </w:t>
      </w:r>
      <w:r w:rsidRPr="00544341">
        <w:rPr>
          <w:rFonts w:ascii="Times New Roman" w:hAnsi="Times New Roman"/>
          <w:i/>
          <w:color w:val="000000" w:themeColor="text1"/>
          <w:sz w:val="24"/>
          <w:szCs w:val="28"/>
          <w:lang w:val="en-US"/>
        </w:rPr>
        <w:t>If I see Jim, I’ll invite him to our school party</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и</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нереального</w:t>
      </w:r>
      <w:r w:rsidRPr="00544341">
        <w:rPr>
          <w:rFonts w:ascii="Times New Roman" w:hAnsi="Times New Roman"/>
          <w:color w:val="000000" w:themeColor="text1"/>
          <w:sz w:val="24"/>
          <w:szCs w:val="28"/>
          <w:lang w:val="en-US"/>
        </w:rPr>
        <w:t xml:space="preserve"> </w:t>
      </w:r>
      <w:r w:rsidRPr="00544341">
        <w:rPr>
          <w:rFonts w:ascii="Times New Roman" w:hAnsi="Times New Roman"/>
          <w:color w:val="000000" w:themeColor="text1"/>
          <w:sz w:val="24"/>
          <w:szCs w:val="28"/>
        </w:rPr>
        <w:t>характера</w:t>
      </w:r>
      <w:r w:rsidRPr="00544341">
        <w:rPr>
          <w:rFonts w:ascii="Times New Roman" w:hAnsi="Times New Roman"/>
          <w:color w:val="000000" w:themeColor="text1"/>
          <w:sz w:val="24"/>
          <w:szCs w:val="28"/>
          <w:lang w:val="en-US"/>
        </w:rPr>
        <w:t xml:space="preserve"> (Conditional II</w:t>
      </w:r>
      <w:r w:rsidRPr="00544341">
        <w:rPr>
          <w:rFonts w:ascii="Times New Roman" w:hAnsi="Times New Roman"/>
          <w:i/>
          <w:color w:val="000000" w:themeColor="text1"/>
          <w:sz w:val="24"/>
          <w:szCs w:val="28"/>
          <w:lang w:val="en-US"/>
        </w:rPr>
        <w:t xml:space="preserve"> – If I were you, I would start learning French);</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распознавать и употреблять в речи существительные с определенным/ неопределенным/нулевым артиклем;</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распознавать и употреблять в речи наречия времени и образа действия и слова, выражающие количество (</w:t>
      </w:r>
      <w:r w:rsidRPr="00544341">
        <w:rPr>
          <w:rFonts w:ascii="Times New Roman" w:hAnsi="Times New Roman"/>
          <w:i/>
          <w:color w:val="000000" w:themeColor="text1"/>
          <w:sz w:val="24"/>
          <w:szCs w:val="28"/>
          <w:lang w:val="en-US"/>
        </w:rPr>
        <w:t>many</w:t>
      </w:r>
      <w:r w:rsidRPr="00544341">
        <w:rPr>
          <w:rFonts w:ascii="Times New Roman" w:hAnsi="Times New Roman"/>
          <w:color w:val="000000" w:themeColor="text1"/>
          <w:sz w:val="24"/>
          <w:szCs w:val="28"/>
        </w:rPr>
        <w:t>/</w:t>
      </w:r>
      <w:r w:rsidRPr="00544341">
        <w:rPr>
          <w:rFonts w:ascii="Times New Roman" w:hAnsi="Times New Roman"/>
          <w:i/>
          <w:color w:val="000000" w:themeColor="text1"/>
          <w:sz w:val="24"/>
          <w:szCs w:val="28"/>
          <w:lang w:val="en-US"/>
        </w:rPr>
        <w:t>much</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few</w:t>
      </w:r>
      <w:r w:rsidRPr="00544341">
        <w:rPr>
          <w:rFonts w:ascii="Times New Roman" w:hAnsi="Times New Roman"/>
          <w:color w:val="000000" w:themeColor="text1"/>
          <w:sz w:val="24"/>
          <w:szCs w:val="28"/>
        </w:rPr>
        <w:t>/</w:t>
      </w:r>
      <w:r w:rsidRPr="00544341">
        <w:rPr>
          <w:rFonts w:ascii="Times New Roman" w:hAnsi="Times New Roman"/>
          <w:i/>
          <w:color w:val="000000" w:themeColor="text1"/>
          <w:sz w:val="24"/>
          <w:szCs w:val="28"/>
          <w:lang w:val="en-US"/>
        </w:rPr>
        <w:t>a</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few</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little</w:t>
      </w:r>
      <w:r w:rsidRPr="00544341">
        <w:rPr>
          <w:rFonts w:ascii="Times New Roman" w:hAnsi="Times New Roman"/>
          <w:color w:val="000000" w:themeColor="text1"/>
          <w:sz w:val="24"/>
          <w:szCs w:val="28"/>
        </w:rPr>
        <w:t>/</w:t>
      </w:r>
      <w:r w:rsidRPr="00544341">
        <w:rPr>
          <w:rFonts w:ascii="Times New Roman" w:hAnsi="Times New Roman"/>
          <w:i/>
          <w:color w:val="000000" w:themeColor="text1"/>
          <w:sz w:val="24"/>
          <w:szCs w:val="28"/>
          <w:lang w:val="en-US"/>
        </w:rPr>
        <w:t>a</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little</w:t>
      </w:r>
      <w:r w:rsidRPr="00544341">
        <w:rPr>
          <w:rFonts w:ascii="Times New Roman" w:hAnsi="Times New Roman"/>
          <w:color w:val="000000" w:themeColor="text1"/>
          <w:sz w:val="24"/>
          <w:szCs w:val="28"/>
        </w:rPr>
        <w:t>); наречия в положительной, сравнительной и превосходной степенях, образованные по правилу и исключения;</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распознавать и употреблять в речи количественные и порядковые числительные;</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распознавать и употреблять в речи различные грамматические средства для выражения будущего времени: Simple Future</w:t>
      </w:r>
      <w:r w:rsidRPr="00544341">
        <w:rPr>
          <w:rFonts w:ascii="Times New Roman" w:hAnsi="Times New Roman"/>
          <w:i/>
          <w:color w:val="000000" w:themeColor="text1"/>
          <w:sz w:val="24"/>
          <w:szCs w:val="28"/>
        </w:rPr>
        <w:t xml:space="preserve">, to be going to, </w:t>
      </w:r>
      <w:r w:rsidRPr="00544341">
        <w:rPr>
          <w:rFonts w:ascii="Times New Roman" w:hAnsi="Times New Roman"/>
          <w:color w:val="000000" w:themeColor="text1"/>
          <w:sz w:val="24"/>
          <w:szCs w:val="28"/>
        </w:rPr>
        <w:t>Present Continuous</w:t>
      </w:r>
      <w:r w:rsidRPr="00544341">
        <w:rPr>
          <w:rFonts w:ascii="Times New Roman" w:hAnsi="Times New Roman"/>
          <w:i/>
          <w:color w:val="000000" w:themeColor="text1"/>
          <w:sz w:val="24"/>
          <w:szCs w:val="28"/>
        </w:rPr>
        <w:t>;</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lastRenderedPageBreak/>
        <w:t>распознавать и употреблять в речи модальные глаголы и их эквиваленты (</w:t>
      </w:r>
      <w:r w:rsidRPr="00544341">
        <w:rPr>
          <w:rFonts w:ascii="Times New Roman" w:hAnsi="Times New Roman"/>
          <w:i/>
          <w:color w:val="000000" w:themeColor="text1"/>
          <w:sz w:val="24"/>
          <w:szCs w:val="28"/>
          <w:lang w:val="en-US"/>
        </w:rPr>
        <w:t>may</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can</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could</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be</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able</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to</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must</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have</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to</w:t>
      </w:r>
      <w:r w:rsidRPr="00544341">
        <w:rPr>
          <w:rFonts w:ascii="Times New Roman" w:hAnsi="Times New Roman"/>
          <w:color w:val="000000" w:themeColor="text1"/>
          <w:sz w:val="24"/>
          <w:szCs w:val="28"/>
        </w:rPr>
        <w:t xml:space="preserve">, </w:t>
      </w:r>
      <w:r w:rsidRPr="00544341">
        <w:rPr>
          <w:rFonts w:ascii="Times New Roman" w:hAnsi="Times New Roman"/>
          <w:i/>
          <w:color w:val="000000" w:themeColor="text1"/>
          <w:sz w:val="24"/>
          <w:szCs w:val="28"/>
          <w:lang w:val="en-US"/>
        </w:rPr>
        <w:t>should</w:t>
      </w:r>
      <w:r w:rsidRPr="00544341">
        <w:rPr>
          <w:rFonts w:ascii="Times New Roman" w:hAnsi="Times New Roman"/>
          <w:color w:val="000000" w:themeColor="text1"/>
          <w:sz w:val="24"/>
          <w:szCs w:val="28"/>
        </w:rPr>
        <w:t>);</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xml:space="preserve">распознавать и употреблять в речи глаголы в следующих формах страдательного залога: </w:t>
      </w:r>
      <w:r w:rsidRPr="00544341">
        <w:rPr>
          <w:rFonts w:ascii="Times New Roman" w:hAnsi="Times New Roman"/>
          <w:color w:val="000000" w:themeColor="text1"/>
          <w:sz w:val="24"/>
          <w:szCs w:val="28"/>
          <w:lang w:val="en-US"/>
        </w:rPr>
        <w:t>Present</w:t>
      </w:r>
      <w:r w:rsidRPr="00544341">
        <w:rPr>
          <w:rFonts w:ascii="Times New Roman" w:hAnsi="Times New Roman"/>
          <w:color w:val="000000" w:themeColor="text1"/>
          <w:sz w:val="24"/>
          <w:szCs w:val="28"/>
        </w:rPr>
        <w:t xml:space="preserve"> </w:t>
      </w:r>
      <w:r w:rsidRPr="00544341">
        <w:rPr>
          <w:rFonts w:ascii="Times New Roman" w:hAnsi="Times New Roman"/>
          <w:color w:val="000000" w:themeColor="text1"/>
          <w:sz w:val="24"/>
          <w:szCs w:val="28"/>
          <w:lang w:val="en-US"/>
        </w:rPr>
        <w:t>Simple</w:t>
      </w:r>
      <w:r w:rsidRPr="00544341">
        <w:rPr>
          <w:rFonts w:ascii="Times New Roman" w:hAnsi="Times New Roman"/>
          <w:color w:val="000000" w:themeColor="text1"/>
          <w:sz w:val="24"/>
          <w:szCs w:val="28"/>
        </w:rPr>
        <w:t xml:space="preserve"> </w:t>
      </w:r>
      <w:r w:rsidRPr="00544341">
        <w:rPr>
          <w:rFonts w:ascii="Times New Roman" w:hAnsi="Times New Roman"/>
          <w:color w:val="000000" w:themeColor="text1"/>
          <w:sz w:val="24"/>
          <w:szCs w:val="28"/>
          <w:lang w:val="en-US"/>
        </w:rPr>
        <w:t>Passive</w:t>
      </w:r>
      <w:r w:rsidRPr="00544341">
        <w:rPr>
          <w:rFonts w:ascii="Times New Roman" w:hAnsi="Times New Roman"/>
          <w:color w:val="000000" w:themeColor="text1"/>
          <w:sz w:val="24"/>
          <w:szCs w:val="28"/>
        </w:rPr>
        <w:t xml:space="preserve">, </w:t>
      </w:r>
      <w:r w:rsidRPr="00544341">
        <w:rPr>
          <w:rFonts w:ascii="Times New Roman" w:hAnsi="Times New Roman"/>
          <w:color w:val="000000" w:themeColor="text1"/>
          <w:sz w:val="24"/>
          <w:szCs w:val="28"/>
          <w:lang w:val="en-US"/>
        </w:rPr>
        <w:t>Past</w:t>
      </w:r>
      <w:r w:rsidRPr="00544341">
        <w:rPr>
          <w:rFonts w:ascii="Times New Roman" w:hAnsi="Times New Roman"/>
          <w:color w:val="000000" w:themeColor="text1"/>
          <w:sz w:val="24"/>
          <w:szCs w:val="28"/>
        </w:rPr>
        <w:t xml:space="preserve"> </w:t>
      </w:r>
      <w:r w:rsidRPr="00544341">
        <w:rPr>
          <w:rFonts w:ascii="Times New Roman" w:hAnsi="Times New Roman"/>
          <w:color w:val="000000" w:themeColor="text1"/>
          <w:sz w:val="24"/>
          <w:szCs w:val="28"/>
          <w:lang w:val="en-US"/>
        </w:rPr>
        <w:t>Simple</w:t>
      </w:r>
      <w:r w:rsidRPr="00544341">
        <w:rPr>
          <w:rFonts w:ascii="Times New Roman" w:hAnsi="Times New Roman"/>
          <w:color w:val="000000" w:themeColor="text1"/>
          <w:sz w:val="24"/>
          <w:szCs w:val="28"/>
        </w:rPr>
        <w:t xml:space="preserve"> </w:t>
      </w:r>
      <w:r w:rsidRPr="00544341">
        <w:rPr>
          <w:rFonts w:ascii="Times New Roman" w:hAnsi="Times New Roman"/>
          <w:color w:val="000000" w:themeColor="text1"/>
          <w:sz w:val="24"/>
          <w:szCs w:val="28"/>
          <w:lang w:val="en-US"/>
        </w:rPr>
        <w:t>Passive</w:t>
      </w:r>
      <w:r w:rsidRPr="00544341">
        <w:rPr>
          <w:rFonts w:ascii="Times New Roman" w:hAnsi="Times New Roman"/>
          <w:color w:val="000000" w:themeColor="text1"/>
          <w:sz w:val="24"/>
          <w:szCs w:val="28"/>
        </w:rPr>
        <w:t>;</w:t>
      </w:r>
    </w:p>
    <w:p w:rsidR="001025EE" w:rsidRPr="00544341" w:rsidRDefault="001025EE" w:rsidP="00760122">
      <w:pPr>
        <w:numPr>
          <w:ilvl w:val="0"/>
          <w:numId w:val="47"/>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1025EE" w:rsidRPr="00544341" w:rsidRDefault="001025EE" w:rsidP="00760122">
      <w:pPr>
        <w:numPr>
          <w:ilvl w:val="0"/>
          <w:numId w:val="49"/>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распознавать сложноподчиненные предложения с придаточными: времени с союзом </w:t>
      </w:r>
      <w:r w:rsidRPr="00544341">
        <w:rPr>
          <w:rFonts w:ascii="Times New Roman" w:hAnsi="Times New Roman"/>
          <w:i/>
          <w:color w:val="000000" w:themeColor="text1"/>
          <w:sz w:val="24"/>
          <w:szCs w:val="28"/>
          <w:lang w:val="en-US"/>
        </w:rPr>
        <w:t>since</w:t>
      </w:r>
      <w:r w:rsidRPr="00544341">
        <w:rPr>
          <w:rFonts w:ascii="Times New Roman" w:hAnsi="Times New Roman"/>
          <w:i/>
          <w:color w:val="000000" w:themeColor="text1"/>
          <w:sz w:val="24"/>
          <w:szCs w:val="28"/>
        </w:rPr>
        <w:t xml:space="preserve">; цели с союзом </w:t>
      </w:r>
      <w:r w:rsidRPr="00544341">
        <w:rPr>
          <w:rFonts w:ascii="Times New Roman" w:hAnsi="Times New Roman"/>
          <w:i/>
          <w:color w:val="000000" w:themeColor="text1"/>
          <w:sz w:val="24"/>
          <w:szCs w:val="28"/>
          <w:lang w:val="en-US"/>
        </w:rPr>
        <w:t>so</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that</w:t>
      </w:r>
      <w:r w:rsidRPr="00544341">
        <w:rPr>
          <w:rFonts w:ascii="Times New Roman" w:hAnsi="Times New Roman"/>
          <w:i/>
          <w:color w:val="000000" w:themeColor="text1"/>
          <w:sz w:val="24"/>
          <w:szCs w:val="28"/>
        </w:rPr>
        <w:t xml:space="preserve">; условия с союзом </w:t>
      </w:r>
      <w:r w:rsidRPr="00544341">
        <w:rPr>
          <w:rFonts w:ascii="Times New Roman" w:hAnsi="Times New Roman"/>
          <w:i/>
          <w:color w:val="000000" w:themeColor="text1"/>
          <w:sz w:val="24"/>
          <w:szCs w:val="28"/>
          <w:lang w:val="en-US"/>
        </w:rPr>
        <w:t>unless</w:t>
      </w:r>
      <w:r w:rsidRPr="00544341">
        <w:rPr>
          <w:rFonts w:ascii="Times New Roman" w:hAnsi="Times New Roman"/>
          <w:i/>
          <w:color w:val="000000" w:themeColor="text1"/>
          <w:sz w:val="24"/>
          <w:szCs w:val="28"/>
        </w:rPr>
        <w:t xml:space="preserve">; определительными с союзами </w:t>
      </w:r>
      <w:r w:rsidRPr="00544341">
        <w:rPr>
          <w:rFonts w:ascii="Times New Roman" w:hAnsi="Times New Roman"/>
          <w:i/>
          <w:color w:val="000000" w:themeColor="text1"/>
          <w:sz w:val="24"/>
          <w:szCs w:val="28"/>
          <w:lang w:val="en-US"/>
        </w:rPr>
        <w:t>who</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which</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that</w:t>
      </w:r>
      <w:r w:rsidRPr="00544341">
        <w:rPr>
          <w:rFonts w:ascii="Times New Roman" w:hAnsi="Times New Roman"/>
          <w:i/>
          <w:color w:val="000000" w:themeColor="text1"/>
          <w:sz w:val="24"/>
          <w:szCs w:val="28"/>
        </w:rPr>
        <w:t>;</w:t>
      </w:r>
    </w:p>
    <w:p w:rsidR="001025EE" w:rsidRPr="00544341" w:rsidRDefault="001025EE" w:rsidP="00760122">
      <w:pPr>
        <w:numPr>
          <w:ilvl w:val="0"/>
          <w:numId w:val="49"/>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распознавать и употреблять в речи сложноподчиненные предложения с союзами whoever, whatever, however, whenever;</w:t>
      </w:r>
    </w:p>
    <w:p w:rsidR="001025EE" w:rsidRPr="00544341" w:rsidRDefault="001025EE" w:rsidP="00760122">
      <w:pPr>
        <w:numPr>
          <w:ilvl w:val="0"/>
          <w:numId w:val="49"/>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распознавать и употреблять в речи предложения с конструкциями </w:t>
      </w:r>
      <w:r w:rsidRPr="00544341">
        <w:rPr>
          <w:rFonts w:ascii="Times New Roman" w:hAnsi="Times New Roman"/>
          <w:i/>
          <w:color w:val="000000" w:themeColor="text1"/>
          <w:sz w:val="24"/>
          <w:szCs w:val="28"/>
          <w:lang w:val="en-US"/>
        </w:rPr>
        <w:t>as</w:t>
      </w:r>
      <w:r w:rsidRPr="00544341">
        <w:rPr>
          <w:rFonts w:ascii="Times New Roman" w:hAnsi="Times New Roman"/>
          <w:i/>
          <w:color w:val="000000" w:themeColor="text1"/>
          <w:sz w:val="24"/>
          <w:szCs w:val="28"/>
        </w:rPr>
        <w:t xml:space="preserve"> … </w:t>
      </w:r>
      <w:r w:rsidRPr="00544341">
        <w:rPr>
          <w:rFonts w:ascii="Times New Roman" w:hAnsi="Times New Roman"/>
          <w:i/>
          <w:color w:val="000000" w:themeColor="text1"/>
          <w:sz w:val="24"/>
          <w:szCs w:val="28"/>
          <w:lang w:val="en-US"/>
        </w:rPr>
        <w:t>as</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not</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so</w:t>
      </w:r>
      <w:r w:rsidRPr="00544341">
        <w:rPr>
          <w:rFonts w:ascii="Times New Roman" w:hAnsi="Times New Roman"/>
          <w:i/>
          <w:color w:val="000000" w:themeColor="text1"/>
          <w:sz w:val="24"/>
          <w:szCs w:val="28"/>
        </w:rPr>
        <w:t xml:space="preserve"> … </w:t>
      </w:r>
      <w:r w:rsidRPr="00544341">
        <w:rPr>
          <w:rFonts w:ascii="Times New Roman" w:hAnsi="Times New Roman"/>
          <w:i/>
          <w:color w:val="000000" w:themeColor="text1"/>
          <w:sz w:val="24"/>
          <w:szCs w:val="28"/>
          <w:lang w:val="en-US"/>
        </w:rPr>
        <w:t>as</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either</w:t>
      </w:r>
      <w:r w:rsidRPr="00544341">
        <w:rPr>
          <w:rFonts w:ascii="Times New Roman" w:hAnsi="Times New Roman"/>
          <w:i/>
          <w:color w:val="000000" w:themeColor="text1"/>
          <w:sz w:val="24"/>
          <w:szCs w:val="28"/>
        </w:rPr>
        <w:t xml:space="preserve"> … </w:t>
      </w:r>
      <w:r w:rsidRPr="00544341">
        <w:rPr>
          <w:rFonts w:ascii="Times New Roman" w:hAnsi="Times New Roman"/>
          <w:i/>
          <w:color w:val="000000" w:themeColor="text1"/>
          <w:sz w:val="24"/>
          <w:szCs w:val="28"/>
          <w:lang w:val="en-US"/>
        </w:rPr>
        <w:t>or</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neither</w:t>
      </w:r>
      <w:r w:rsidRPr="00544341">
        <w:rPr>
          <w:rFonts w:ascii="Times New Roman" w:hAnsi="Times New Roman"/>
          <w:i/>
          <w:color w:val="000000" w:themeColor="text1"/>
          <w:sz w:val="24"/>
          <w:szCs w:val="28"/>
        </w:rPr>
        <w:t xml:space="preserve"> … </w:t>
      </w:r>
      <w:r w:rsidRPr="00544341">
        <w:rPr>
          <w:rFonts w:ascii="Times New Roman" w:hAnsi="Times New Roman"/>
          <w:i/>
          <w:color w:val="000000" w:themeColor="text1"/>
          <w:sz w:val="24"/>
          <w:szCs w:val="28"/>
          <w:lang w:val="en-US"/>
        </w:rPr>
        <w:t>nor</w:t>
      </w:r>
      <w:r w:rsidRPr="00544341">
        <w:rPr>
          <w:rFonts w:ascii="Times New Roman" w:hAnsi="Times New Roman"/>
          <w:i/>
          <w:color w:val="000000" w:themeColor="text1"/>
          <w:sz w:val="24"/>
          <w:szCs w:val="28"/>
        </w:rPr>
        <w:t>;</w:t>
      </w:r>
    </w:p>
    <w:p w:rsidR="001025EE" w:rsidRPr="00544341" w:rsidRDefault="001025EE" w:rsidP="00760122">
      <w:pPr>
        <w:numPr>
          <w:ilvl w:val="0"/>
          <w:numId w:val="49"/>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распознавать и употреблять в речи предложения с конструкцией I wish;</w:t>
      </w:r>
    </w:p>
    <w:p w:rsidR="001025EE" w:rsidRPr="00544341" w:rsidRDefault="001025EE" w:rsidP="00760122">
      <w:pPr>
        <w:numPr>
          <w:ilvl w:val="0"/>
          <w:numId w:val="49"/>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распознавать и употреблять в речи конструкции с глаголами на -ing: to love/hate doing something; Stop talking;</w:t>
      </w:r>
    </w:p>
    <w:p w:rsidR="001025EE" w:rsidRPr="00544341" w:rsidRDefault="001025EE" w:rsidP="00760122">
      <w:pPr>
        <w:numPr>
          <w:ilvl w:val="0"/>
          <w:numId w:val="49"/>
        </w:numPr>
        <w:tabs>
          <w:tab w:val="left" w:pos="567"/>
        </w:tabs>
        <w:spacing w:after="0" w:line="360" w:lineRule="auto"/>
        <w:ind w:left="0" w:firstLine="0"/>
        <w:jc w:val="both"/>
        <w:rPr>
          <w:rFonts w:ascii="Times New Roman" w:hAnsi="Times New Roman"/>
          <w:i/>
          <w:color w:val="000000" w:themeColor="text1"/>
          <w:sz w:val="24"/>
          <w:szCs w:val="28"/>
          <w:lang w:val="en-US"/>
        </w:rPr>
      </w:pPr>
      <w:r w:rsidRPr="00544341">
        <w:rPr>
          <w:rFonts w:ascii="Times New Roman" w:hAnsi="Times New Roman"/>
          <w:i/>
          <w:color w:val="000000" w:themeColor="text1"/>
          <w:sz w:val="24"/>
          <w:szCs w:val="28"/>
        </w:rPr>
        <w:t>распознавать</w:t>
      </w:r>
      <w:r w:rsidRPr="00544341">
        <w:rPr>
          <w:rFonts w:ascii="Times New Roman" w:hAnsi="Times New Roman"/>
          <w:i/>
          <w:color w:val="000000" w:themeColor="text1"/>
          <w:sz w:val="24"/>
          <w:szCs w:val="28"/>
          <w:lang w:val="en-US"/>
        </w:rPr>
        <w:t xml:space="preserve"> </w:t>
      </w:r>
      <w:r w:rsidRPr="00544341">
        <w:rPr>
          <w:rFonts w:ascii="Times New Roman" w:hAnsi="Times New Roman"/>
          <w:i/>
          <w:color w:val="000000" w:themeColor="text1"/>
          <w:sz w:val="24"/>
          <w:szCs w:val="28"/>
        </w:rPr>
        <w:t>и</w:t>
      </w:r>
      <w:r w:rsidRPr="00544341">
        <w:rPr>
          <w:rFonts w:ascii="Times New Roman" w:hAnsi="Times New Roman"/>
          <w:i/>
          <w:color w:val="000000" w:themeColor="text1"/>
          <w:sz w:val="24"/>
          <w:szCs w:val="28"/>
          <w:lang w:val="en-US"/>
        </w:rPr>
        <w:t xml:space="preserve"> </w:t>
      </w:r>
      <w:r w:rsidRPr="00544341">
        <w:rPr>
          <w:rFonts w:ascii="Times New Roman" w:hAnsi="Times New Roman"/>
          <w:i/>
          <w:color w:val="000000" w:themeColor="text1"/>
          <w:sz w:val="24"/>
          <w:szCs w:val="28"/>
        </w:rPr>
        <w:t>употреблять</w:t>
      </w:r>
      <w:r w:rsidRPr="00544341">
        <w:rPr>
          <w:rFonts w:ascii="Times New Roman" w:hAnsi="Times New Roman"/>
          <w:i/>
          <w:color w:val="000000" w:themeColor="text1"/>
          <w:sz w:val="24"/>
          <w:szCs w:val="28"/>
          <w:lang w:val="en-US"/>
        </w:rPr>
        <w:t xml:space="preserve"> </w:t>
      </w:r>
      <w:r w:rsidRPr="00544341">
        <w:rPr>
          <w:rFonts w:ascii="Times New Roman" w:hAnsi="Times New Roman"/>
          <w:i/>
          <w:color w:val="000000" w:themeColor="text1"/>
          <w:sz w:val="24"/>
          <w:szCs w:val="28"/>
        </w:rPr>
        <w:t>в</w:t>
      </w:r>
      <w:r w:rsidRPr="00544341">
        <w:rPr>
          <w:rFonts w:ascii="Times New Roman" w:hAnsi="Times New Roman"/>
          <w:i/>
          <w:color w:val="000000" w:themeColor="text1"/>
          <w:sz w:val="24"/>
          <w:szCs w:val="28"/>
          <w:lang w:val="en-US"/>
        </w:rPr>
        <w:t xml:space="preserve"> </w:t>
      </w:r>
      <w:r w:rsidRPr="00544341">
        <w:rPr>
          <w:rFonts w:ascii="Times New Roman" w:hAnsi="Times New Roman"/>
          <w:i/>
          <w:color w:val="000000" w:themeColor="text1"/>
          <w:sz w:val="24"/>
          <w:szCs w:val="28"/>
        </w:rPr>
        <w:t>речи</w:t>
      </w:r>
      <w:r w:rsidRPr="00544341">
        <w:rPr>
          <w:rFonts w:ascii="Times New Roman" w:hAnsi="Times New Roman"/>
          <w:i/>
          <w:color w:val="000000" w:themeColor="text1"/>
          <w:sz w:val="24"/>
          <w:szCs w:val="28"/>
          <w:lang w:val="en-US"/>
        </w:rPr>
        <w:t xml:space="preserve"> </w:t>
      </w:r>
      <w:r w:rsidRPr="00544341">
        <w:rPr>
          <w:rFonts w:ascii="Times New Roman" w:hAnsi="Times New Roman"/>
          <w:i/>
          <w:color w:val="000000" w:themeColor="text1"/>
          <w:sz w:val="24"/>
          <w:szCs w:val="28"/>
        </w:rPr>
        <w:t>конструкции</w:t>
      </w:r>
      <w:r w:rsidRPr="00544341">
        <w:rPr>
          <w:rFonts w:ascii="Times New Roman" w:hAnsi="Times New Roman"/>
          <w:i/>
          <w:color w:val="000000" w:themeColor="text1"/>
          <w:sz w:val="24"/>
          <w:szCs w:val="28"/>
          <w:lang w:val="en-US"/>
        </w:rPr>
        <w:t xml:space="preserve"> It takes me …to do something; to look / feel / be happy;</w:t>
      </w:r>
    </w:p>
    <w:p w:rsidR="001025EE" w:rsidRPr="00544341" w:rsidRDefault="001025EE" w:rsidP="00760122">
      <w:pPr>
        <w:numPr>
          <w:ilvl w:val="0"/>
          <w:numId w:val="49"/>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распознавать и употреблять в речи определения, выраженные прилагательными, в правильном порядке их следования;</w:t>
      </w:r>
    </w:p>
    <w:p w:rsidR="001025EE" w:rsidRPr="00544341" w:rsidRDefault="001025EE" w:rsidP="00760122">
      <w:pPr>
        <w:numPr>
          <w:ilvl w:val="0"/>
          <w:numId w:val="49"/>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распознавать и употреблять в речи глаголы во временных формах действительного залога: </w:t>
      </w:r>
      <w:r w:rsidRPr="00544341">
        <w:rPr>
          <w:rFonts w:ascii="Times New Roman" w:hAnsi="Times New Roman"/>
          <w:i/>
          <w:color w:val="000000" w:themeColor="text1"/>
          <w:sz w:val="24"/>
          <w:szCs w:val="28"/>
          <w:lang w:val="en-US"/>
        </w:rPr>
        <w:t>Past</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Perfect</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de-DE"/>
        </w:rPr>
        <w:t xml:space="preserve">Present </w:t>
      </w:r>
      <w:r w:rsidRPr="00544341">
        <w:rPr>
          <w:rFonts w:ascii="Times New Roman" w:hAnsi="Times New Roman"/>
          <w:i/>
          <w:color w:val="000000" w:themeColor="text1"/>
          <w:sz w:val="24"/>
          <w:szCs w:val="28"/>
          <w:lang w:val="en-US"/>
        </w:rPr>
        <w:t>Perfect</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Continuous</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Future</w:t>
      </w:r>
      <w:r w:rsidRPr="00544341">
        <w:rPr>
          <w:rFonts w:ascii="Times New Roman" w:hAnsi="Times New Roman"/>
          <w:i/>
          <w:color w:val="000000" w:themeColor="text1"/>
          <w:sz w:val="24"/>
          <w:szCs w:val="28"/>
        </w:rPr>
        <w:t>-</w:t>
      </w:r>
      <w:r w:rsidRPr="00544341">
        <w:rPr>
          <w:rFonts w:ascii="Times New Roman" w:hAnsi="Times New Roman"/>
          <w:i/>
          <w:color w:val="000000" w:themeColor="text1"/>
          <w:sz w:val="24"/>
          <w:szCs w:val="28"/>
          <w:lang w:val="en-US"/>
        </w:rPr>
        <w:t>in</w:t>
      </w:r>
      <w:r w:rsidRPr="00544341">
        <w:rPr>
          <w:rFonts w:ascii="Times New Roman" w:hAnsi="Times New Roman"/>
          <w:i/>
          <w:color w:val="000000" w:themeColor="text1"/>
          <w:sz w:val="24"/>
          <w:szCs w:val="28"/>
        </w:rPr>
        <w:t>-</w:t>
      </w:r>
      <w:r w:rsidRPr="00544341">
        <w:rPr>
          <w:rFonts w:ascii="Times New Roman" w:hAnsi="Times New Roman"/>
          <w:i/>
          <w:color w:val="000000" w:themeColor="text1"/>
          <w:sz w:val="24"/>
          <w:szCs w:val="28"/>
          <w:lang w:val="en-US"/>
        </w:rPr>
        <w:t>the</w:t>
      </w:r>
      <w:r w:rsidRPr="00544341">
        <w:rPr>
          <w:rFonts w:ascii="Times New Roman" w:hAnsi="Times New Roman"/>
          <w:i/>
          <w:color w:val="000000" w:themeColor="text1"/>
          <w:sz w:val="24"/>
          <w:szCs w:val="28"/>
        </w:rPr>
        <w:t>-</w:t>
      </w:r>
      <w:r w:rsidRPr="00544341">
        <w:rPr>
          <w:rFonts w:ascii="Times New Roman" w:hAnsi="Times New Roman"/>
          <w:i/>
          <w:color w:val="000000" w:themeColor="text1"/>
          <w:sz w:val="24"/>
          <w:szCs w:val="28"/>
          <w:lang w:val="en-US"/>
        </w:rPr>
        <w:t>Past</w:t>
      </w:r>
      <w:r w:rsidRPr="00544341">
        <w:rPr>
          <w:rFonts w:ascii="Times New Roman" w:hAnsi="Times New Roman"/>
          <w:i/>
          <w:color w:val="000000" w:themeColor="text1"/>
          <w:sz w:val="24"/>
          <w:szCs w:val="28"/>
        </w:rPr>
        <w:t>;</w:t>
      </w:r>
    </w:p>
    <w:p w:rsidR="001025EE" w:rsidRPr="00544341" w:rsidRDefault="001025EE" w:rsidP="00760122">
      <w:pPr>
        <w:numPr>
          <w:ilvl w:val="0"/>
          <w:numId w:val="49"/>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распознавать и употреблять в речи глаголы в формах страдательного залога Future Simple Passive, </w:t>
      </w:r>
      <w:r w:rsidRPr="00544341">
        <w:rPr>
          <w:rFonts w:ascii="Times New Roman" w:hAnsi="Times New Roman"/>
          <w:i/>
          <w:color w:val="000000" w:themeColor="text1"/>
          <w:sz w:val="24"/>
          <w:szCs w:val="28"/>
          <w:lang w:val="en-US"/>
        </w:rPr>
        <w:t>Present</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Perfect</w:t>
      </w:r>
      <w:r w:rsidRPr="00544341">
        <w:rPr>
          <w:rFonts w:ascii="Times New Roman" w:hAnsi="Times New Roman"/>
          <w:i/>
          <w:color w:val="000000" w:themeColor="text1"/>
          <w:sz w:val="24"/>
          <w:szCs w:val="28"/>
        </w:rPr>
        <w:t xml:space="preserve"> Passive;</w:t>
      </w:r>
    </w:p>
    <w:p w:rsidR="001025EE" w:rsidRPr="00544341" w:rsidRDefault="001025EE" w:rsidP="00760122">
      <w:pPr>
        <w:numPr>
          <w:ilvl w:val="0"/>
          <w:numId w:val="49"/>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распознавать и употреблять в речи модальные глаголы </w:t>
      </w:r>
      <w:r w:rsidRPr="00544341">
        <w:rPr>
          <w:rFonts w:ascii="Times New Roman" w:hAnsi="Times New Roman"/>
          <w:i/>
          <w:color w:val="000000" w:themeColor="text1"/>
          <w:sz w:val="24"/>
          <w:szCs w:val="28"/>
          <w:lang w:val="en-US"/>
        </w:rPr>
        <w:t>need</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shall</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might</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would</w:t>
      </w:r>
      <w:r w:rsidRPr="00544341">
        <w:rPr>
          <w:rFonts w:ascii="Times New Roman" w:hAnsi="Times New Roman"/>
          <w:i/>
          <w:color w:val="000000" w:themeColor="text1"/>
          <w:sz w:val="24"/>
          <w:szCs w:val="28"/>
        </w:rPr>
        <w:t>;</w:t>
      </w:r>
    </w:p>
    <w:p w:rsidR="001025EE" w:rsidRPr="00544341" w:rsidRDefault="001025EE" w:rsidP="00760122">
      <w:pPr>
        <w:numPr>
          <w:ilvl w:val="0"/>
          <w:numId w:val="49"/>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распознавать по формальным признакам и понимать значение неличных форм глагола (инфинитива, герундия, причастия </w:t>
      </w:r>
      <w:r w:rsidRPr="00544341">
        <w:rPr>
          <w:rFonts w:ascii="Times New Roman" w:hAnsi="Times New Roman"/>
          <w:i/>
          <w:color w:val="000000" w:themeColor="text1"/>
          <w:sz w:val="24"/>
          <w:szCs w:val="28"/>
          <w:lang w:val="en-US"/>
        </w:rPr>
        <w:t>I</w:t>
      </w:r>
      <w:r w:rsidRPr="00544341">
        <w:rPr>
          <w:rFonts w:ascii="Times New Roman" w:hAnsi="Times New Roman"/>
          <w:i/>
          <w:color w:val="000000" w:themeColor="text1"/>
          <w:sz w:val="24"/>
          <w:szCs w:val="28"/>
        </w:rPr>
        <w:t xml:space="preserve"> и </w:t>
      </w:r>
      <w:r w:rsidRPr="00544341">
        <w:rPr>
          <w:rFonts w:ascii="Times New Roman" w:hAnsi="Times New Roman"/>
          <w:i/>
          <w:color w:val="000000" w:themeColor="text1"/>
          <w:sz w:val="24"/>
          <w:szCs w:val="28"/>
          <w:lang w:val="en-US"/>
        </w:rPr>
        <w:t>II</w:t>
      </w:r>
      <w:r w:rsidRPr="00544341">
        <w:rPr>
          <w:rFonts w:ascii="Times New Roman" w:hAnsi="Times New Roman"/>
          <w:i/>
          <w:color w:val="000000" w:themeColor="text1"/>
          <w:sz w:val="24"/>
          <w:szCs w:val="28"/>
        </w:rPr>
        <w:t>, отглагольного существительного) без различения их функций и употреблять их в речи;</w:t>
      </w:r>
    </w:p>
    <w:p w:rsidR="001025EE" w:rsidRPr="00544341" w:rsidRDefault="001025EE" w:rsidP="00760122">
      <w:pPr>
        <w:numPr>
          <w:ilvl w:val="0"/>
          <w:numId w:val="49"/>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xml:space="preserve">распознавать и употреблять в речи словосочетания «Причастие </w:t>
      </w:r>
      <w:r w:rsidRPr="00544341">
        <w:rPr>
          <w:rFonts w:ascii="Times New Roman" w:hAnsi="Times New Roman"/>
          <w:i/>
          <w:color w:val="000000" w:themeColor="text1"/>
          <w:sz w:val="24"/>
          <w:szCs w:val="28"/>
          <w:lang w:val="en-US"/>
        </w:rPr>
        <w:t>I</w:t>
      </w:r>
      <w:r w:rsidRPr="00544341">
        <w:rPr>
          <w:rFonts w:ascii="Times New Roman" w:hAnsi="Times New Roman"/>
          <w:i/>
          <w:color w:val="000000" w:themeColor="text1"/>
          <w:sz w:val="24"/>
          <w:szCs w:val="28"/>
        </w:rPr>
        <w:t>+существительное» (</w:t>
      </w:r>
      <w:r w:rsidRPr="00544341">
        <w:rPr>
          <w:rFonts w:ascii="Times New Roman" w:hAnsi="Times New Roman"/>
          <w:i/>
          <w:color w:val="000000" w:themeColor="text1"/>
          <w:sz w:val="24"/>
          <w:szCs w:val="28"/>
          <w:lang w:val="en-US"/>
        </w:rPr>
        <w:t>a</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playing</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child</w:t>
      </w:r>
      <w:r w:rsidRPr="00544341">
        <w:rPr>
          <w:rFonts w:ascii="Times New Roman" w:hAnsi="Times New Roman"/>
          <w:i/>
          <w:color w:val="000000" w:themeColor="text1"/>
          <w:sz w:val="24"/>
          <w:szCs w:val="28"/>
        </w:rPr>
        <w:t xml:space="preserve">) и «Причастие </w:t>
      </w:r>
      <w:r w:rsidRPr="00544341">
        <w:rPr>
          <w:rFonts w:ascii="Times New Roman" w:hAnsi="Times New Roman"/>
          <w:i/>
          <w:color w:val="000000" w:themeColor="text1"/>
          <w:sz w:val="24"/>
          <w:szCs w:val="28"/>
          <w:lang w:val="en-US"/>
        </w:rPr>
        <w:t>II</w:t>
      </w:r>
      <w:r w:rsidRPr="00544341">
        <w:rPr>
          <w:rFonts w:ascii="Times New Roman" w:hAnsi="Times New Roman"/>
          <w:i/>
          <w:color w:val="000000" w:themeColor="text1"/>
          <w:sz w:val="24"/>
          <w:szCs w:val="28"/>
        </w:rPr>
        <w:t>+существительное» (</w:t>
      </w:r>
      <w:r w:rsidRPr="00544341">
        <w:rPr>
          <w:rFonts w:ascii="Times New Roman" w:hAnsi="Times New Roman"/>
          <w:i/>
          <w:color w:val="000000" w:themeColor="text1"/>
          <w:sz w:val="24"/>
          <w:szCs w:val="28"/>
          <w:lang w:val="en-US"/>
        </w:rPr>
        <w:t>a</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written</w:t>
      </w:r>
      <w:r w:rsidRPr="00544341">
        <w:rPr>
          <w:rFonts w:ascii="Times New Roman" w:hAnsi="Times New Roman"/>
          <w:i/>
          <w:color w:val="000000" w:themeColor="text1"/>
          <w:sz w:val="24"/>
          <w:szCs w:val="28"/>
        </w:rPr>
        <w:t xml:space="preserve"> </w:t>
      </w:r>
      <w:r w:rsidRPr="00544341">
        <w:rPr>
          <w:rFonts w:ascii="Times New Roman" w:hAnsi="Times New Roman"/>
          <w:i/>
          <w:color w:val="000000" w:themeColor="text1"/>
          <w:sz w:val="24"/>
          <w:szCs w:val="28"/>
          <w:lang w:val="en-US"/>
        </w:rPr>
        <w:t>poem</w:t>
      </w:r>
      <w:r w:rsidRPr="00544341">
        <w:rPr>
          <w:rFonts w:ascii="Times New Roman" w:hAnsi="Times New Roman"/>
          <w:i/>
          <w:color w:val="000000" w:themeColor="text1"/>
          <w:sz w:val="24"/>
          <w:szCs w:val="28"/>
        </w:rPr>
        <w:t>).</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Социокультурные знания и умения</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1025EE" w:rsidRPr="00544341" w:rsidRDefault="001025EE" w:rsidP="00760122">
      <w:pPr>
        <w:numPr>
          <w:ilvl w:val="0"/>
          <w:numId w:val="52"/>
        </w:numPr>
        <w:tabs>
          <w:tab w:val="left" w:pos="567"/>
        </w:tabs>
        <w:spacing w:after="0" w:line="360" w:lineRule="auto"/>
        <w:ind w:left="0" w:firstLine="0"/>
        <w:jc w:val="both"/>
        <w:rPr>
          <w:rFonts w:ascii="Times New Roman" w:eastAsia="Arial Unicode MS" w:hAnsi="Times New Roman"/>
          <w:color w:val="000000" w:themeColor="text1"/>
          <w:sz w:val="24"/>
          <w:szCs w:val="28"/>
          <w:lang w:eastAsia="ar-SA"/>
        </w:rPr>
      </w:pPr>
      <w:r w:rsidRPr="00544341">
        <w:rPr>
          <w:rFonts w:ascii="Times New Roman" w:eastAsia="Arial Unicode MS" w:hAnsi="Times New Roman"/>
          <w:color w:val="000000" w:themeColor="text1"/>
          <w:sz w:val="24"/>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1025EE" w:rsidRPr="00544341" w:rsidRDefault="001025EE" w:rsidP="00760122">
      <w:pPr>
        <w:numPr>
          <w:ilvl w:val="0"/>
          <w:numId w:val="52"/>
        </w:numPr>
        <w:tabs>
          <w:tab w:val="left" w:pos="567"/>
        </w:tabs>
        <w:spacing w:after="0" w:line="360" w:lineRule="auto"/>
        <w:ind w:left="0" w:firstLine="0"/>
        <w:jc w:val="both"/>
        <w:rPr>
          <w:rFonts w:ascii="Times New Roman" w:eastAsia="Arial Unicode MS" w:hAnsi="Times New Roman"/>
          <w:color w:val="000000" w:themeColor="text1"/>
          <w:sz w:val="24"/>
          <w:szCs w:val="28"/>
          <w:lang w:eastAsia="ar-SA"/>
        </w:rPr>
      </w:pPr>
      <w:r w:rsidRPr="00544341">
        <w:rPr>
          <w:rFonts w:ascii="Times New Roman" w:eastAsia="Arial Unicode MS" w:hAnsi="Times New Roman"/>
          <w:color w:val="000000" w:themeColor="text1"/>
          <w:sz w:val="24"/>
          <w:szCs w:val="28"/>
          <w:lang w:eastAsia="ar-SA"/>
        </w:rPr>
        <w:t>представлять родную страну и культуру на английском языке;</w:t>
      </w:r>
    </w:p>
    <w:p w:rsidR="001025EE" w:rsidRPr="00544341" w:rsidRDefault="001025EE" w:rsidP="00760122">
      <w:pPr>
        <w:numPr>
          <w:ilvl w:val="0"/>
          <w:numId w:val="52"/>
        </w:numPr>
        <w:tabs>
          <w:tab w:val="left" w:pos="567"/>
        </w:tabs>
        <w:spacing w:after="0" w:line="360" w:lineRule="auto"/>
        <w:ind w:left="0" w:firstLine="0"/>
        <w:jc w:val="both"/>
        <w:rPr>
          <w:rFonts w:ascii="Times New Roman" w:eastAsia="Arial Unicode MS" w:hAnsi="Times New Roman"/>
          <w:color w:val="000000" w:themeColor="text1"/>
          <w:sz w:val="24"/>
          <w:szCs w:val="28"/>
          <w:lang w:eastAsia="ar-SA"/>
        </w:rPr>
      </w:pPr>
      <w:r w:rsidRPr="00544341">
        <w:rPr>
          <w:rFonts w:ascii="Times New Roman" w:eastAsia="Arial Unicode MS" w:hAnsi="Times New Roman"/>
          <w:color w:val="000000" w:themeColor="text1"/>
          <w:sz w:val="24"/>
          <w:szCs w:val="28"/>
          <w:lang w:eastAsia="ar-SA"/>
        </w:rPr>
        <w:t>понимать социокультурные реалии при чтении и аудировании в рамках изученного материала.</w:t>
      </w:r>
    </w:p>
    <w:p w:rsidR="001025EE" w:rsidRPr="00544341" w:rsidRDefault="001025EE" w:rsidP="00544341">
      <w:pPr>
        <w:tabs>
          <w:tab w:val="left" w:pos="567"/>
        </w:tabs>
        <w:spacing w:after="0" w:line="360" w:lineRule="auto"/>
        <w:jc w:val="both"/>
        <w:rPr>
          <w:rFonts w:ascii="Times New Roman" w:eastAsia="Arial Unicode MS" w:hAnsi="Times New Roman"/>
          <w:color w:val="000000" w:themeColor="text1"/>
          <w:sz w:val="24"/>
          <w:szCs w:val="28"/>
          <w:lang w:eastAsia="ar-SA"/>
        </w:rPr>
      </w:pPr>
      <w:r w:rsidRPr="00544341">
        <w:rPr>
          <w:rFonts w:ascii="Times New Roman" w:hAnsi="Times New Roman"/>
          <w:b/>
          <w:color w:val="000000" w:themeColor="text1"/>
          <w:sz w:val="24"/>
          <w:szCs w:val="28"/>
        </w:rPr>
        <w:lastRenderedPageBreak/>
        <w:t>Выпускник получит возможность научиться:</w:t>
      </w:r>
    </w:p>
    <w:p w:rsidR="001025EE" w:rsidRPr="00544341" w:rsidRDefault="001025EE" w:rsidP="00760122">
      <w:pPr>
        <w:numPr>
          <w:ilvl w:val="0"/>
          <w:numId w:val="53"/>
        </w:numPr>
        <w:tabs>
          <w:tab w:val="left" w:pos="567"/>
        </w:tabs>
        <w:spacing w:after="0" w:line="360" w:lineRule="auto"/>
        <w:ind w:left="0" w:firstLine="0"/>
        <w:jc w:val="both"/>
        <w:rPr>
          <w:rFonts w:ascii="Times New Roman" w:hAnsi="Times New Roman"/>
          <w:b/>
          <w:i/>
          <w:color w:val="000000" w:themeColor="text1"/>
          <w:sz w:val="24"/>
          <w:szCs w:val="28"/>
        </w:rPr>
      </w:pPr>
      <w:r w:rsidRPr="00544341">
        <w:rPr>
          <w:rFonts w:ascii="Times New Roman" w:eastAsia="Arial Unicode MS" w:hAnsi="Times New Roman"/>
          <w:i/>
          <w:color w:val="000000" w:themeColor="text1"/>
          <w:sz w:val="24"/>
          <w:szCs w:val="28"/>
          <w:lang w:eastAsia="ar-SA"/>
        </w:rPr>
        <w:t>использовать социокультурные реалии при создании устных и письменных высказываний;</w:t>
      </w:r>
    </w:p>
    <w:p w:rsidR="001025EE" w:rsidRPr="00544341" w:rsidRDefault="001025EE" w:rsidP="00760122">
      <w:pPr>
        <w:numPr>
          <w:ilvl w:val="0"/>
          <w:numId w:val="53"/>
        </w:numPr>
        <w:tabs>
          <w:tab w:val="left" w:pos="567"/>
        </w:tabs>
        <w:spacing w:after="0" w:line="360" w:lineRule="auto"/>
        <w:ind w:left="0" w:firstLine="0"/>
        <w:jc w:val="both"/>
        <w:rPr>
          <w:rFonts w:ascii="Times New Roman" w:hAnsi="Times New Roman"/>
          <w:b/>
          <w:i/>
          <w:color w:val="000000" w:themeColor="text1"/>
          <w:sz w:val="24"/>
          <w:szCs w:val="28"/>
        </w:rPr>
      </w:pPr>
      <w:r w:rsidRPr="00544341">
        <w:rPr>
          <w:rFonts w:ascii="Times New Roman" w:eastAsia="Arial Unicode MS" w:hAnsi="Times New Roman"/>
          <w:i/>
          <w:color w:val="000000" w:themeColor="text1"/>
          <w:sz w:val="24"/>
          <w:szCs w:val="28"/>
          <w:lang w:eastAsia="ar-SA"/>
        </w:rPr>
        <w:t>находить сходство и различие в традициях родной страны и страны/стран изучаемого языка.</w:t>
      </w:r>
    </w:p>
    <w:p w:rsidR="001025EE" w:rsidRPr="00544341" w:rsidRDefault="001025EE" w:rsidP="00544341">
      <w:pPr>
        <w:tabs>
          <w:tab w:val="left" w:pos="567"/>
        </w:tabs>
        <w:spacing w:after="0" w:line="360" w:lineRule="auto"/>
        <w:jc w:val="both"/>
        <w:rPr>
          <w:rFonts w:ascii="Times New Roman" w:eastAsia="Arial Unicode MS" w:hAnsi="Times New Roman"/>
          <w:b/>
          <w:color w:val="000000" w:themeColor="text1"/>
          <w:sz w:val="24"/>
          <w:szCs w:val="28"/>
          <w:lang w:eastAsia="ar-SA"/>
        </w:rPr>
      </w:pPr>
      <w:r w:rsidRPr="00544341">
        <w:rPr>
          <w:rFonts w:ascii="Times New Roman" w:eastAsia="Arial Unicode MS" w:hAnsi="Times New Roman"/>
          <w:b/>
          <w:color w:val="000000" w:themeColor="text1"/>
          <w:sz w:val="24"/>
          <w:szCs w:val="28"/>
          <w:lang w:eastAsia="ar-SA"/>
        </w:rPr>
        <w:t>Компенсаторные умения</w:t>
      </w:r>
    </w:p>
    <w:p w:rsidR="001025EE" w:rsidRPr="00544341" w:rsidRDefault="001025EE"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1025EE" w:rsidRPr="00544341" w:rsidRDefault="001025EE" w:rsidP="00760122">
      <w:pPr>
        <w:numPr>
          <w:ilvl w:val="0"/>
          <w:numId w:val="54"/>
        </w:numPr>
        <w:tabs>
          <w:tab w:val="left" w:pos="567"/>
        </w:tabs>
        <w:spacing w:after="0" w:line="360" w:lineRule="auto"/>
        <w:ind w:left="0" w:firstLine="0"/>
        <w:jc w:val="both"/>
        <w:rPr>
          <w:rFonts w:ascii="Times New Roman" w:hAnsi="Times New Roman"/>
          <w:b/>
          <w:color w:val="000000" w:themeColor="text1"/>
          <w:sz w:val="24"/>
          <w:szCs w:val="28"/>
        </w:rPr>
      </w:pPr>
      <w:r w:rsidRPr="00544341">
        <w:rPr>
          <w:rFonts w:ascii="Times New Roman" w:eastAsia="Arial Unicode MS" w:hAnsi="Times New Roman"/>
          <w:color w:val="000000" w:themeColor="text1"/>
          <w:sz w:val="24"/>
          <w:szCs w:val="28"/>
          <w:lang w:eastAsia="ar-SA"/>
        </w:rPr>
        <w:t>выходить из положения при дефиците языковых средств: использовать переспрос при говорении.</w:t>
      </w:r>
    </w:p>
    <w:p w:rsidR="001025EE" w:rsidRPr="00544341" w:rsidRDefault="001025EE" w:rsidP="00544341">
      <w:pPr>
        <w:tabs>
          <w:tab w:val="left" w:pos="567"/>
        </w:tabs>
        <w:spacing w:after="0" w:line="360" w:lineRule="auto"/>
        <w:jc w:val="both"/>
        <w:rPr>
          <w:rFonts w:ascii="Times New Roman" w:eastAsia="Arial Unicode MS" w:hAnsi="Times New Roman"/>
          <w:color w:val="000000" w:themeColor="text1"/>
          <w:sz w:val="24"/>
          <w:szCs w:val="28"/>
          <w:lang w:eastAsia="ar-SA"/>
        </w:rPr>
      </w:pPr>
      <w:r w:rsidRPr="00544341">
        <w:rPr>
          <w:rFonts w:ascii="Times New Roman" w:hAnsi="Times New Roman"/>
          <w:b/>
          <w:color w:val="000000" w:themeColor="text1"/>
          <w:sz w:val="24"/>
          <w:szCs w:val="28"/>
        </w:rPr>
        <w:t>Выпускник получит возможность научиться:</w:t>
      </w:r>
    </w:p>
    <w:p w:rsidR="001025EE" w:rsidRPr="00544341" w:rsidRDefault="001025EE" w:rsidP="00760122">
      <w:pPr>
        <w:numPr>
          <w:ilvl w:val="0"/>
          <w:numId w:val="54"/>
        </w:numPr>
        <w:tabs>
          <w:tab w:val="left" w:pos="567"/>
        </w:tabs>
        <w:spacing w:after="0" w:line="360" w:lineRule="auto"/>
        <w:ind w:left="0" w:firstLine="0"/>
        <w:jc w:val="both"/>
        <w:rPr>
          <w:rFonts w:ascii="Times New Roman" w:eastAsia="Arial Unicode MS" w:hAnsi="Times New Roman"/>
          <w:i/>
          <w:color w:val="000000" w:themeColor="text1"/>
          <w:sz w:val="24"/>
          <w:szCs w:val="28"/>
          <w:lang w:eastAsia="ar-SA"/>
        </w:rPr>
      </w:pPr>
      <w:r w:rsidRPr="00544341">
        <w:rPr>
          <w:rFonts w:ascii="Times New Roman" w:eastAsia="Arial Unicode MS" w:hAnsi="Times New Roman"/>
          <w:i/>
          <w:color w:val="000000" w:themeColor="text1"/>
          <w:sz w:val="24"/>
          <w:szCs w:val="28"/>
          <w:lang w:eastAsia="ar-SA"/>
        </w:rPr>
        <w:t>использовать перифраз, синонимические и антонимические средства при говорении;</w:t>
      </w:r>
    </w:p>
    <w:p w:rsidR="001025EE" w:rsidRPr="00544341" w:rsidRDefault="001025EE" w:rsidP="00760122">
      <w:pPr>
        <w:numPr>
          <w:ilvl w:val="0"/>
          <w:numId w:val="54"/>
        </w:numPr>
        <w:tabs>
          <w:tab w:val="left" w:pos="567"/>
        </w:tabs>
        <w:spacing w:after="0" w:line="360" w:lineRule="auto"/>
        <w:ind w:left="0" w:firstLine="0"/>
        <w:jc w:val="both"/>
        <w:rPr>
          <w:rFonts w:ascii="Times New Roman" w:hAnsi="Times New Roman"/>
          <w:b/>
          <w:color w:val="000000" w:themeColor="text1"/>
          <w:sz w:val="24"/>
          <w:szCs w:val="28"/>
        </w:rPr>
      </w:pPr>
      <w:r w:rsidRPr="00544341">
        <w:rPr>
          <w:rFonts w:ascii="Times New Roman" w:eastAsia="Arial Unicode MS" w:hAnsi="Times New Roman"/>
          <w:i/>
          <w:color w:val="000000" w:themeColor="text1"/>
          <w:sz w:val="24"/>
          <w:szCs w:val="28"/>
          <w:lang w:eastAsia="ar-SA"/>
        </w:rPr>
        <w:t>пользоваться языковой и контекстуальной догадкой при аудировании и чтении.</w:t>
      </w:r>
    </w:p>
    <w:p w:rsidR="00311854" w:rsidRPr="00544341" w:rsidRDefault="00311854" w:rsidP="00544341">
      <w:pPr>
        <w:pStyle w:val="4"/>
        <w:spacing w:line="360" w:lineRule="auto"/>
        <w:ind w:left="0" w:firstLine="0"/>
        <w:rPr>
          <w:color w:val="000000" w:themeColor="text1"/>
        </w:rPr>
      </w:pPr>
      <w:r w:rsidRPr="00544341">
        <w:rPr>
          <w:color w:val="000000" w:themeColor="text1"/>
        </w:rPr>
        <w:t>История России. Всеобщая история</w:t>
      </w:r>
      <w:r w:rsidRPr="00544341">
        <w:rPr>
          <w:rStyle w:val="af9"/>
          <w:color w:val="000000" w:themeColor="text1"/>
          <w:szCs w:val="28"/>
        </w:rPr>
        <w:footnoteReference w:id="2"/>
      </w:r>
    </w:p>
    <w:p w:rsidR="00311854" w:rsidRPr="00544341" w:rsidRDefault="00311854" w:rsidP="00544341">
      <w:pPr>
        <w:spacing w:after="0" w:line="360" w:lineRule="auto"/>
        <w:jc w:val="both"/>
        <w:rPr>
          <w:rFonts w:ascii="Times New Roman" w:hAnsi="Times New Roman"/>
          <w:color w:val="000000" w:themeColor="text1"/>
          <w:sz w:val="24"/>
          <w:szCs w:val="28"/>
        </w:rPr>
      </w:pPr>
      <w:r w:rsidRPr="00544341">
        <w:rPr>
          <w:rFonts w:ascii="Times New Roman" w:hAnsi="Times New Roman"/>
          <w:b/>
          <w:color w:val="000000" w:themeColor="text1"/>
          <w:sz w:val="24"/>
          <w:szCs w:val="28"/>
        </w:rPr>
        <w:t>Предметные результаты</w:t>
      </w:r>
      <w:r w:rsidRPr="00544341">
        <w:rPr>
          <w:rFonts w:ascii="Times New Roman" w:hAnsi="Times New Roman"/>
          <w:color w:val="000000" w:themeColor="text1"/>
          <w:sz w:val="24"/>
          <w:szCs w:val="28"/>
        </w:rPr>
        <w:t xml:space="preserve"> освоения курса истории на уровне основного общего образования предполагают, что у учащегося сформированы:</w:t>
      </w:r>
    </w:p>
    <w:p w:rsidR="00311854" w:rsidRPr="00544341" w:rsidRDefault="00311854" w:rsidP="00760122">
      <w:pPr>
        <w:numPr>
          <w:ilvl w:val="0"/>
          <w:numId w:val="74"/>
        </w:numPr>
        <w:tabs>
          <w:tab w:val="left" w:pos="0"/>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311854" w:rsidRPr="00544341" w:rsidRDefault="00311854" w:rsidP="00760122">
      <w:pPr>
        <w:numPr>
          <w:ilvl w:val="0"/>
          <w:numId w:val="74"/>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базовые исторические знания об основных этапах и закономерностях развития человеческого общества с древности до наших дней;</w:t>
      </w:r>
    </w:p>
    <w:p w:rsidR="00311854" w:rsidRPr="00544341" w:rsidRDefault="00311854" w:rsidP="00760122">
      <w:pPr>
        <w:numPr>
          <w:ilvl w:val="0"/>
          <w:numId w:val="74"/>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311854" w:rsidRPr="00544341" w:rsidRDefault="00311854" w:rsidP="00760122">
      <w:pPr>
        <w:numPr>
          <w:ilvl w:val="0"/>
          <w:numId w:val="74"/>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способность применять исторические знания для осмысления общественных событий и явлений прошлого и современности;</w:t>
      </w:r>
    </w:p>
    <w:p w:rsidR="00311854" w:rsidRPr="00544341" w:rsidRDefault="00311854" w:rsidP="00760122">
      <w:pPr>
        <w:numPr>
          <w:ilvl w:val="0"/>
          <w:numId w:val="74"/>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311854" w:rsidRPr="00544341" w:rsidRDefault="00311854" w:rsidP="00760122">
      <w:pPr>
        <w:numPr>
          <w:ilvl w:val="0"/>
          <w:numId w:val="74"/>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311854" w:rsidRPr="00544341" w:rsidRDefault="00311854" w:rsidP="00760122">
      <w:pPr>
        <w:numPr>
          <w:ilvl w:val="0"/>
          <w:numId w:val="74"/>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311854" w:rsidRPr="00544341" w:rsidRDefault="00311854"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lastRenderedPageBreak/>
        <w:t>История Древнего мира (5 класс)</w:t>
      </w:r>
    </w:p>
    <w:p w:rsidR="00311854" w:rsidRPr="00544341" w:rsidRDefault="00311854" w:rsidP="00544341">
      <w:pPr>
        <w:pStyle w:val="afc"/>
        <w:tabs>
          <w:tab w:val="left" w:pos="567"/>
        </w:tabs>
        <w:ind w:firstLine="0"/>
        <w:rPr>
          <w:b/>
          <w:color w:val="000000" w:themeColor="text1"/>
          <w:sz w:val="24"/>
          <w:szCs w:val="28"/>
        </w:rPr>
      </w:pPr>
      <w:r w:rsidRPr="00544341">
        <w:rPr>
          <w:b/>
          <w:color w:val="000000" w:themeColor="text1"/>
          <w:sz w:val="24"/>
          <w:szCs w:val="28"/>
        </w:rPr>
        <w:t>Выпускник научится:</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проводить поиск информации в отрывках исторических текстов, материальных памятниках Древнего мира;</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давать оценку наиболее значительным событиям и личностям древней истории.</w:t>
      </w:r>
    </w:p>
    <w:p w:rsidR="00311854" w:rsidRPr="00544341" w:rsidRDefault="00311854"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 давать характеристику общественного строя древних государств;</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rPr>
        <w:t>сопоставлять свидетельства различных исторических источников, выявляя в них общее и различия;</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rPr>
        <w:t>видеть проявления влияния античного искусства в окружающей среде;</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rPr>
        <w:t>высказывать суждения о значении и месте исторического и культурного наследия древних обществ в мировой истории.</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b/>
          <w:color w:val="000000" w:themeColor="text1"/>
          <w:sz w:val="24"/>
          <w:szCs w:val="28"/>
        </w:rPr>
        <w:t xml:space="preserve">История Средних веков. </w:t>
      </w:r>
      <w:r w:rsidRPr="00544341">
        <w:rPr>
          <w:rFonts w:ascii="Times New Roman" w:hAnsi="Times New Roman"/>
          <w:b/>
          <w:bCs/>
          <w:color w:val="000000" w:themeColor="text1"/>
          <w:sz w:val="24"/>
          <w:szCs w:val="28"/>
        </w:rPr>
        <w:t>От Древней Руси к Российскому государству (</w:t>
      </w:r>
      <w:r w:rsidRPr="00544341">
        <w:rPr>
          <w:rFonts w:ascii="Times New Roman" w:hAnsi="Times New Roman"/>
          <w:b/>
          <w:color w:val="000000" w:themeColor="text1"/>
          <w:sz w:val="24"/>
          <w:szCs w:val="28"/>
          <w:lang w:val="en-US"/>
        </w:rPr>
        <w:t>VIII</w:t>
      </w:r>
      <w:r w:rsidRPr="00544341">
        <w:rPr>
          <w:rFonts w:ascii="Times New Roman" w:hAnsi="Times New Roman"/>
          <w:b/>
          <w:color w:val="000000" w:themeColor="text1"/>
          <w:sz w:val="24"/>
          <w:szCs w:val="28"/>
        </w:rPr>
        <w:t xml:space="preserve"> –</w:t>
      </w:r>
      <w:r w:rsidRPr="00544341">
        <w:rPr>
          <w:rFonts w:ascii="Times New Roman" w:hAnsi="Times New Roman"/>
          <w:b/>
          <w:color w:val="000000" w:themeColor="text1"/>
          <w:sz w:val="24"/>
          <w:szCs w:val="28"/>
          <w:lang w:val="en-US"/>
        </w:rPr>
        <w:t>XV</w:t>
      </w:r>
      <w:r w:rsidRPr="00544341">
        <w:rPr>
          <w:rFonts w:ascii="Times New Roman" w:hAnsi="Times New Roman"/>
          <w:b/>
          <w:color w:val="000000" w:themeColor="text1"/>
          <w:sz w:val="24"/>
          <w:szCs w:val="28"/>
        </w:rPr>
        <w:t xml:space="preserve"> вв.) (6 класс)</w:t>
      </w:r>
    </w:p>
    <w:p w:rsidR="00311854" w:rsidRPr="00544341" w:rsidRDefault="00311854" w:rsidP="00544341">
      <w:pPr>
        <w:pStyle w:val="afc"/>
        <w:tabs>
          <w:tab w:val="left" w:pos="567"/>
        </w:tabs>
        <w:ind w:firstLine="0"/>
        <w:rPr>
          <w:b/>
          <w:color w:val="000000" w:themeColor="text1"/>
          <w:sz w:val="24"/>
          <w:szCs w:val="28"/>
        </w:rPr>
      </w:pPr>
      <w:r w:rsidRPr="00544341">
        <w:rPr>
          <w:b/>
          <w:color w:val="000000" w:themeColor="text1"/>
          <w:sz w:val="24"/>
          <w:szCs w:val="28"/>
        </w:rPr>
        <w:t>Выпускник научится:</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проводить поиск информации в исторических текстах, материальных исторических памятниках Средневековья;</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lastRenderedPageBreak/>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объяснять причины и следствия ключевых событий отечественной и всеобщей истории Средних веков;</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давать оценку событиям и личностям отечественной и всеобщей истории Средних веков.</w:t>
      </w:r>
    </w:p>
    <w:p w:rsidR="00311854" w:rsidRPr="00544341" w:rsidRDefault="00311854"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rPr>
        <w:t>давать сопоставительную характеристику политического устройства государств Средневековья (Русь, Запад, Восток);</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rPr>
        <w:t>сравнивать свидетельства различных исторических источников, выявляя в них общее и различия;</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b/>
          <w:color w:val="000000" w:themeColor="text1"/>
          <w:sz w:val="24"/>
          <w:szCs w:val="28"/>
        </w:rPr>
        <w:t xml:space="preserve">История Нового времени. </w:t>
      </w:r>
      <w:r w:rsidRPr="00544341">
        <w:rPr>
          <w:rFonts w:ascii="Times New Roman" w:hAnsi="Times New Roman"/>
          <w:b/>
          <w:bCs/>
          <w:color w:val="000000" w:themeColor="text1"/>
          <w:sz w:val="24"/>
          <w:szCs w:val="28"/>
        </w:rPr>
        <w:t>Россия в XVI – Х</w:t>
      </w:r>
      <w:r w:rsidRPr="00544341">
        <w:rPr>
          <w:rFonts w:ascii="Times New Roman" w:hAnsi="Times New Roman"/>
          <w:b/>
          <w:bCs/>
          <w:color w:val="000000" w:themeColor="text1"/>
          <w:sz w:val="24"/>
          <w:szCs w:val="28"/>
          <w:lang w:val="en-US"/>
        </w:rPr>
        <w:t>I</w:t>
      </w:r>
      <w:r w:rsidRPr="00544341">
        <w:rPr>
          <w:rFonts w:ascii="Times New Roman" w:hAnsi="Times New Roman"/>
          <w:b/>
          <w:bCs/>
          <w:color w:val="000000" w:themeColor="text1"/>
          <w:sz w:val="24"/>
          <w:szCs w:val="28"/>
        </w:rPr>
        <w:t>Х веках</w:t>
      </w:r>
      <w:r w:rsidRPr="00544341">
        <w:rPr>
          <w:rFonts w:ascii="Times New Roman" w:hAnsi="Times New Roman"/>
          <w:b/>
          <w:color w:val="000000" w:themeColor="text1"/>
          <w:sz w:val="24"/>
          <w:szCs w:val="28"/>
        </w:rPr>
        <w:t xml:space="preserve"> (7</w:t>
      </w:r>
      <w:r w:rsidRPr="00544341">
        <w:rPr>
          <w:rFonts w:ascii="Times New Roman" w:hAnsi="Times New Roman"/>
          <w:color w:val="000000" w:themeColor="text1"/>
          <w:sz w:val="24"/>
          <w:szCs w:val="28"/>
        </w:rPr>
        <w:t>–</w:t>
      </w:r>
      <w:r w:rsidRPr="00544341">
        <w:rPr>
          <w:rFonts w:ascii="Times New Roman" w:hAnsi="Times New Roman"/>
          <w:b/>
          <w:color w:val="000000" w:themeColor="text1"/>
          <w:sz w:val="24"/>
          <w:szCs w:val="28"/>
        </w:rPr>
        <w:t>9 класс)</w:t>
      </w:r>
    </w:p>
    <w:p w:rsidR="00311854" w:rsidRPr="00544341" w:rsidRDefault="00311854" w:rsidP="00544341">
      <w:pPr>
        <w:pStyle w:val="afc"/>
        <w:tabs>
          <w:tab w:val="left" w:pos="567"/>
        </w:tabs>
        <w:ind w:firstLine="0"/>
        <w:rPr>
          <w:b/>
          <w:color w:val="000000" w:themeColor="text1"/>
          <w:sz w:val="24"/>
          <w:szCs w:val="28"/>
        </w:rPr>
      </w:pPr>
      <w:r w:rsidRPr="00544341">
        <w:rPr>
          <w:b/>
          <w:color w:val="000000" w:themeColor="text1"/>
          <w:sz w:val="24"/>
          <w:szCs w:val="28"/>
        </w:rPr>
        <w:t>Выпускник научится:</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xml:space="preserve">• анализировать информацию различных источников по отечественной и всеобщей истории Нового времени; </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lastRenderedPageBreak/>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сопоставлять развитие России и других стран в Новое время, сравнивать исторические ситуации и события;</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 давать оценку событиям и личностям отечественной и всеобщей истории Нового времени.</w:t>
      </w:r>
    </w:p>
    <w:p w:rsidR="00311854" w:rsidRPr="00544341" w:rsidRDefault="00311854"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311854" w:rsidRPr="00544341" w:rsidRDefault="00311854" w:rsidP="00544341">
      <w:pPr>
        <w:tabs>
          <w:tab w:val="left" w:pos="567"/>
        </w:tabs>
        <w:spacing w:after="0" w:line="360" w:lineRule="auto"/>
        <w:jc w:val="both"/>
        <w:rPr>
          <w:rFonts w:ascii="Times New Roman" w:hAnsi="Times New Roman"/>
          <w:i/>
          <w:color w:val="000000" w:themeColor="text1"/>
          <w:sz w:val="24"/>
          <w:szCs w:val="28"/>
        </w:rPr>
      </w:pP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rPr>
        <w:t xml:space="preserve">сравнивать развитие России и других стран в Новое время, объяснять, в чем заключались общие черты и особенности; </w:t>
      </w:r>
    </w:p>
    <w:p w:rsidR="00311854" w:rsidRPr="00544341" w:rsidRDefault="00311854" w:rsidP="00544341">
      <w:pPr>
        <w:tabs>
          <w:tab w:val="left" w:pos="567"/>
        </w:tabs>
        <w:spacing w:after="0" w:line="360" w:lineRule="auto"/>
        <w:jc w:val="both"/>
        <w:rPr>
          <w:rFonts w:ascii="Times New Roman" w:hAnsi="Times New Roman"/>
          <w:b/>
          <w:i/>
          <w:color w:val="000000" w:themeColor="text1"/>
          <w:sz w:val="24"/>
          <w:szCs w:val="28"/>
        </w:rPr>
      </w:pPr>
      <w:r w:rsidRPr="00544341">
        <w:rPr>
          <w:rFonts w:ascii="Times New Roman" w:hAnsi="Times New Roman"/>
          <w:color w:val="000000" w:themeColor="text1"/>
          <w:sz w:val="24"/>
          <w:szCs w:val="28"/>
        </w:rPr>
        <w:t>• </w:t>
      </w:r>
      <w:r w:rsidRPr="00544341">
        <w:rPr>
          <w:rFonts w:ascii="Times New Roman" w:hAnsi="Times New Roman"/>
          <w:i/>
          <w:color w:val="000000" w:themeColor="text1"/>
          <w:sz w:val="24"/>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0" w:name="_Toc409691636"/>
    </w:p>
    <w:p w:rsidR="00311854" w:rsidRPr="00544341" w:rsidRDefault="00311854" w:rsidP="00544341">
      <w:pPr>
        <w:pStyle w:val="4"/>
        <w:tabs>
          <w:tab w:val="left" w:pos="567"/>
        </w:tabs>
        <w:spacing w:line="360" w:lineRule="auto"/>
        <w:ind w:left="0" w:firstLine="0"/>
        <w:jc w:val="both"/>
        <w:rPr>
          <w:color w:val="000000" w:themeColor="text1"/>
        </w:rPr>
      </w:pPr>
      <w:bookmarkStart w:id="11" w:name="_Toc410653959"/>
      <w:bookmarkStart w:id="12" w:name="_Toc414553140"/>
      <w:r w:rsidRPr="00544341">
        <w:rPr>
          <w:color w:val="000000" w:themeColor="text1"/>
        </w:rPr>
        <w:t xml:space="preserve"> Обществознание</w:t>
      </w:r>
      <w:bookmarkEnd w:id="10"/>
      <w:bookmarkEnd w:id="11"/>
      <w:bookmarkEnd w:id="12"/>
      <w:r w:rsidRPr="00544341">
        <w:rPr>
          <w:color w:val="000000" w:themeColor="text1"/>
        </w:rPr>
        <w:t xml:space="preserve">. </w:t>
      </w:r>
      <w:r w:rsidRPr="00544341">
        <w:rPr>
          <w:b w:val="0"/>
          <w:bCs/>
          <w:color w:val="000000" w:themeColor="text1"/>
          <w:szCs w:val="28"/>
          <w:shd w:val="clear" w:color="auto" w:fill="FFFFFF"/>
        </w:rPr>
        <w:t>Человек. Деятельность человека</w:t>
      </w:r>
    </w:p>
    <w:p w:rsidR="00311854" w:rsidRPr="00544341" w:rsidRDefault="00311854"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311854" w:rsidRPr="00544341" w:rsidRDefault="00311854" w:rsidP="00760122">
      <w:pPr>
        <w:numPr>
          <w:ilvl w:val="0"/>
          <w:numId w:val="75"/>
        </w:numPr>
        <w:tabs>
          <w:tab w:val="left" w:pos="567"/>
        </w:tabs>
        <w:spacing w:after="0" w:line="360" w:lineRule="auto"/>
        <w:ind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использовать знания о биологическом и социальном в человеке для характеристики его природы;</w:t>
      </w:r>
    </w:p>
    <w:p w:rsidR="00311854" w:rsidRPr="00544341" w:rsidRDefault="00311854" w:rsidP="00760122">
      <w:pPr>
        <w:numPr>
          <w:ilvl w:val="0"/>
          <w:numId w:val="75"/>
        </w:numPr>
        <w:tabs>
          <w:tab w:val="left" w:pos="567"/>
        </w:tabs>
        <w:spacing w:after="0" w:line="360" w:lineRule="auto"/>
        <w:ind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характеризовать основные возрастные периоды жизни человека, особенности подросткового возраста;</w:t>
      </w:r>
    </w:p>
    <w:p w:rsidR="00311854" w:rsidRPr="00544341" w:rsidRDefault="00311854" w:rsidP="00760122">
      <w:pPr>
        <w:numPr>
          <w:ilvl w:val="0"/>
          <w:numId w:val="75"/>
        </w:numPr>
        <w:tabs>
          <w:tab w:val="left" w:pos="567"/>
        </w:tabs>
        <w:spacing w:after="0" w:line="360" w:lineRule="auto"/>
        <w:ind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311854" w:rsidRPr="00544341" w:rsidRDefault="00311854" w:rsidP="00760122">
      <w:pPr>
        <w:numPr>
          <w:ilvl w:val="0"/>
          <w:numId w:val="75"/>
        </w:numPr>
        <w:tabs>
          <w:tab w:val="left" w:pos="567"/>
        </w:tabs>
        <w:spacing w:after="0" w:line="360" w:lineRule="auto"/>
        <w:ind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характеризовать и иллюстрировать конкретными примерами группы потребностей человека;</w:t>
      </w:r>
    </w:p>
    <w:p w:rsidR="00311854" w:rsidRPr="00544341" w:rsidRDefault="00311854" w:rsidP="00760122">
      <w:pPr>
        <w:numPr>
          <w:ilvl w:val="0"/>
          <w:numId w:val="75"/>
        </w:numPr>
        <w:tabs>
          <w:tab w:val="left" w:pos="567"/>
        </w:tabs>
        <w:spacing w:after="0" w:line="360" w:lineRule="auto"/>
        <w:ind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приводить примеры основных видов деятельности человека;</w:t>
      </w:r>
    </w:p>
    <w:p w:rsidR="00311854" w:rsidRPr="00544341" w:rsidRDefault="00311854" w:rsidP="00760122">
      <w:pPr>
        <w:numPr>
          <w:ilvl w:val="0"/>
          <w:numId w:val="75"/>
        </w:numPr>
        <w:shd w:val="clear" w:color="auto" w:fill="FFFFFF"/>
        <w:tabs>
          <w:tab w:val="left" w:pos="567"/>
          <w:tab w:val="left" w:pos="1023"/>
        </w:tabs>
        <w:spacing w:after="0" w:line="360" w:lineRule="auto"/>
        <w:ind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311854" w:rsidRPr="00544341" w:rsidRDefault="00311854" w:rsidP="00544341">
      <w:pPr>
        <w:tabs>
          <w:tab w:val="left" w:pos="567"/>
          <w:tab w:val="left" w:pos="1023"/>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311854" w:rsidRPr="00544341" w:rsidRDefault="00311854" w:rsidP="00760122">
      <w:pPr>
        <w:numPr>
          <w:ilvl w:val="0"/>
          <w:numId w:val="56"/>
        </w:numPr>
        <w:shd w:val="clear" w:color="auto" w:fill="FFFFFF"/>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выполнять несложные практические задания, основанные на ситуациях, связанных с деятельностью человека;</w:t>
      </w:r>
    </w:p>
    <w:p w:rsidR="00311854" w:rsidRPr="00544341" w:rsidRDefault="00311854" w:rsidP="00760122">
      <w:pPr>
        <w:numPr>
          <w:ilvl w:val="0"/>
          <w:numId w:val="56"/>
        </w:numPr>
        <w:shd w:val="clear" w:color="auto" w:fill="FFFFFF"/>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lastRenderedPageBreak/>
        <w:t>оценивать роль деятельности в жизни человека и общества;</w:t>
      </w:r>
    </w:p>
    <w:p w:rsidR="00311854" w:rsidRPr="00544341" w:rsidRDefault="00311854" w:rsidP="00760122">
      <w:pPr>
        <w:numPr>
          <w:ilvl w:val="0"/>
          <w:numId w:val="56"/>
        </w:numPr>
        <w:tabs>
          <w:tab w:val="left" w:pos="567"/>
          <w:tab w:val="left" w:pos="1023"/>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311854" w:rsidRPr="00544341" w:rsidRDefault="00311854" w:rsidP="00760122">
      <w:pPr>
        <w:numPr>
          <w:ilvl w:val="0"/>
          <w:numId w:val="56"/>
        </w:numPr>
        <w:shd w:val="clear" w:color="auto" w:fill="FFFFFF"/>
        <w:tabs>
          <w:tab w:val="left" w:pos="567"/>
          <w:tab w:val="left" w:pos="1023"/>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использовать элементы причинно-следственного анализа при характеристике межличностных конфликтов;</w:t>
      </w:r>
    </w:p>
    <w:p w:rsidR="00311854" w:rsidRPr="00544341" w:rsidRDefault="00311854" w:rsidP="00760122">
      <w:pPr>
        <w:numPr>
          <w:ilvl w:val="0"/>
          <w:numId w:val="56"/>
        </w:numPr>
        <w:shd w:val="clear" w:color="auto" w:fill="FFFFFF"/>
        <w:tabs>
          <w:tab w:val="left" w:pos="567"/>
          <w:tab w:val="left" w:pos="1023"/>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моделировать возможные последствия позитивного и негативного воздействия группы на человека, делать выводы.</w:t>
      </w:r>
    </w:p>
    <w:p w:rsidR="00311854" w:rsidRPr="00544341" w:rsidRDefault="00311854" w:rsidP="00544341">
      <w:pPr>
        <w:tabs>
          <w:tab w:val="left" w:pos="567"/>
        </w:tabs>
        <w:spacing w:after="0" w:line="360" w:lineRule="auto"/>
        <w:jc w:val="both"/>
        <w:rPr>
          <w:rFonts w:ascii="Times New Roman" w:hAnsi="Times New Roman"/>
          <w:b/>
          <w:bCs/>
          <w:color w:val="000000" w:themeColor="text1"/>
          <w:sz w:val="24"/>
          <w:szCs w:val="28"/>
          <w:shd w:val="clear" w:color="auto" w:fill="FFFFFF"/>
        </w:rPr>
      </w:pPr>
      <w:r w:rsidRPr="00544341">
        <w:rPr>
          <w:rFonts w:ascii="Times New Roman" w:hAnsi="Times New Roman"/>
          <w:b/>
          <w:bCs/>
          <w:color w:val="000000" w:themeColor="text1"/>
          <w:sz w:val="24"/>
          <w:szCs w:val="28"/>
          <w:shd w:val="clear" w:color="auto" w:fill="FFFFFF"/>
        </w:rPr>
        <w:t>Общество</w:t>
      </w:r>
    </w:p>
    <w:p w:rsidR="00311854" w:rsidRPr="00544341" w:rsidRDefault="00311854" w:rsidP="00544341">
      <w:pPr>
        <w:shd w:val="clear" w:color="auto" w:fill="FFFFFF"/>
        <w:tabs>
          <w:tab w:val="left" w:pos="567"/>
          <w:tab w:val="left" w:pos="1023"/>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311854" w:rsidRPr="00544341" w:rsidRDefault="00311854" w:rsidP="00760122">
      <w:pPr>
        <w:numPr>
          <w:ilvl w:val="0"/>
          <w:numId w:val="57"/>
        </w:numPr>
        <w:shd w:val="clear" w:color="auto" w:fill="FFFFFF"/>
        <w:tabs>
          <w:tab w:val="left" w:pos="20"/>
          <w:tab w:val="left" w:pos="567"/>
        </w:tabs>
        <w:spacing w:after="0" w:line="360" w:lineRule="auto"/>
        <w:ind w:left="0" w:firstLine="0"/>
        <w:jc w:val="both"/>
        <w:rPr>
          <w:rFonts w:ascii="Times New Roman" w:hAnsi="Times New Roman"/>
          <w:b/>
          <w:bCs/>
          <w:color w:val="000000" w:themeColor="text1"/>
          <w:sz w:val="24"/>
          <w:szCs w:val="28"/>
        </w:rPr>
      </w:pPr>
      <w:r w:rsidRPr="00544341">
        <w:rPr>
          <w:rFonts w:ascii="Times New Roman" w:hAnsi="Times New Roman"/>
          <w:bCs/>
          <w:color w:val="000000" w:themeColor="text1"/>
          <w:sz w:val="24"/>
          <w:szCs w:val="28"/>
        </w:rPr>
        <w:t>демонстрировать на примерах взаимосвязь природы и общества, раскрывать роль природы в жизни человека;</w:t>
      </w:r>
    </w:p>
    <w:p w:rsidR="00311854" w:rsidRPr="00544341" w:rsidRDefault="00311854" w:rsidP="00760122">
      <w:pPr>
        <w:numPr>
          <w:ilvl w:val="0"/>
          <w:numId w:val="57"/>
        </w:numPr>
        <w:shd w:val="clear" w:color="auto" w:fill="FFFFFF"/>
        <w:tabs>
          <w:tab w:val="left" w:pos="20"/>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распознавать на основе приведенных данных основные типы обществ;</w:t>
      </w:r>
    </w:p>
    <w:p w:rsidR="00311854" w:rsidRPr="00544341" w:rsidRDefault="00311854" w:rsidP="00760122">
      <w:pPr>
        <w:numPr>
          <w:ilvl w:val="0"/>
          <w:numId w:val="57"/>
        </w:numPr>
        <w:shd w:val="clear" w:color="auto" w:fill="FFFFFF"/>
        <w:tabs>
          <w:tab w:val="left" w:pos="20"/>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311854" w:rsidRPr="00544341" w:rsidRDefault="00311854" w:rsidP="00760122">
      <w:pPr>
        <w:numPr>
          <w:ilvl w:val="0"/>
          <w:numId w:val="57"/>
        </w:numPr>
        <w:shd w:val="clear" w:color="auto" w:fill="FFFFFF"/>
        <w:tabs>
          <w:tab w:val="left" w:pos="20"/>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различать экономические, социальные, политические, культурные явления и процессы общественной жизни;</w:t>
      </w:r>
    </w:p>
    <w:p w:rsidR="00311854" w:rsidRPr="00544341" w:rsidRDefault="00311854" w:rsidP="00760122">
      <w:pPr>
        <w:numPr>
          <w:ilvl w:val="0"/>
          <w:numId w:val="57"/>
        </w:numPr>
        <w:shd w:val="clear" w:color="auto" w:fill="FFFFFF"/>
        <w:tabs>
          <w:tab w:val="left" w:pos="20"/>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311854" w:rsidRPr="00544341" w:rsidRDefault="00311854" w:rsidP="00760122">
      <w:pPr>
        <w:numPr>
          <w:ilvl w:val="0"/>
          <w:numId w:val="57"/>
        </w:numPr>
        <w:shd w:val="clear" w:color="auto" w:fill="FFFFFF"/>
        <w:tabs>
          <w:tab w:val="left" w:pos="20"/>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характеризовать экологический кризис как глобальную проблему человечества, раскрывать причины экологического кризиса;</w:t>
      </w:r>
    </w:p>
    <w:p w:rsidR="00311854" w:rsidRPr="00544341" w:rsidRDefault="00311854" w:rsidP="00760122">
      <w:pPr>
        <w:numPr>
          <w:ilvl w:val="0"/>
          <w:numId w:val="57"/>
        </w:numPr>
        <w:shd w:val="clear" w:color="auto" w:fill="FFFFFF"/>
        <w:tabs>
          <w:tab w:val="left" w:pos="20"/>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311854" w:rsidRPr="00544341" w:rsidRDefault="00311854" w:rsidP="00760122">
      <w:pPr>
        <w:numPr>
          <w:ilvl w:val="0"/>
          <w:numId w:val="57"/>
        </w:numPr>
        <w:shd w:val="clear" w:color="auto" w:fill="FFFFFF"/>
        <w:tabs>
          <w:tab w:val="left" w:pos="20"/>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 xml:space="preserve">раскрывать влияние современных средств массовой коммуникации на общество и личность; </w:t>
      </w:r>
    </w:p>
    <w:p w:rsidR="00311854" w:rsidRPr="00544341" w:rsidRDefault="00311854" w:rsidP="00760122">
      <w:pPr>
        <w:numPr>
          <w:ilvl w:val="0"/>
          <w:numId w:val="57"/>
        </w:numPr>
        <w:shd w:val="clear" w:color="auto" w:fill="FFFFFF"/>
        <w:tabs>
          <w:tab w:val="left" w:pos="20"/>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конкретизировать примерами опасность международного терроризма.</w:t>
      </w:r>
    </w:p>
    <w:p w:rsidR="00311854" w:rsidRPr="00544341" w:rsidRDefault="00311854" w:rsidP="00544341">
      <w:pPr>
        <w:shd w:val="clear" w:color="auto" w:fill="FFFFFF"/>
        <w:tabs>
          <w:tab w:val="left" w:pos="0"/>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311854" w:rsidRPr="00544341" w:rsidRDefault="00311854" w:rsidP="00760122">
      <w:pPr>
        <w:numPr>
          <w:ilvl w:val="0"/>
          <w:numId w:val="58"/>
        </w:numPr>
        <w:shd w:val="clear" w:color="auto" w:fill="FFFFFF"/>
        <w:tabs>
          <w:tab w:val="left" w:pos="567"/>
          <w:tab w:val="left" w:pos="1023"/>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наблюдать и характеризовать явления и события, происходящие в различных сферах общественной жизни;</w:t>
      </w:r>
    </w:p>
    <w:p w:rsidR="00311854" w:rsidRPr="00544341" w:rsidRDefault="00311854" w:rsidP="00760122">
      <w:pPr>
        <w:numPr>
          <w:ilvl w:val="0"/>
          <w:numId w:val="58"/>
        </w:numPr>
        <w:shd w:val="clear" w:color="auto" w:fill="FFFFFF"/>
        <w:tabs>
          <w:tab w:val="left" w:pos="567"/>
          <w:tab w:val="left" w:pos="1023"/>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выявлять причинно-следственные связи общественных явлений и характеризовать основные направления общественного развития;</w:t>
      </w:r>
    </w:p>
    <w:p w:rsidR="00311854" w:rsidRPr="00544341" w:rsidRDefault="00311854" w:rsidP="00760122">
      <w:pPr>
        <w:numPr>
          <w:ilvl w:val="0"/>
          <w:numId w:val="58"/>
        </w:numPr>
        <w:shd w:val="clear" w:color="auto" w:fill="FFFFFF"/>
        <w:tabs>
          <w:tab w:val="left" w:pos="567"/>
          <w:tab w:val="left" w:pos="1023"/>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осознанно содействовать защите природы.</w:t>
      </w:r>
    </w:p>
    <w:p w:rsidR="00311854" w:rsidRPr="00544341" w:rsidRDefault="00311854" w:rsidP="00544341">
      <w:pPr>
        <w:tabs>
          <w:tab w:val="left" w:pos="567"/>
        </w:tabs>
        <w:spacing w:after="0" w:line="360" w:lineRule="auto"/>
        <w:jc w:val="both"/>
        <w:rPr>
          <w:rFonts w:ascii="Times New Roman" w:hAnsi="Times New Roman"/>
          <w:b/>
          <w:bCs/>
          <w:color w:val="000000" w:themeColor="text1"/>
          <w:sz w:val="24"/>
          <w:szCs w:val="28"/>
          <w:shd w:val="clear" w:color="auto" w:fill="FFFFFF"/>
        </w:rPr>
      </w:pPr>
      <w:r w:rsidRPr="00544341">
        <w:rPr>
          <w:rFonts w:ascii="Times New Roman" w:hAnsi="Times New Roman"/>
          <w:b/>
          <w:bCs/>
          <w:color w:val="000000" w:themeColor="text1"/>
          <w:sz w:val="24"/>
          <w:szCs w:val="28"/>
          <w:shd w:val="clear" w:color="auto" w:fill="FFFFFF"/>
        </w:rPr>
        <w:t>Социальные нормы</w:t>
      </w:r>
    </w:p>
    <w:p w:rsidR="00311854" w:rsidRPr="00544341" w:rsidRDefault="00311854" w:rsidP="00544341">
      <w:pPr>
        <w:shd w:val="clear" w:color="auto" w:fill="FFFFFF"/>
        <w:tabs>
          <w:tab w:val="left" w:pos="567"/>
          <w:tab w:val="left" w:pos="1023"/>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311854" w:rsidRPr="00544341" w:rsidRDefault="00311854" w:rsidP="00760122">
      <w:pPr>
        <w:numPr>
          <w:ilvl w:val="0"/>
          <w:numId w:val="59"/>
        </w:numPr>
        <w:shd w:val="clear" w:color="auto" w:fill="FFFFFF"/>
        <w:tabs>
          <w:tab w:val="left" w:pos="567"/>
          <w:tab w:val="left" w:pos="1023"/>
        </w:tabs>
        <w:spacing w:after="0" w:line="360" w:lineRule="auto"/>
        <w:ind w:left="0" w:firstLine="0"/>
        <w:contextualSpacing/>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раскрывать роль социальных норм как регуляторов общественной жизни и поведения человека;</w:t>
      </w:r>
    </w:p>
    <w:p w:rsidR="00311854" w:rsidRPr="00544341" w:rsidRDefault="00311854" w:rsidP="00760122">
      <w:pPr>
        <w:numPr>
          <w:ilvl w:val="0"/>
          <w:numId w:val="59"/>
        </w:numPr>
        <w:shd w:val="clear" w:color="auto" w:fill="FFFFFF"/>
        <w:tabs>
          <w:tab w:val="left" w:pos="567"/>
          <w:tab w:val="left" w:pos="1023"/>
        </w:tabs>
        <w:spacing w:after="0" w:line="360" w:lineRule="auto"/>
        <w:ind w:left="0" w:firstLine="0"/>
        <w:contextualSpacing/>
        <w:jc w:val="both"/>
        <w:rPr>
          <w:rFonts w:ascii="Times New Roman" w:hAnsi="Times New Roman"/>
          <w:b/>
          <w:color w:val="000000" w:themeColor="text1"/>
          <w:sz w:val="24"/>
          <w:szCs w:val="28"/>
        </w:rPr>
      </w:pPr>
      <w:r w:rsidRPr="00544341">
        <w:rPr>
          <w:rFonts w:ascii="Times New Roman" w:hAnsi="Times New Roman"/>
          <w:color w:val="000000" w:themeColor="text1"/>
          <w:sz w:val="24"/>
          <w:szCs w:val="28"/>
        </w:rPr>
        <w:t>различать отдельные виды социальных норм;</w:t>
      </w:r>
    </w:p>
    <w:p w:rsidR="00311854" w:rsidRPr="00544341" w:rsidRDefault="00311854" w:rsidP="00760122">
      <w:pPr>
        <w:numPr>
          <w:ilvl w:val="0"/>
          <w:numId w:val="59"/>
        </w:numPr>
        <w:shd w:val="clear" w:color="auto" w:fill="FFFFFF"/>
        <w:tabs>
          <w:tab w:val="left" w:pos="567"/>
          <w:tab w:val="left" w:pos="1023"/>
        </w:tabs>
        <w:spacing w:after="0" w:line="360" w:lineRule="auto"/>
        <w:ind w:left="0" w:firstLine="0"/>
        <w:contextualSpacing/>
        <w:jc w:val="both"/>
        <w:rPr>
          <w:rFonts w:ascii="Times New Roman" w:hAnsi="Times New Roman"/>
          <w:b/>
          <w:color w:val="000000" w:themeColor="text1"/>
          <w:sz w:val="24"/>
          <w:szCs w:val="28"/>
        </w:rPr>
      </w:pPr>
      <w:r w:rsidRPr="00544341">
        <w:rPr>
          <w:rFonts w:ascii="Times New Roman" w:hAnsi="Times New Roman"/>
          <w:color w:val="000000" w:themeColor="text1"/>
          <w:sz w:val="24"/>
          <w:szCs w:val="28"/>
        </w:rPr>
        <w:t>характеризовать основные нормы морали;</w:t>
      </w:r>
    </w:p>
    <w:p w:rsidR="00311854" w:rsidRPr="00544341" w:rsidRDefault="00311854" w:rsidP="00760122">
      <w:pPr>
        <w:numPr>
          <w:ilvl w:val="0"/>
          <w:numId w:val="59"/>
        </w:numPr>
        <w:shd w:val="clear" w:color="auto" w:fill="FFFFFF"/>
        <w:tabs>
          <w:tab w:val="left" w:pos="567"/>
          <w:tab w:val="left" w:pos="1023"/>
        </w:tabs>
        <w:spacing w:after="0" w:line="360" w:lineRule="auto"/>
        <w:ind w:left="0" w:firstLine="0"/>
        <w:contextualSpacing/>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lastRenderedPageBreak/>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311854" w:rsidRPr="00544341" w:rsidRDefault="00311854" w:rsidP="00760122">
      <w:pPr>
        <w:numPr>
          <w:ilvl w:val="0"/>
          <w:numId w:val="59"/>
        </w:numPr>
        <w:shd w:val="clear" w:color="auto" w:fill="FFFFFF"/>
        <w:tabs>
          <w:tab w:val="left" w:pos="567"/>
          <w:tab w:val="left" w:pos="1023"/>
        </w:tabs>
        <w:spacing w:after="0" w:line="360" w:lineRule="auto"/>
        <w:ind w:left="0" w:firstLine="0"/>
        <w:contextualSpacing/>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311854" w:rsidRPr="00544341" w:rsidRDefault="00311854" w:rsidP="00760122">
      <w:pPr>
        <w:numPr>
          <w:ilvl w:val="0"/>
          <w:numId w:val="59"/>
        </w:numPr>
        <w:shd w:val="clear" w:color="auto" w:fill="FFFFFF"/>
        <w:tabs>
          <w:tab w:val="left" w:pos="567"/>
          <w:tab w:val="left" w:pos="1023"/>
        </w:tabs>
        <w:spacing w:after="0" w:line="360" w:lineRule="auto"/>
        <w:ind w:left="0" w:firstLine="0"/>
        <w:contextualSpacing/>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характеризовать специфику норм права;</w:t>
      </w:r>
    </w:p>
    <w:p w:rsidR="00311854" w:rsidRPr="00544341" w:rsidRDefault="00311854" w:rsidP="00760122">
      <w:pPr>
        <w:numPr>
          <w:ilvl w:val="0"/>
          <w:numId w:val="59"/>
        </w:numPr>
        <w:shd w:val="clear" w:color="auto" w:fill="FFFFFF"/>
        <w:tabs>
          <w:tab w:val="left" w:pos="567"/>
          <w:tab w:val="left" w:pos="1023"/>
        </w:tabs>
        <w:spacing w:after="0" w:line="360" w:lineRule="auto"/>
        <w:ind w:left="0" w:firstLine="0"/>
        <w:contextualSpacing/>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сравнивать нормы морали и права, выявлять их общие черты и особенности;</w:t>
      </w:r>
    </w:p>
    <w:p w:rsidR="00311854" w:rsidRPr="00544341" w:rsidRDefault="00311854" w:rsidP="00760122">
      <w:pPr>
        <w:numPr>
          <w:ilvl w:val="0"/>
          <w:numId w:val="59"/>
        </w:numPr>
        <w:shd w:val="clear" w:color="auto" w:fill="FFFFFF"/>
        <w:tabs>
          <w:tab w:val="left" w:pos="567"/>
          <w:tab w:val="left" w:pos="1023"/>
        </w:tabs>
        <w:spacing w:after="0" w:line="360" w:lineRule="auto"/>
        <w:ind w:left="0" w:firstLine="0"/>
        <w:contextualSpacing/>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раскрывать сущность процесса социализации личности;</w:t>
      </w:r>
    </w:p>
    <w:p w:rsidR="00311854" w:rsidRPr="00544341" w:rsidRDefault="00311854" w:rsidP="00760122">
      <w:pPr>
        <w:numPr>
          <w:ilvl w:val="0"/>
          <w:numId w:val="59"/>
        </w:numPr>
        <w:shd w:val="clear" w:color="auto" w:fill="FFFFFF"/>
        <w:tabs>
          <w:tab w:val="left" w:pos="567"/>
          <w:tab w:val="left" w:pos="1023"/>
        </w:tabs>
        <w:spacing w:after="0" w:line="360" w:lineRule="auto"/>
        <w:ind w:left="0" w:firstLine="0"/>
        <w:contextualSpacing/>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объяснять причины отклоняющегося поведения;</w:t>
      </w:r>
    </w:p>
    <w:p w:rsidR="00311854" w:rsidRPr="00544341" w:rsidRDefault="00311854" w:rsidP="00760122">
      <w:pPr>
        <w:numPr>
          <w:ilvl w:val="0"/>
          <w:numId w:val="59"/>
        </w:numPr>
        <w:shd w:val="clear" w:color="auto" w:fill="FFFFFF"/>
        <w:tabs>
          <w:tab w:val="left" w:pos="567"/>
          <w:tab w:val="left" w:pos="1023"/>
        </w:tabs>
        <w:spacing w:after="0" w:line="360" w:lineRule="auto"/>
        <w:ind w:left="0" w:firstLine="0"/>
        <w:contextualSpacing/>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описывать негативные последствия наиболее опасных форм отклоняющегося поведения.</w:t>
      </w:r>
    </w:p>
    <w:p w:rsidR="00311854" w:rsidRPr="00544341" w:rsidRDefault="00311854" w:rsidP="00544341">
      <w:pPr>
        <w:shd w:val="clear" w:color="auto" w:fill="FFFFFF"/>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311854" w:rsidRPr="00544341" w:rsidRDefault="00311854" w:rsidP="00760122">
      <w:pPr>
        <w:numPr>
          <w:ilvl w:val="0"/>
          <w:numId w:val="60"/>
        </w:numPr>
        <w:shd w:val="clear" w:color="auto" w:fill="FFFFFF"/>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использовать элементы причинно-следственного анализа для понимания влияния моральных устоев на развитие общества и человека;</w:t>
      </w:r>
    </w:p>
    <w:p w:rsidR="00311854" w:rsidRPr="00544341" w:rsidRDefault="00311854" w:rsidP="00760122">
      <w:pPr>
        <w:numPr>
          <w:ilvl w:val="0"/>
          <w:numId w:val="60"/>
        </w:numPr>
        <w:shd w:val="clear" w:color="auto" w:fill="FFFFFF"/>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оценивать социальную значимость здорового образа жизни.</w:t>
      </w:r>
    </w:p>
    <w:p w:rsidR="00311854" w:rsidRPr="00544341" w:rsidRDefault="00311854" w:rsidP="00544341">
      <w:pPr>
        <w:tabs>
          <w:tab w:val="left" w:pos="567"/>
        </w:tabs>
        <w:spacing w:after="0" w:line="360" w:lineRule="auto"/>
        <w:jc w:val="both"/>
        <w:rPr>
          <w:rFonts w:ascii="Times New Roman" w:hAnsi="Times New Roman"/>
          <w:b/>
          <w:bCs/>
          <w:color w:val="000000" w:themeColor="text1"/>
          <w:sz w:val="24"/>
          <w:szCs w:val="28"/>
          <w:shd w:val="clear" w:color="auto" w:fill="FFFFFF"/>
        </w:rPr>
      </w:pPr>
      <w:r w:rsidRPr="00544341">
        <w:rPr>
          <w:rFonts w:ascii="Times New Roman" w:hAnsi="Times New Roman"/>
          <w:b/>
          <w:bCs/>
          <w:color w:val="000000" w:themeColor="text1"/>
          <w:sz w:val="24"/>
          <w:szCs w:val="28"/>
          <w:shd w:val="clear" w:color="auto" w:fill="FFFFFF"/>
        </w:rPr>
        <w:t>Сфера духовной культуры</w:t>
      </w:r>
    </w:p>
    <w:p w:rsidR="00311854" w:rsidRPr="00544341" w:rsidRDefault="00311854" w:rsidP="00544341">
      <w:pPr>
        <w:shd w:val="clear" w:color="auto" w:fill="FFFFFF"/>
        <w:tabs>
          <w:tab w:val="left" w:pos="567"/>
        </w:tabs>
        <w:spacing w:after="0" w:line="360" w:lineRule="auto"/>
        <w:jc w:val="both"/>
        <w:rPr>
          <w:rFonts w:ascii="Times New Roman" w:hAnsi="Times New Roman"/>
          <w:b/>
          <w:bCs/>
          <w:color w:val="000000" w:themeColor="text1"/>
          <w:sz w:val="24"/>
          <w:szCs w:val="28"/>
          <w:shd w:val="clear" w:color="auto" w:fill="FFFFFF"/>
        </w:rPr>
      </w:pPr>
      <w:r w:rsidRPr="00544341">
        <w:rPr>
          <w:rFonts w:ascii="Times New Roman" w:hAnsi="Times New Roman"/>
          <w:b/>
          <w:bCs/>
          <w:color w:val="000000" w:themeColor="text1"/>
          <w:sz w:val="24"/>
          <w:szCs w:val="28"/>
          <w:shd w:val="clear" w:color="auto" w:fill="FFFFFF"/>
        </w:rPr>
        <w:t>Выпускник научится:</w:t>
      </w:r>
    </w:p>
    <w:p w:rsidR="00311854" w:rsidRPr="00544341" w:rsidRDefault="00311854" w:rsidP="00760122">
      <w:pPr>
        <w:numPr>
          <w:ilvl w:val="0"/>
          <w:numId w:val="61"/>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характеризовать развитие отдельных областей и форм культуры, выражать свое мнение о явлениях культуры;</w:t>
      </w:r>
    </w:p>
    <w:p w:rsidR="00311854" w:rsidRPr="00544341" w:rsidRDefault="00311854" w:rsidP="00760122">
      <w:pPr>
        <w:numPr>
          <w:ilvl w:val="0"/>
          <w:numId w:val="61"/>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описывать явления духовной культуры;</w:t>
      </w:r>
    </w:p>
    <w:p w:rsidR="00311854" w:rsidRPr="00544341" w:rsidRDefault="00311854" w:rsidP="00760122">
      <w:pPr>
        <w:numPr>
          <w:ilvl w:val="0"/>
          <w:numId w:val="61"/>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объяснять причины возрастания роли науки в современном мире;</w:t>
      </w:r>
    </w:p>
    <w:p w:rsidR="00311854" w:rsidRPr="00544341" w:rsidRDefault="00311854" w:rsidP="00760122">
      <w:pPr>
        <w:numPr>
          <w:ilvl w:val="0"/>
          <w:numId w:val="61"/>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оценивать роль образования в современном обществе;</w:t>
      </w:r>
    </w:p>
    <w:p w:rsidR="00311854" w:rsidRPr="00544341" w:rsidRDefault="00311854" w:rsidP="00760122">
      <w:pPr>
        <w:numPr>
          <w:ilvl w:val="0"/>
          <w:numId w:val="61"/>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различать уровни общего образования в России;</w:t>
      </w:r>
    </w:p>
    <w:p w:rsidR="00311854" w:rsidRPr="00544341" w:rsidRDefault="00311854" w:rsidP="00760122">
      <w:pPr>
        <w:numPr>
          <w:ilvl w:val="0"/>
          <w:numId w:val="61"/>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311854" w:rsidRPr="00544341" w:rsidRDefault="00311854" w:rsidP="00760122">
      <w:pPr>
        <w:numPr>
          <w:ilvl w:val="0"/>
          <w:numId w:val="61"/>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описывать духовные ценности российского народа и выражать собственное отношение к ним;</w:t>
      </w:r>
    </w:p>
    <w:p w:rsidR="00311854" w:rsidRPr="00544341" w:rsidRDefault="00311854" w:rsidP="00760122">
      <w:pPr>
        <w:numPr>
          <w:ilvl w:val="0"/>
          <w:numId w:val="61"/>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объяснять необходимость непрерывного образования в современных условиях;</w:t>
      </w:r>
    </w:p>
    <w:p w:rsidR="00311854" w:rsidRPr="00544341" w:rsidRDefault="00311854" w:rsidP="00760122">
      <w:pPr>
        <w:numPr>
          <w:ilvl w:val="0"/>
          <w:numId w:val="61"/>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учитывать общественные потребности при выборе направления своей будущей профессиональной деятельности;</w:t>
      </w:r>
    </w:p>
    <w:p w:rsidR="00311854" w:rsidRPr="00544341" w:rsidRDefault="00311854" w:rsidP="00760122">
      <w:pPr>
        <w:numPr>
          <w:ilvl w:val="0"/>
          <w:numId w:val="61"/>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раскрывать роль религии в современном обществе;</w:t>
      </w:r>
    </w:p>
    <w:p w:rsidR="00311854" w:rsidRPr="00544341" w:rsidRDefault="00311854" w:rsidP="00760122">
      <w:pPr>
        <w:numPr>
          <w:ilvl w:val="0"/>
          <w:numId w:val="61"/>
        </w:numPr>
        <w:shd w:val="clear" w:color="auto" w:fill="FFFFFF"/>
        <w:tabs>
          <w:tab w:val="left" w:pos="567"/>
        </w:tabs>
        <w:spacing w:after="0" w:line="360" w:lineRule="auto"/>
        <w:ind w:left="0" w:firstLine="0"/>
        <w:jc w:val="both"/>
        <w:rPr>
          <w:rFonts w:ascii="Times New Roman" w:hAnsi="Times New Roman"/>
          <w:b/>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характеризовать особенности искусства как формы духовной культуры</w:t>
      </w:r>
      <w:r w:rsidRPr="00544341">
        <w:rPr>
          <w:rFonts w:ascii="Times New Roman" w:hAnsi="Times New Roman"/>
          <w:b/>
          <w:bCs/>
          <w:color w:val="000000" w:themeColor="text1"/>
          <w:sz w:val="24"/>
          <w:szCs w:val="28"/>
          <w:shd w:val="clear" w:color="auto" w:fill="FFFFFF"/>
        </w:rPr>
        <w:t>.</w:t>
      </w:r>
    </w:p>
    <w:p w:rsidR="00311854" w:rsidRPr="00544341" w:rsidRDefault="00311854" w:rsidP="00544341">
      <w:pPr>
        <w:shd w:val="clear" w:color="auto" w:fill="FFFFFF"/>
        <w:tabs>
          <w:tab w:val="left" w:pos="567"/>
        </w:tabs>
        <w:spacing w:after="0" w:line="360" w:lineRule="auto"/>
        <w:jc w:val="both"/>
        <w:rPr>
          <w:rFonts w:ascii="Times New Roman" w:hAnsi="Times New Roman"/>
          <w:b/>
          <w:bCs/>
          <w:color w:val="000000" w:themeColor="text1"/>
          <w:sz w:val="24"/>
          <w:szCs w:val="28"/>
          <w:shd w:val="clear" w:color="auto" w:fill="FFFFFF"/>
        </w:rPr>
      </w:pPr>
      <w:r w:rsidRPr="00544341">
        <w:rPr>
          <w:rFonts w:ascii="Times New Roman" w:hAnsi="Times New Roman"/>
          <w:b/>
          <w:bCs/>
          <w:color w:val="000000" w:themeColor="text1"/>
          <w:sz w:val="24"/>
          <w:szCs w:val="28"/>
          <w:shd w:val="clear" w:color="auto" w:fill="FFFFFF"/>
        </w:rPr>
        <w:t>Выпускник получит возможность научиться:</w:t>
      </w:r>
    </w:p>
    <w:p w:rsidR="00311854" w:rsidRPr="00544341" w:rsidRDefault="00311854" w:rsidP="00760122">
      <w:pPr>
        <w:numPr>
          <w:ilvl w:val="0"/>
          <w:numId w:val="62"/>
        </w:numPr>
        <w:shd w:val="clear" w:color="auto" w:fill="FFFFFF"/>
        <w:tabs>
          <w:tab w:val="left" w:pos="567"/>
        </w:tabs>
        <w:spacing w:after="0" w:line="360" w:lineRule="auto"/>
        <w:ind w:left="0" w:firstLine="0"/>
        <w:jc w:val="both"/>
        <w:rPr>
          <w:rFonts w:ascii="Times New Roman" w:hAnsi="Times New Roman"/>
          <w:bCs/>
          <w:i/>
          <w:color w:val="000000" w:themeColor="text1"/>
          <w:sz w:val="24"/>
          <w:szCs w:val="28"/>
          <w:shd w:val="clear" w:color="auto" w:fill="FFFFFF"/>
        </w:rPr>
      </w:pPr>
      <w:r w:rsidRPr="00544341">
        <w:rPr>
          <w:rFonts w:ascii="Times New Roman" w:hAnsi="Times New Roman"/>
          <w:bCs/>
          <w:i/>
          <w:color w:val="000000" w:themeColor="text1"/>
          <w:sz w:val="24"/>
          <w:szCs w:val="28"/>
          <w:shd w:val="clear" w:color="auto" w:fill="FFFFFF"/>
        </w:rPr>
        <w:t>описывать процессы создания, сохранения, трансляции и усвоения достижений культуры;</w:t>
      </w:r>
    </w:p>
    <w:p w:rsidR="00311854" w:rsidRPr="00544341" w:rsidRDefault="00311854" w:rsidP="00760122">
      <w:pPr>
        <w:numPr>
          <w:ilvl w:val="0"/>
          <w:numId w:val="62"/>
        </w:numPr>
        <w:shd w:val="clear" w:color="auto" w:fill="FFFFFF"/>
        <w:tabs>
          <w:tab w:val="left" w:pos="567"/>
        </w:tabs>
        <w:spacing w:after="0" w:line="360" w:lineRule="auto"/>
        <w:ind w:left="0" w:firstLine="0"/>
        <w:jc w:val="both"/>
        <w:rPr>
          <w:rFonts w:ascii="Times New Roman" w:hAnsi="Times New Roman"/>
          <w:bCs/>
          <w:i/>
          <w:color w:val="000000" w:themeColor="text1"/>
          <w:sz w:val="24"/>
          <w:szCs w:val="28"/>
          <w:shd w:val="clear" w:color="auto" w:fill="FFFFFF"/>
        </w:rPr>
      </w:pPr>
      <w:r w:rsidRPr="00544341">
        <w:rPr>
          <w:rFonts w:ascii="Times New Roman" w:hAnsi="Times New Roman"/>
          <w:bCs/>
          <w:i/>
          <w:color w:val="000000" w:themeColor="text1"/>
          <w:sz w:val="24"/>
          <w:szCs w:val="28"/>
          <w:shd w:val="clear" w:color="auto" w:fill="FFFFFF"/>
        </w:rPr>
        <w:t>характеризовать основные направления развития отечественной культуры в современных условиях;</w:t>
      </w:r>
    </w:p>
    <w:p w:rsidR="00311854" w:rsidRPr="00544341" w:rsidRDefault="00311854" w:rsidP="00760122">
      <w:pPr>
        <w:numPr>
          <w:ilvl w:val="0"/>
          <w:numId w:val="62"/>
        </w:numPr>
        <w:shd w:val="clear" w:color="auto" w:fill="FFFFFF"/>
        <w:tabs>
          <w:tab w:val="left" w:pos="567"/>
        </w:tabs>
        <w:spacing w:after="0" w:line="360" w:lineRule="auto"/>
        <w:ind w:left="0" w:firstLine="0"/>
        <w:jc w:val="both"/>
        <w:rPr>
          <w:rFonts w:ascii="Times New Roman" w:hAnsi="Times New Roman"/>
          <w:bCs/>
          <w:i/>
          <w:color w:val="000000" w:themeColor="text1"/>
          <w:sz w:val="24"/>
          <w:szCs w:val="28"/>
          <w:shd w:val="clear" w:color="auto" w:fill="FFFFFF"/>
        </w:rPr>
      </w:pPr>
      <w:r w:rsidRPr="00544341">
        <w:rPr>
          <w:rFonts w:ascii="Times New Roman" w:hAnsi="Times New Roman"/>
          <w:bCs/>
          <w:i/>
          <w:color w:val="000000" w:themeColor="text1"/>
          <w:sz w:val="24"/>
          <w:szCs w:val="28"/>
          <w:shd w:val="clear" w:color="auto" w:fill="FFFFFF"/>
        </w:rPr>
        <w:lastRenderedPageBreak/>
        <w:t>критически воспринимать сообщения и рекламу в СМИ и Интернете о таких направлениях массовой культуры, как шоу-бизнес и мода.</w:t>
      </w:r>
    </w:p>
    <w:p w:rsidR="00311854" w:rsidRPr="00544341" w:rsidRDefault="00311854" w:rsidP="00544341">
      <w:pPr>
        <w:tabs>
          <w:tab w:val="left" w:pos="567"/>
        </w:tabs>
        <w:spacing w:after="0" w:line="360" w:lineRule="auto"/>
        <w:jc w:val="both"/>
        <w:rPr>
          <w:rFonts w:ascii="Times New Roman" w:hAnsi="Times New Roman"/>
          <w:b/>
          <w:bCs/>
          <w:color w:val="000000" w:themeColor="text1"/>
          <w:sz w:val="24"/>
          <w:szCs w:val="28"/>
          <w:shd w:val="clear" w:color="auto" w:fill="FFFFFF"/>
        </w:rPr>
      </w:pPr>
      <w:r w:rsidRPr="00544341">
        <w:rPr>
          <w:rFonts w:ascii="Times New Roman" w:hAnsi="Times New Roman"/>
          <w:b/>
          <w:bCs/>
          <w:color w:val="000000" w:themeColor="text1"/>
          <w:sz w:val="24"/>
          <w:szCs w:val="28"/>
          <w:shd w:val="clear" w:color="auto" w:fill="FFFFFF"/>
        </w:rPr>
        <w:t>Социальная сфера</w:t>
      </w:r>
    </w:p>
    <w:p w:rsidR="00311854" w:rsidRPr="00544341" w:rsidRDefault="00311854" w:rsidP="00544341">
      <w:pPr>
        <w:tabs>
          <w:tab w:val="left" w:pos="567"/>
          <w:tab w:val="left" w:pos="1027"/>
        </w:tabs>
        <w:spacing w:after="0" w:line="360" w:lineRule="auto"/>
        <w:jc w:val="both"/>
        <w:rPr>
          <w:rFonts w:ascii="Times New Roman" w:hAnsi="Times New Roman"/>
          <w:b/>
          <w:bCs/>
          <w:color w:val="000000" w:themeColor="text1"/>
          <w:sz w:val="24"/>
          <w:szCs w:val="28"/>
          <w:shd w:val="clear" w:color="auto" w:fill="FFFFFF"/>
        </w:rPr>
      </w:pPr>
      <w:r w:rsidRPr="00544341">
        <w:rPr>
          <w:rFonts w:ascii="Times New Roman" w:hAnsi="Times New Roman"/>
          <w:b/>
          <w:bCs/>
          <w:color w:val="000000" w:themeColor="text1"/>
          <w:sz w:val="24"/>
          <w:szCs w:val="28"/>
          <w:shd w:val="clear" w:color="auto" w:fill="FFFFFF"/>
        </w:rPr>
        <w:t>Выпускник научится:</w:t>
      </w:r>
    </w:p>
    <w:p w:rsidR="00311854" w:rsidRPr="00544341" w:rsidRDefault="00311854" w:rsidP="00760122">
      <w:pPr>
        <w:numPr>
          <w:ilvl w:val="0"/>
          <w:numId w:val="63"/>
        </w:numPr>
        <w:tabs>
          <w:tab w:val="left" w:pos="567"/>
          <w:tab w:val="left" w:pos="102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311854" w:rsidRPr="00544341" w:rsidRDefault="00311854" w:rsidP="00760122">
      <w:pPr>
        <w:numPr>
          <w:ilvl w:val="0"/>
          <w:numId w:val="63"/>
        </w:numPr>
        <w:tabs>
          <w:tab w:val="left" w:pos="567"/>
          <w:tab w:val="left" w:pos="102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объяснять взаимодействие социальных общностей и групп;</w:t>
      </w:r>
    </w:p>
    <w:p w:rsidR="00311854" w:rsidRPr="00544341" w:rsidRDefault="00311854" w:rsidP="00760122">
      <w:pPr>
        <w:numPr>
          <w:ilvl w:val="0"/>
          <w:numId w:val="63"/>
        </w:numPr>
        <w:tabs>
          <w:tab w:val="left" w:pos="567"/>
          <w:tab w:val="left" w:pos="102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характеризовать ведущие направления социальной политики Российского государства;</w:t>
      </w:r>
    </w:p>
    <w:p w:rsidR="00311854" w:rsidRPr="00544341" w:rsidRDefault="00311854" w:rsidP="00760122">
      <w:pPr>
        <w:numPr>
          <w:ilvl w:val="0"/>
          <w:numId w:val="63"/>
        </w:numPr>
        <w:tabs>
          <w:tab w:val="left" w:pos="567"/>
          <w:tab w:val="left" w:pos="102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выделять параметры, определяющие социальный статус личности;</w:t>
      </w:r>
    </w:p>
    <w:p w:rsidR="00311854" w:rsidRPr="00544341" w:rsidRDefault="00311854" w:rsidP="00760122">
      <w:pPr>
        <w:numPr>
          <w:ilvl w:val="0"/>
          <w:numId w:val="63"/>
        </w:numPr>
        <w:tabs>
          <w:tab w:val="left" w:pos="567"/>
          <w:tab w:val="left" w:pos="102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приводить примеры предписанных и достигаемых статусов;</w:t>
      </w:r>
    </w:p>
    <w:p w:rsidR="00311854" w:rsidRPr="00544341" w:rsidRDefault="00311854" w:rsidP="00760122">
      <w:pPr>
        <w:numPr>
          <w:ilvl w:val="0"/>
          <w:numId w:val="63"/>
        </w:numPr>
        <w:tabs>
          <w:tab w:val="left" w:pos="567"/>
          <w:tab w:val="left" w:pos="102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описывать основные социальные роли подростка;</w:t>
      </w:r>
    </w:p>
    <w:p w:rsidR="00311854" w:rsidRPr="00544341" w:rsidRDefault="00311854" w:rsidP="00760122">
      <w:pPr>
        <w:numPr>
          <w:ilvl w:val="0"/>
          <w:numId w:val="63"/>
        </w:numPr>
        <w:tabs>
          <w:tab w:val="left" w:pos="567"/>
          <w:tab w:val="left" w:pos="102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конкретизировать примерами процесс социальной мобильности;</w:t>
      </w:r>
    </w:p>
    <w:p w:rsidR="00311854" w:rsidRPr="00544341" w:rsidRDefault="00311854" w:rsidP="00760122">
      <w:pPr>
        <w:numPr>
          <w:ilvl w:val="0"/>
          <w:numId w:val="63"/>
        </w:numPr>
        <w:tabs>
          <w:tab w:val="left" w:pos="567"/>
          <w:tab w:val="left" w:pos="102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характеризовать межнациональные отношения в современном мире;</w:t>
      </w:r>
    </w:p>
    <w:p w:rsidR="00311854" w:rsidRPr="00544341" w:rsidRDefault="00311854" w:rsidP="00760122">
      <w:pPr>
        <w:numPr>
          <w:ilvl w:val="0"/>
          <w:numId w:val="63"/>
        </w:numPr>
        <w:tabs>
          <w:tab w:val="left" w:pos="567"/>
          <w:tab w:val="left" w:pos="102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 xml:space="preserve">объяснять причины межнациональных конфликтов и основные пути их разрешения; </w:t>
      </w:r>
    </w:p>
    <w:p w:rsidR="00311854" w:rsidRPr="00544341" w:rsidRDefault="00311854" w:rsidP="00760122">
      <w:pPr>
        <w:numPr>
          <w:ilvl w:val="0"/>
          <w:numId w:val="63"/>
        </w:numPr>
        <w:tabs>
          <w:tab w:val="left" w:pos="567"/>
          <w:tab w:val="left" w:pos="102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характеризовать, раскрывать на конкретных примерах основные функции семьи в обществе;</w:t>
      </w:r>
    </w:p>
    <w:p w:rsidR="00311854" w:rsidRPr="00544341" w:rsidRDefault="00311854" w:rsidP="00760122">
      <w:pPr>
        <w:numPr>
          <w:ilvl w:val="0"/>
          <w:numId w:val="63"/>
        </w:numPr>
        <w:tabs>
          <w:tab w:val="left" w:pos="567"/>
          <w:tab w:val="left" w:pos="102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 xml:space="preserve">раскрывать основные роли членов семьи; </w:t>
      </w:r>
    </w:p>
    <w:p w:rsidR="00311854" w:rsidRPr="00544341" w:rsidRDefault="00311854" w:rsidP="00760122">
      <w:pPr>
        <w:numPr>
          <w:ilvl w:val="0"/>
          <w:numId w:val="63"/>
        </w:numPr>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311854" w:rsidRPr="00544341" w:rsidRDefault="00311854" w:rsidP="00760122">
      <w:pPr>
        <w:numPr>
          <w:ilvl w:val="0"/>
          <w:numId w:val="63"/>
        </w:numPr>
        <w:tabs>
          <w:tab w:val="left" w:pos="567"/>
          <w:tab w:val="left" w:pos="1027"/>
        </w:tabs>
        <w:spacing w:after="0" w:line="360" w:lineRule="auto"/>
        <w:ind w:left="0" w:firstLine="0"/>
        <w:jc w:val="both"/>
        <w:rPr>
          <w:rFonts w:ascii="Times New Roman" w:hAnsi="Times New Roman"/>
          <w:b/>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11854" w:rsidRPr="00544341" w:rsidRDefault="00311854" w:rsidP="00544341">
      <w:pPr>
        <w:tabs>
          <w:tab w:val="left" w:pos="567"/>
          <w:tab w:val="left" w:pos="1027"/>
        </w:tabs>
        <w:spacing w:after="0" w:line="360" w:lineRule="auto"/>
        <w:jc w:val="both"/>
        <w:rPr>
          <w:rFonts w:ascii="Times New Roman" w:hAnsi="Times New Roman"/>
          <w:b/>
          <w:bCs/>
          <w:color w:val="000000" w:themeColor="text1"/>
          <w:sz w:val="24"/>
          <w:szCs w:val="28"/>
          <w:shd w:val="clear" w:color="auto" w:fill="FFFFFF"/>
        </w:rPr>
      </w:pPr>
      <w:r w:rsidRPr="00544341">
        <w:rPr>
          <w:rFonts w:ascii="Times New Roman" w:hAnsi="Times New Roman"/>
          <w:b/>
          <w:bCs/>
          <w:color w:val="000000" w:themeColor="text1"/>
          <w:sz w:val="24"/>
          <w:szCs w:val="28"/>
          <w:shd w:val="clear" w:color="auto" w:fill="FFFFFF"/>
        </w:rPr>
        <w:t>Выпускник получит возможность научиться:</w:t>
      </w:r>
    </w:p>
    <w:p w:rsidR="00311854" w:rsidRPr="00544341" w:rsidRDefault="00311854" w:rsidP="00760122">
      <w:pPr>
        <w:numPr>
          <w:ilvl w:val="0"/>
          <w:numId w:val="64"/>
        </w:numPr>
        <w:tabs>
          <w:tab w:val="left" w:pos="567"/>
          <w:tab w:val="left" w:pos="1027"/>
        </w:tabs>
        <w:spacing w:after="0" w:line="360" w:lineRule="auto"/>
        <w:ind w:left="0" w:firstLine="0"/>
        <w:jc w:val="both"/>
        <w:rPr>
          <w:rFonts w:ascii="Times New Roman" w:hAnsi="Times New Roman"/>
          <w:bCs/>
          <w:i/>
          <w:color w:val="000000" w:themeColor="text1"/>
          <w:sz w:val="24"/>
          <w:szCs w:val="28"/>
          <w:shd w:val="clear" w:color="auto" w:fill="FFFFFF"/>
        </w:rPr>
      </w:pPr>
      <w:r w:rsidRPr="00544341">
        <w:rPr>
          <w:rFonts w:ascii="Times New Roman" w:hAnsi="Times New Roman"/>
          <w:bCs/>
          <w:i/>
          <w:color w:val="000000" w:themeColor="text1"/>
          <w:sz w:val="24"/>
          <w:szCs w:val="28"/>
          <w:shd w:val="clear" w:color="auto" w:fill="FFFFFF"/>
        </w:rPr>
        <w:t>раскрывать понятия «равенство» и «социальная справедливость» с позиций историзма;</w:t>
      </w:r>
    </w:p>
    <w:p w:rsidR="00311854" w:rsidRPr="00544341" w:rsidRDefault="00311854" w:rsidP="00760122">
      <w:pPr>
        <w:numPr>
          <w:ilvl w:val="0"/>
          <w:numId w:val="64"/>
        </w:numPr>
        <w:tabs>
          <w:tab w:val="left" w:pos="567"/>
          <w:tab w:val="left" w:pos="1027"/>
        </w:tabs>
        <w:spacing w:after="0" w:line="360" w:lineRule="auto"/>
        <w:ind w:left="0" w:firstLine="0"/>
        <w:jc w:val="both"/>
        <w:rPr>
          <w:rFonts w:ascii="Times New Roman" w:hAnsi="Times New Roman"/>
          <w:bCs/>
          <w:i/>
          <w:color w:val="000000" w:themeColor="text1"/>
          <w:sz w:val="24"/>
          <w:szCs w:val="28"/>
          <w:shd w:val="clear" w:color="auto" w:fill="FFFFFF"/>
        </w:rPr>
      </w:pPr>
      <w:r w:rsidRPr="00544341">
        <w:rPr>
          <w:rFonts w:ascii="Times New Roman" w:hAnsi="Times New Roman"/>
          <w:bCs/>
          <w:i/>
          <w:color w:val="000000" w:themeColor="text1"/>
          <w:sz w:val="24"/>
          <w:szCs w:val="28"/>
          <w:shd w:val="clear" w:color="auto" w:fill="FFFFFF"/>
        </w:rPr>
        <w:t>выражать и обосновывать собственную позицию по актуальным проблемам молодежи;</w:t>
      </w:r>
    </w:p>
    <w:p w:rsidR="00311854" w:rsidRPr="00544341" w:rsidRDefault="00311854" w:rsidP="00760122">
      <w:pPr>
        <w:numPr>
          <w:ilvl w:val="0"/>
          <w:numId w:val="64"/>
        </w:numPr>
        <w:tabs>
          <w:tab w:val="left" w:pos="567"/>
          <w:tab w:val="left" w:pos="1027"/>
        </w:tabs>
        <w:spacing w:after="0" w:line="360" w:lineRule="auto"/>
        <w:ind w:left="0" w:firstLine="0"/>
        <w:jc w:val="both"/>
        <w:rPr>
          <w:rFonts w:ascii="Times New Roman" w:hAnsi="Times New Roman"/>
          <w:bCs/>
          <w:i/>
          <w:color w:val="000000" w:themeColor="text1"/>
          <w:sz w:val="24"/>
          <w:szCs w:val="28"/>
          <w:shd w:val="clear" w:color="auto" w:fill="FFFFFF"/>
        </w:rPr>
      </w:pPr>
      <w:r w:rsidRPr="00544341">
        <w:rPr>
          <w:rFonts w:ascii="Times New Roman" w:hAnsi="Times New Roman"/>
          <w:bCs/>
          <w:i/>
          <w:color w:val="000000" w:themeColor="text1"/>
          <w:sz w:val="24"/>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311854" w:rsidRPr="00544341" w:rsidRDefault="00311854" w:rsidP="00760122">
      <w:pPr>
        <w:numPr>
          <w:ilvl w:val="0"/>
          <w:numId w:val="64"/>
        </w:numPr>
        <w:shd w:val="clear" w:color="auto" w:fill="FFFFFF"/>
        <w:tabs>
          <w:tab w:val="left" w:pos="567"/>
          <w:tab w:val="left" w:pos="1027"/>
        </w:tabs>
        <w:spacing w:after="0" w:line="360" w:lineRule="auto"/>
        <w:ind w:left="0" w:firstLine="0"/>
        <w:jc w:val="both"/>
        <w:rPr>
          <w:rFonts w:ascii="Times New Roman" w:hAnsi="Times New Roman"/>
          <w:bCs/>
          <w:i/>
          <w:color w:val="000000" w:themeColor="text1"/>
          <w:sz w:val="24"/>
          <w:szCs w:val="28"/>
          <w:shd w:val="clear" w:color="auto" w:fill="FFFFFF"/>
        </w:rPr>
      </w:pPr>
      <w:r w:rsidRPr="00544341">
        <w:rPr>
          <w:rFonts w:ascii="Times New Roman" w:hAnsi="Times New Roman"/>
          <w:bCs/>
          <w:i/>
          <w:color w:val="000000" w:themeColor="text1"/>
          <w:sz w:val="24"/>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11854" w:rsidRPr="00544341" w:rsidRDefault="00311854" w:rsidP="00760122">
      <w:pPr>
        <w:numPr>
          <w:ilvl w:val="0"/>
          <w:numId w:val="64"/>
        </w:numPr>
        <w:shd w:val="clear" w:color="auto" w:fill="FFFFFF"/>
        <w:tabs>
          <w:tab w:val="left" w:pos="567"/>
          <w:tab w:val="left" w:pos="1027"/>
        </w:tabs>
        <w:spacing w:after="0" w:line="360" w:lineRule="auto"/>
        <w:ind w:left="0" w:firstLine="0"/>
        <w:jc w:val="both"/>
        <w:rPr>
          <w:rFonts w:ascii="Times New Roman" w:hAnsi="Times New Roman"/>
          <w:bCs/>
          <w:i/>
          <w:color w:val="000000" w:themeColor="text1"/>
          <w:sz w:val="24"/>
          <w:szCs w:val="28"/>
          <w:shd w:val="clear" w:color="auto" w:fill="FFFFFF"/>
        </w:rPr>
      </w:pPr>
      <w:r w:rsidRPr="00544341">
        <w:rPr>
          <w:rFonts w:ascii="Times New Roman" w:hAnsi="Times New Roman"/>
          <w:bCs/>
          <w:i/>
          <w:color w:val="000000" w:themeColor="text1"/>
          <w:sz w:val="24"/>
          <w:szCs w:val="28"/>
          <w:shd w:val="clear" w:color="auto" w:fill="FFFFFF"/>
        </w:rPr>
        <w:t>использовать элементы причинно-следственного анализа при характеристике семейных конфликтов;</w:t>
      </w:r>
    </w:p>
    <w:p w:rsidR="00311854" w:rsidRPr="00544341" w:rsidRDefault="00311854" w:rsidP="00760122">
      <w:pPr>
        <w:numPr>
          <w:ilvl w:val="0"/>
          <w:numId w:val="64"/>
        </w:numPr>
        <w:tabs>
          <w:tab w:val="left" w:pos="567"/>
          <w:tab w:val="left" w:pos="1027"/>
        </w:tabs>
        <w:spacing w:after="0" w:line="360" w:lineRule="auto"/>
        <w:ind w:left="0" w:firstLine="0"/>
        <w:jc w:val="both"/>
        <w:rPr>
          <w:rFonts w:ascii="Times New Roman" w:hAnsi="Times New Roman"/>
          <w:b/>
          <w:bCs/>
          <w:i/>
          <w:color w:val="000000" w:themeColor="text1"/>
          <w:sz w:val="24"/>
          <w:szCs w:val="28"/>
          <w:shd w:val="clear" w:color="auto" w:fill="FFFFFF"/>
        </w:rPr>
      </w:pPr>
      <w:r w:rsidRPr="00544341">
        <w:rPr>
          <w:rFonts w:ascii="Times New Roman" w:hAnsi="Times New Roman"/>
          <w:bCs/>
          <w:i/>
          <w:color w:val="000000" w:themeColor="text1"/>
          <w:sz w:val="24"/>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544341">
        <w:rPr>
          <w:rFonts w:ascii="Times New Roman" w:hAnsi="Times New Roman"/>
          <w:b/>
          <w:bCs/>
          <w:i/>
          <w:color w:val="000000" w:themeColor="text1"/>
          <w:sz w:val="24"/>
          <w:szCs w:val="28"/>
          <w:shd w:val="clear" w:color="auto" w:fill="FFFFFF"/>
        </w:rPr>
        <w:t>.</w:t>
      </w:r>
    </w:p>
    <w:p w:rsidR="00311854" w:rsidRPr="00544341" w:rsidRDefault="00311854" w:rsidP="00544341">
      <w:pPr>
        <w:tabs>
          <w:tab w:val="left" w:pos="567"/>
          <w:tab w:val="left" w:pos="1027"/>
        </w:tabs>
        <w:spacing w:after="0" w:line="360" w:lineRule="auto"/>
        <w:jc w:val="both"/>
        <w:rPr>
          <w:rFonts w:ascii="Times New Roman" w:hAnsi="Times New Roman"/>
          <w:color w:val="000000" w:themeColor="text1"/>
          <w:sz w:val="24"/>
          <w:szCs w:val="28"/>
        </w:rPr>
      </w:pPr>
      <w:r w:rsidRPr="00544341">
        <w:rPr>
          <w:rFonts w:ascii="Times New Roman" w:hAnsi="Times New Roman"/>
          <w:b/>
          <w:color w:val="000000" w:themeColor="text1"/>
          <w:sz w:val="24"/>
          <w:szCs w:val="28"/>
        </w:rPr>
        <w:t>Политическая сфера жизни общества</w:t>
      </w:r>
    </w:p>
    <w:p w:rsidR="00311854" w:rsidRPr="00544341" w:rsidRDefault="00311854" w:rsidP="00544341">
      <w:pPr>
        <w:tabs>
          <w:tab w:val="left" w:pos="567"/>
          <w:tab w:val="left" w:pos="102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311854" w:rsidRPr="00544341" w:rsidRDefault="00311854" w:rsidP="00760122">
      <w:pPr>
        <w:numPr>
          <w:ilvl w:val="0"/>
          <w:numId w:val="65"/>
        </w:numPr>
        <w:tabs>
          <w:tab w:val="left" w:pos="567"/>
          <w:tab w:val="left" w:pos="102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lastRenderedPageBreak/>
        <w:t>объяснять роль политики в жизни общества;</w:t>
      </w:r>
    </w:p>
    <w:p w:rsidR="00311854" w:rsidRPr="00544341" w:rsidRDefault="00311854" w:rsidP="00760122">
      <w:pPr>
        <w:numPr>
          <w:ilvl w:val="0"/>
          <w:numId w:val="65"/>
        </w:numPr>
        <w:tabs>
          <w:tab w:val="left" w:pos="567"/>
          <w:tab w:val="left" w:pos="102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различать и сравнивать различные формы правления, иллюстрировать их примерами;</w:t>
      </w:r>
    </w:p>
    <w:p w:rsidR="00311854" w:rsidRPr="00544341" w:rsidRDefault="00311854" w:rsidP="00760122">
      <w:pPr>
        <w:numPr>
          <w:ilvl w:val="0"/>
          <w:numId w:val="65"/>
        </w:numPr>
        <w:tabs>
          <w:tab w:val="left" w:pos="567"/>
          <w:tab w:val="left" w:pos="102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давать характеристику формам государственно-территориального устройства;</w:t>
      </w:r>
    </w:p>
    <w:p w:rsidR="00311854" w:rsidRPr="00544341" w:rsidRDefault="00311854" w:rsidP="00760122">
      <w:pPr>
        <w:numPr>
          <w:ilvl w:val="0"/>
          <w:numId w:val="65"/>
        </w:numPr>
        <w:tabs>
          <w:tab w:val="left" w:pos="567"/>
          <w:tab w:val="left" w:pos="102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различать различные типы политических режимов, раскрывать их основные признаки;</w:t>
      </w:r>
    </w:p>
    <w:p w:rsidR="00311854" w:rsidRPr="00544341" w:rsidRDefault="00311854" w:rsidP="00760122">
      <w:pPr>
        <w:numPr>
          <w:ilvl w:val="0"/>
          <w:numId w:val="65"/>
        </w:numPr>
        <w:tabs>
          <w:tab w:val="left" w:pos="567"/>
          <w:tab w:val="left" w:pos="102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раскрывать на конкретных примерах основные черты и принципы демократии;</w:t>
      </w:r>
    </w:p>
    <w:p w:rsidR="00311854" w:rsidRPr="00544341" w:rsidRDefault="00311854" w:rsidP="00760122">
      <w:pPr>
        <w:numPr>
          <w:ilvl w:val="0"/>
          <w:numId w:val="65"/>
        </w:numPr>
        <w:tabs>
          <w:tab w:val="left" w:pos="567"/>
          <w:tab w:val="left" w:pos="102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называть признаки политической партии, раскрывать их на конкретных примерах;</w:t>
      </w:r>
    </w:p>
    <w:p w:rsidR="00311854" w:rsidRPr="00544341" w:rsidRDefault="00311854" w:rsidP="00760122">
      <w:pPr>
        <w:numPr>
          <w:ilvl w:val="0"/>
          <w:numId w:val="65"/>
        </w:numPr>
        <w:tabs>
          <w:tab w:val="left" w:pos="567"/>
          <w:tab w:val="left" w:pos="102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характеризовать различные формы участия граждан в политической жизни.</w:t>
      </w:r>
    </w:p>
    <w:p w:rsidR="00311854" w:rsidRPr="00544341" w:rsidRDefault="00311854" w:rsidP="00544341">
      <w:pPr>
        <w:tabs>
          <w:tab w:val="left" w:pos="567"/>
          <w:tab w:val="left" w:pos="102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 xml:space="preserve">Выпускник получит возможность научиться: </w:t>
      </w:r>
    </w:p>
    <w:p w:rsidR="00311854" w:rsidRPr="00544341" w:rsidRDefault="00311854" w:rsidP="00760122">
      <w:pPr>
        <w:numPr>
          <w:ilvl w:val="0"/>
          <w:numId w:val="65"/>
        </w:numPr>
        <w:tabs>
          <w:tab w:val="left" w:pos="567"/>
          <w:tab w:val="left" w:pos="102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осознавать значение гражданской активности и патриотической позиции в укреплении нашего государства;</w:t>
      </w:r>
    </w:p>
    <w:p w:rsidR="00311854" w:rsidRPr="00544341" w:rsidRDefault="00311854" w:rsidP="00760122">
      <w:pPr>
        <w:numPr>
          <w:ilvl w:val="0"/>
          <w:numId w:val="66"/>
        </w:numPr>
        <w:tabs>
          <w:tab w:val="left" w:pos="567"/>
          <w:tab w:val="left" w:pos="102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соотносить различные оценки политических событий и процессов и делать обоснованные выводы.</w:t>
      </w:r>
    </w:p>
    <w:p w:rsidR="00311854" w:rsidRPr="00544341" w:rsidRDefault="00311854" w:rsidP="00544341">
      <w:pPr>
        <w:tabs>
          <w:tab w:val="left" w:pos="567"/>
          <w:tab w:val="left" w:pos="1200"/>
        </w:tabs>
        <w:spacing w:after="0" w:line="360" w:lineRule="auto"/>
        <w:jc w:val="both"/>
        <w:rPr>
          <w:rFonts w:ascii="Times New Roman" w:hAnsi="Times New Roman"/>
          <w:color w:val="000000" w:themeColor="text1"/>
          <w:sz w:val="24"/>
          <w:szCs w:val="28"/>
        </w:rPr>
      </w:pPr>
      <w:r w:rsidRPr="00544341">
        <w:rPr>
          <w:rFonts w:ascii="Times New Roman" w:hAnsi="Times New Roman"/>
          <w:b/>
          <w:bCs/>
          <w:color w:val="000000" w:themeColor="text1"/>
          <w:sz w:val="24"/>
          <w:szCs w:val="28"/>
          <w:shd w:val="clear" w:color="auto" w:fill="FFFFFF"/>
        </w:rPr>
        <w:t>Гражданин и государство</w:t>
      </w:r>
    </w:p>
    <w:p w:rsidR="00311854" w:rsidRPr="00544341" w:rsidRDefault="00311854" w:rsidP="00544341">
      <w:pPr>
        <w:tabs>
          <w:tab w:val="left" w:pos="567"/>
          <w:tab w:val="left" w:pos="1200"/>
        </w:tabs>
        <w:spacing w:after="0" w:line="360" w:lineRule="auto"/>
        <w:jc w:val="both"/>
        <w:rPr>
          <w:rFonts w:ascii="Times New Roman" w:hAnsi="Times New Roman"/>
          <w:b/>
          <w:bCs/>
          <w:color w:val="000000" w:themeColor="text1"/>
          <w:sz w:val="24"/>
          <w:szCs w:val="28"/>
          <w:shd w:val="clear" w:color="auto" w:fill="FFFFFF"/>
        </w:rPr>
      </w:pPr>
      <w:r w:rsidRPr="00544341">
        <w:rPr>
          <w:rFonts w:ascii="Times New Roman" w:hAnsi="Times New Roman"/>
          <w:b/>
          <w:bCs/>
          <w:color w:val="000000" w:themeColor="text1"/>
          <w:sz w:val="24"/>
          <w:szCs w:val="28"/>
          <w:shd w:val="clear" w:color="auto" w:fill="FFFFFF"/>
        </w:rPr>
        <w:t>Выпускник научится:</w:t>
      </w:r>
    </w:p>
    <w:p w:rsidR="00311854" w:rsidRPr="00544341" w:rsidRDefault="00311854" w:rsidP="00760122">
      <w:pPr>
        <w:numPr>
          <w:ilvl w:val="0"/>
          <w:numId w:val="67"/>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311854" w:rsidRPr="00544341" w:rsidRDefault="00311854" w:rsidP="00760122">
      <w:pPr>
        <w:numPr>
          <w:ilvl w:val="0"/>
          <w:numId w:val="67"/>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объяснять порядок формирования органов государственной власти РФ;</w:t>
      </w:r>
    </w:p>
    <w:p w:rsidR="00311854" w:rsidRPr="00544341" w:rsidRDefault="00311854" w:rsidP="00760122">
      <w:pPr>
        <w:numPr>
          <w:ilvl w:val="0"/>
          <w:numId w:val="67"/>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раскрывать достижения российского народа;</w:t>
      </w:r>
    </w:p>
    <w:p w:rsidR="00311854" w:rsidRPr="00544341" w:rsidRDefault="00311854" w:rsidP="00760122">
      <w:pPr>
        <w:numPr>
          <w:ilvl w:val="0"/>
          <w:numId w:val="67"/>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объяснять и конкретизировать примерами смысл понятия «гражданство»;</w:t>
      </w:r>
    </w:p>
    <w:p w:rsidR="00311854" w:rsidRPr="00544341" w:rsidRDefault="00311854" w:rsidP="00760122">
      <w:pPr>
        <w:numPr>
          <w:ilvl w:val="0"/>
          <w:numId w:val="72"/>
        </w:numPr>
        <w:shd w:val="clear" w:color="auto" w:fill="FFFFFF"/>
        <w:tabs>
          <w:tab w:val="left" w:pos="567"/>
        </w:tabs>
        <w:spacing w:after="0" w:line="360" w:lineRule="auto"/>
        <w:ind w:left="0" w:firstLine="0"/>
        <w:jc w:val="both"/>
        <w:rPr>
          <w:rFonts w:ascii="Times New Roman" w:hAnsi="Times New Roman"/>
          <w:bCs/>
          <w:i/>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называть и иллюстрировать примерами основные права и свободы граждан, гарантированные Конституцией РФ;</w:t>
      </w:r>
    </w:p>
    <w:p w:rsidR="00311854" w:rsidRPr="00544341" w:rsidRDefault="00311854" w:rsidP="00760122">
      <w:pPr>
        <w:numPr>
          <w:ilvl w:val="0"/>
          <w:numId w:val="67"/>
        </w:numPr>
        <w:shd w:val="clear" w:color="auto" w:fill="FFFFFF"/>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осознавать значение патриотической позиции в укреплении нашего государства;</w:t>
      </w:r>
    </w:p>
    <w:p w:rsidR="00311854" w:rsidRPr="00544341" w:rsidRDefault="00311854" w:rsidP="00760122">
      <w:pPr>
        <w:numPr>
          <w:ilvl w:val="0"/>
          <w:numId w:val="67"/>
        </w:numPr>
        <w:tabs>
          <w:tab w:val="left" w:pos="567"/>
        </w:tabs>
        <w:spacing w:after="0" w:line="360" w:lineRule="auto"/>
        <w:ind w:left="0" w:firstLine="0"/>
        <w:jc w:val="both"/>
        <w:rPr>
          <w:rFonts w:ascii="Times New Roman" w:hAnsi="Times New Roman"/>
          <w:bCs/>
          <w:color w:val="000000" w:themeColor="text1"/>
          <w:sz w:val="24"/>
          <w:szCs w:val="28"/>
          <w:shd w:val="clear" w:color="auto" w:fill="FFFFFF"/>
        </w:rPr>
      </w:pPr>
      <w:r w:rsidRPr="00544341">
        <w:rPr>
          <w:rFonts w:ascii="Times New Roman" w:hAnsi="Times New Roman"/>
          <w:bCs/>
          <w:color w:val="000000" w:themeColor="text1"/>
          <w:sz w:val="24"/>
          <w:szCs w:val="28"/>
          <w:shd w:val="clear" w:color="auto" w:fill="FFFFFF"/>
        </w:rPr>
        <w:t>характеризовать конституционные обязанности гражданина.</w:t>
      </w:r>
    </w:p>
    <w:p w:rsidR="00311854" w:rsidRPr="00544341" w:rsidRDefault="00311854" w:rsidP="00544341">
      <w:pPr>
        <w:tabs>
          <w:tab w:val="left" w:pos="567"/>
          <w:tab w:val="left" w:pos="1200"/>
        </w:tabs>
        <w:spacing w:after="0" w:line="360" w:lineRule="auto"/>
        <w:jc w:val="both"/>
        <w:rPr>
          <w:rFonts w:ascii="Times New Roman" w:hAnsi="Times New Roman"/>
          <w:b/>
          <w:bCs/>
          <w:color w:val="000000" w:themeColor="text1"/>
          <w:sz w:val="24"/>
          <w:szCs w:val="28"/>
          <w:shd w:val="clear" w:color="auto" w:fill="FFFFFF"/>
        </w:rPr>
      </w:pPr>
      <w:r w:rsidRPr="00544341">
        <w:rPr>
          <w:rFonts w:ascii="Times New Roman" w:hAnsi="Times New Roman"/>
          <w:b/>
          <w:bCs/>
          <w:color w:val="000000" w:themeColor="text1"/>
          <w:sz w:val="24"/>
          <w:szCs w:val="28"/>
          <w:shd w:val="clear" w:color="auto" w:fill="FFFFFF"/>
        </w:rPr>
        <w:t>Выпускник получит возможность научиться:</w:t>
      </w:r>
    </w:p>
    <w:p w:rsidR="00311854" w:rsidRPr="00544341" w:rsidRDefault="00311854" w:rsidP="00760122">
      <w:pPr>
        <w:numPr>
          <w:ilvl w:val="0"/>
          <w:numId w:val="72"/>
        </w:numPr>
        <w:shd w:val="clear" w:color="auto" w:fill="FFFFFF"/>
        <w:tabs>
          <w:tab w:val="left" w:pos="567"/>
        </w:tabs>
        <w:spacing w:after="0" w:line="360" w:lineRule="auto"/>
        <w:ind w:left="0" w:firstLine="0"/>
        <w:jc w:val="both"/>
        <w:rPr>
          <w:rFonts w:ascii="Times New Roman" w:hAnsi="Times New Roman"/>
          <w:bCs/>
          <w:i/>
          <w:color w:val="000000" w:themeColor="text1"/>
          <w:sz w:val="24"/>
          <w:szCs w:val="28"/>
          <w:shd w:val="clear" w:color="auto" w:fill="FFFFFF"/>
        </w:rPr>
      </w:pPr>
      <w:r w:rsidRPr="00544341">
        <w:rPr>
          <w:rFonts w:ascii="Times New Roman" w:hAnsi="Times New Roman"/>
          <w:bCs/>
          <w:i/>
          <w:color w:val="000000" w:themeColor="text1"/>
          <w:sz w:val="24"/>
          <w:szCs w:val="28"/>
          <w:shd w:val="clear" w:color="auto" w:fill="FFFFFF"/>
        </w:rPr>
        <w:t>аргументированно обосновывать влияние происходящих в обществе изменений на положение России в мире;</w:t>
      </w:r>
    </w:p>
    <w:p w:rsidR="00311854" w:rsidRPr="00544341" w:rsidRDefault="00311854" w:rsidP="00760122">
      <w:pPr>
        <w:numPr>
          <w:ilvl w:val="0"/>
          <w:numId w:val="72"/>
        </w:numPr>
        <w:tabs>
          <w:tab w:val="left" w:pos="567"/>
        </w:tabs>
        <w:spacing w:after="0" w:line="360" w:lineRule="auto"/>
        <w:ind w:left="0" w:firstLine="0"/>
        <w:jc w:val="both"/>
        <w:rPr>
          <w:rFonts w:ascii="Times New Roman" w:hAnsi="Times New Roman"/>
          <w:b/>
          <w:bCs/>
          <w:i/>
          <w:color w:val="000000" w:themeColor="text1"/>
          <w:sz w:val="24"/>
          <w:szCs w:val="28"/>
          <w:shd w:val="clear" w:color="auto" w:fill="FFFFFF"/>
        </w:rPr>
      </w:pPr>
      <w:r w:rsidRPr="00544341">
        <w:rPr>
          <w:rFonts w:ascii="Times New Roman" w:hAnsi="Times New Roman"/>
          <w:bCs/>
          <w:i/>
          <w:color w:val="000000" w:themeColor="text1"/>
          <w:sz w:val="24"/>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544341">
        <w:rPr>
          <w:rFonts w:ascii="Times New Roman" w:hAnsi="Times New Roman"/>
          <w:b/>
          <w:bCs/>
          <w:i/>
          <w:color w:val="000000" w:themeColor="text1"/>
          <w:sz w:val="24"/>
          <w:szCs w:val="28"/>
          <w:shd w:val="clear" w:color="auto" w:fill="FFFFFF"/>
        </w:rPr>
        <w:t>.</w:t>
      </w:r>
    </w:p>
    <w:p w:rsidR="00311854" w:rsidRPr="00544341" w:rsidRDefault="00311854" w:rsidP="00544341">
      <w:pPr>
        <w:tabs>
          <w:tab w:val="left" w:pos="567"/>
        </w:tabs>
        <w:spacing w:after="0" w:line="360" w:lineRule="auto"/>
        <w:jc w:val="both"/>
        <w:rPr>
          <w:rFonts w:ascii="Times New Roman" w:hAnsi="Times New Roman"/>
          <w:color w:val="000000" w:themeColor="text1"/>
          <w:sz w:val="24"/>
          <w:szCs w:val="28"/>
        </w:rPr>
      </w:pPr>
      <w:r w:rsidRPr="00544341">
        <w:rPr>
          <w:rFonts w:ascii="Times New Roman" w:hAnsi="Times New Roman"/>
          <w:b/>
          <w:bCs/>
          <w:color w:val="000000" w:themeColor="text1"/>
          <w:sz w:val="24"/>
          <w:szCs w:val="28"/>
          <w:shd w:val="clear" w:color="auto" w:fill="FFFFFF"/>
        </w:rPr>
        <w:t>Основы российского законодательства</w:t>
      </w:r>
    </w:p>
    <w:p w:rsidR="00311854" w:rsidRPr="00544341" w:rsidRDefault="00311854"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характеризовать систему российского законодательства;</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раскрывать особенности гражданской дееспособности несовершеннолетних;</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характеризовать гражданские правоотношения;</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раскрывать смысл права на труд;</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объяснять роль трудового договора;</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lastRenderedPageBreak/>
        <w:t>разъяснять на примерах особенности положения несовершеннолетних в трудовых отношениях;</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характеризовать права и обязанности супругов, родителей, детей;</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характеризовать особенности уголовного права и уголовных правоотношений;</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конкретизировать примерами виды преступлений и наказания за них;</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характеризовать специфику уголовной ответственности несовершеннолетних;</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раскрывать связь права на образование и обязанности получить образование;</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исследовать несложные практические ситуации, связанные с защитой прав и интересов детей, оставшихся без попечения родителей;</w:t>
      </w:r>
    </w:p>
    <w:p w:rsidR="00311854" w:rsidRPr="00544341" w:rsidRDefault="00311854" w:rsidP="00760122">
      <w:pPr>
        <w:numPr>
          <w:ilvl w:val="0"/>
          <w:numId w:val="68"/>
        </w:numPr>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bCs/>
          <w:color w:val="000000" w:themeColor="text1"/>
          <w:sz w:val="24"/>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544341">
        <w:rPr>
          <w:rFonts w:ascii="Times New Roman" w:hAnsi="Times New Roman"/>
          <w:color w:val="000000" w:themeColor="text1"/>
          <w:sz w:val="24"/>
          <w:szCs w:val="28"/>
        </w:rPr>
        <w:t>.</w:t>
      </w:r>
    </w:p>
    <w:p w:rsidR="00311854" w:rsidRPr="00544341" w:rsidRDefault="00311854" w:rsidP="00544341">
      <w:pPr>
        <w:tabs>
          <w:tab w:val="left" w:pos="5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311854" w:rsidRPr="00544341" w:rsidRDefault="00311854" w:rsidP="00760122">
      <w:pPr>
        <w:numPr>
          <w:ilvl w:val="0"/>
          <w:numId w:val="69"/>
        </w:numPr>
        <w:tabs>
          <w:tab w:val="left" w:pos="567"/>
        </w:tabs>
        <w:spacing w:after="0" w:line="360" w:lineRule="auto"/>
        <w:ind w:left="0" w:firstLine="0"/>
        <w:jc w:val="both"/>
        <w:rPr>
          <w:rFonts w:ascii="Times New Roman" w:hAnsi="Times New Roman"/>
          <w:bCs/>
          <w:i/>
          <w:color w:val="000000" w:themeColor="text1"/>
          <w:sz w:val="24"/>
          <w:szCs w:val="28"/>
        </w:rPr>
      </w:pPr>
      <w:r w:rsidRPr="00544341">
        <w:rPr>
          <w:rFonts w:ascii="Times New Roman" w:hAnsi="Times New Roman"/>
          <w:bCs/>
          <w:i/>
          <w:color w:val="000000" w:themeColor="text1"/>
          <w:sz w:val="24"/>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311854" w:rsidRPr="00544341" w:rsidRDefault="00311854" w:rsidP="00760122">
      <w:pPr>
        <w:numPr>
          <w:ilvl w:val="0"/>
          <w:numId w:val="69"/>
        </w:numPr>
        <w:tabs>
          <w:tab w:val="left" w:pos="567"/>
        </w:tabs>
        <w:spacing w:after="0" w:line="360" w:lineRule="auto"/>
        <w:ind w:left="0" w:firstLine="0"/>
        <w:jc w:val="both"/>
        <w:rPr>
          <w:rFonts w:ascii="Times New Roman" w:hAnsi="Times New Roman"/>
          <w:bCs/>
          <w:i/>
          <w:color w:val="000000" w:themeColor="text1"/>
          <w:sz w:val="24"/>
          <w:szCs w:val="28"/>
        </w:rPr>
      </w:pPr>
      <w:r w:rsidRPr="00544341">
        <w:rPr>
          <w:rFonts w:ascii="Times New Roman" w:hAnsi="Times New Roman"/>
          <w:bCs/>
          <w:i/>
          <w:color w:val="000000" w:themeColor="text1"/>
          <w:sz w:val="24"/>
          <w:szCs w:val="28"/>
        </w:rPr>
        <w:t>оценивать сущность и значение правопорядка и законности, собственный возможный вклад в их становление и развитие;</w:t>
      </w:r>
    </w:p>
    <w:p w:rsidR="00311854" w:rsidRPr="00544341" w:rsidRDefault="00311854" w:rsidP="00760122">
      <w:pPr>
        <w:numPr>
          <w:ilvl w:val="0"/>
          <w:numId w:val="69"/>
        </w:numPr>
        <w:tabs>
          <w:tab w:val="left" w:pos="567"/>
        </w:tabs>
        <w:spacing w:after="0" w:line="360" w:lineRule="auto"/>
        <w:ind w:left="0" w:firstLine="0"/>
        <w:jc w:val="both"/>
        <w:rPr>
          <w:rFonts w:ascii="Times New Roman" w:hAnsi="Times New Roman"/>
          <w:bCs/>
          <w:i/>
          <w:color w:val="000000" w:themeColor="text1"/>
          <w:sz w:val="24"/>
          <w:szCs w:val="28"/>
        </w:rPr>
      </w:pPr>
      <w:r w:rsidRPr="00544341">
        <w:rPr>
          <w:rFonts w:ascii="Times New Roman" w:hAnsi="Times New Roman"/>
          <w:bCs/>
          <w:i/>
          <w:color w:val="000000" w:themeColor="text1"/>
          <w:sz w:val="24"/>
          <w:szCs w:val="28"/>
        </w:rPr>
        <w:t>осознанно содействовать защите правопорядка в обществе правовыми способами и средствами.</w:t>
      </w:r>
    </w:p>
    <w:p w:rsidR="00311854" w:rsidRPr="00544341" w:rsidRDefault="00311854" w:rsidP="00544341">
      <w:pPr>
        <w:tabs>
          <w:tab w:val="left" w:pos="567"/>
          <w:tab w:val="left" w:pos="1267"/>
        </w:tabs>
        <w:spacing w:after="0" w:line="360" w:lineRule="auto"/>
        <w:jc w:val="both"/>
        <w:rPr>
          <w:rFonts w:ascii="Times New Roman" w:hAnsi="Times New Roman"/>
          <w:color w:val="000000" w:themeColor="text1"/>
          <w:sz w:val="24"/>
          <w:szCs w:val="28"/>
        </w:rPr>
      </w:pPr>
      <w:r w:rsidRPr="00544341">
        <w:rPr>
          <w:rFonts w:ascii="Times New Roman" w:hAnsi="Times New Roman"/>
          <w:b/>
          <w:bCs/>
          <w:color w:val="000000" w:themeColor="text1"/>
          <w:sz w:val="24"/>
          <w:szCs w:val="28"/>
          <w:shd w:val="clear" w:color="auto" w:fill="FFFFFF"/>
        </w:rPr>
        <w:t>Экономика</w:t>
      </w:r>
    </w:p>
    <w:p w:rsidR="00311854" w:rsidRPr="00544341" w:rsidRDefault="00311854" w:rsidP="00544341">
      <w:pPr>
        <w:tabs>
          <w:tab w:val="left" w:pos="567"/>
          <w:tab w:val="left" w:pos="12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научится:</w:t>
      </w:r>
    </w:p>
    <w:p w:rsidR="00311854" w:rsidRPr="00544341" w:rsidRDefault="00311854" w:rsidP="00760122">
      <w:pPr>
        <w:numPr>
          <w:ilvl w:val="0"/>
          <w:numId w:val="70"/>
        </w:numPr>
        <w:shd w:val="clear" w:color="auto" w:fill="FFFFFF"/>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объяснять проблему ограниченности экономических ресурсов;</w:t>
      </w:r>
    </w:p>
    <w:p w:rsidR="00311854" w:rsidRPr="00544341" w:rsidRDefault="00311854" w:rsidP="00760122">
      <w:pPr>
        <w:numPr>
          <w:ilvl w:val="0"/>
          <w:numId w:val="70"/>
        </w:numPr>
        <w:shd w:val="clear" w:color="auto" w:fill="FFFFFF"/>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311854" w:rsidRPr="00544341" w:rsidRDefault="00311854" w:rsidP="00760122">
      <w:pPr>
        <w:numPr>
          <w:ilvl w:val="0"/>
          <w:numId w:val="70"/>
        </w:numPr>
        <w:shd w:val="clear" w:color="auto" w:fill="FFFFFF"/>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раскрывать факторы, влияющие на производительность труда;</w:t>
      </w:r>
    </w:p>
    <w:p w:rsidR="00311854" w:rsidRPr="00544341" w:rsidRDefault="00311854" w:rsidP="00760122">
      <w:pPr>
        <w:numPr>
          <w:ilvl w:val="0"/>
          <w:numId w:val="70"/>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311854" w:rsidRPr="00544341" w:rsidRDefault="00311854" w:rsidP="00760122">
      <w:pPr>
        <w:numPr>
          <w:ilvl w:val="0"/>
          <w:numId w:val="70"/>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характеризовать механизм рыночного регулирования экономики; анализировать действие рыночных законов, выявлять роль конкуренции;</w:t>
      </w:r>
    </w:p>
    <w:p w:rsidR="00311854" w:rsidRPr="00544341" w:rsidRDefault="00311854" w:rsidP="00760122">
      <w:pPr>
        <w:numPr>
          <w:ilvl w:val="0"/>
          <w:numId w:val="70"/>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lastRenderedPageBreak/>
        <w:t>объяснять роль государства в регулировании рыночной экономики; анализировать структуру бюджета государства;</w:t>
      </w:r>
    </w:p>
    <w:p w:rsidR="00311854" w:rsidRPr="00544341" w:rsidRDefault="00311854" w:rsidP="00760122">
      <w:pPr>
        <w:numPr>
          <w:ilvl w:val="0"/>
          <w:numId w:val="70"/>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называть и конкретизировать примерами виды налогов;</w:t>
      </w:r>
    </w:p>
    <w:p w:rsidR="00311854" w:rsidRPr="00544341" w:rsidRDefault="00311854" w:rsidP="00760122">
      <w:pPr>
        <w:numPr>
          <w:ilvl w:val="0"/>
          <w:numId w:val="70"/>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характеризовать функции денег и их роль в экономике;</w:t>
      </w:r>
    </w:p>
    <w:p w:rsidR="00311854" w:rsidRPr="00544341" w:rsidRDefault="00311854" w:rsidP="00760122">
      <w:pPr>
        <w:numPr>
          <w:ilvl w:val="0"/>
          <w:numId w:val="70"/>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раскрывать социально-экономическую роль и функции предпринимательства;</w:t>
      </w:r>
    </w:p>
    <w:p w:rsidR="00311854" w:rsidRPr="00544341" w:rsidRDefault="00311854" w:rsidP="00760122">
      <w:pPr>
        <w:numPr>
          <w:ilvl w:val="0"/>
          <w:numId w:val="70"/>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311854" w:rsidRPr="00544341" w:rsidRDefault="00311854" w:rsidP="00760122">
      <w:pPr>
        <w:numPr>
          <w:ilvl w:val="0"/>
          <w:numId w:val="70"/>
        </w:numPr>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311854" w:rsidRPr="00544341" w:rsidRDefault="00311854" w:rsidP="00760122">
      <w:pPr>
        <w:numPr>
          <w:ilvl w:val="0"/>
          <w:numId w:val="70"/>
        </w:numPr>
        <w:shd w:val="clear" w:color="auto" w:fill="FFFFFF"/>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раскрывать рациональное поведение субъектов экономической деятельности;</w:t>
      </w:r>
    </w:p>
    <w:p w:rsidR="00311854" w:rsidRPr="00544341" w:rsidRDefault="00311854" w:rsidP="00760122">
      <w:pPr>
        <w:numPr>
          <w:ilvl w:val="0"/>
          <w:numId w:val="70"/>
        </w:numPr>
        <w:shd w:val="clear" w:color="auto" w:fill="FFFFFF"/>
        <w:tabs>
          <w:tab w:val="left" w:pos="567"/>
        </w:tabs>
        <w:spacing w:after="0" w:line="360" w:lineRule="auto"/>
        <w:ind w:left="0" w:firstLine="0"/>
        <w:jc w:val="both"/>
        <w:rPr>
          <w:rFonts w:ascii="Times New Roman" w:hAnsi="Times New Roman"/>
          <w:color w:val="000000" w:themeColor="text1"/>
          <w:sz w:val="24"/>
          <w:szCs w:val="28"/>
        </w:rPr>
      </w:pPr>
      <w:r w:rsidRPr="00544341">
        <w:rPr>
          <w:rFonts w:ascii="Times New Roman" w:hAnsi="Times New Roman"/>
          <w:color w:val="000000" w:themeColor="text1"/>
          <w:sz w:val="24"/>
          <w:szCs w:val="28"/>
        </w:rPr>
        <w:t>характеризовать экономику семьи; анализировать структуру семейного бюджета;</w:t>
      </w:r>
    </w:p>
    <w:p w:rsidR="00311854" w:rsidRPr="00544341" w:rsidRDefault="00311854" w:rsidP="00760122">
      <w:pPr>
        <w:numPr>
          <w:ilvl w:val="0"/>
          <w:numId w:val="71"/>
        </w:numPr>
        <w:shd w:val="clear" w:color="auto" w:fill="FFFFFF"/>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color w:val="000000" w:themeColor="text1"/>
          <w:sz w:val="24"/>
          <w:szCs w:val="28"/>
        </w:rPr>
        <w:t>использовать полученные знания при анализе фактов поведения участников экономической деятельности;</w:t>
      </w:r>
    </w:p>
    <w:p w:rsidR="00311854" w:rsidRPr="00544341" w:rsidRDefault="00311854" w:rsidP="00760122">
      <w:pPr>
        <w:numPr>
          <w:ilvl w:val="0"/>
          <w:numId w:val="71"/>
        </w:numPr>
        <w:shd w:val="clear" w:color="auto" w:fill="FFFFFF"/>
        <w:tabs>
          <w:tab w:val="left" w:pos="567"/>
        </w:tabs>
        <w:spacing w:after="0" w:line="360" w:lineRule="auto"/>
        <w:ind w:left="0" w:firstLine="0"/>
        <w:jc w:val="both"/>
        <w:rPr>
          <w:rFonts w:ascii="Times New Roman" w:hAnsi="Times New Roman"/>
          <w:bCs/>
          <w:color w:val="000000" w:themeColor="text1"/>
          <w:sz w:val="24"/>
          <w:szCs w:val="28"/>
        </w:rPr>
      </w:pPr>
      <w:r w:rsidRPr="00544341">
        <w:rPr>
          <w:rFonts w:ascii="Times New Roman" w:hAnsi="Times New Roman"/>
          <w:bCs/>
          <w:color w:val="000000" w:themeColor="text1"/>
          <w:sz w:val="24"/>
          <w:szCs w:val="28"/>
        </w:rPr>
        <w:t>обосновывать связь профессионализма и жизненного успеха.</w:t>
      </w:r>
    </w:p>
    <w:p w:rsidR="00311854" w:rsidRPr="00544341" w:rsidRDefault="00311854" w:rsidP="00544341">
      <w:pPr>
        <w:tabs>
          <w:tab w:val="left" w:pos="567"/>
          <w:tab w:val="left" w:pos="1267"/>
        </w:tabs>
        <w:spacing w:after="0" w:line="360" w:lineRule="auto"/>
        <w:jc w:val="both"/>
        <w:rPr>
          <w:rFonts w:ascii="Times New Roman" w:hAnsi="Times New Roman"/>
          <w:b/>
          <w:color w:val="000000" w:themeColor="text1"/>
          <w:sz w:val="24"/>
          <w:szCs w:val="28"/>
        </w:rPr>
      </w:pPr>
      <w:r w:rsidRPr="00544341">
        <w:rPr>
          <w:rFonts w:ascii="Times New Roman" w:hAnsi="Times New Roman"/>
          <w:b/>
          <w:color w:val="000000" w:themeColor="text1"/>
          <w:sz w:val="24"/>
          <w:szCs w:val="28"/>
        </w:rPr>
        <w:t>Выпускник получит возможность научиться:</w:t>
      </w:r>
    </w:p>
    <w:p w:rsidR="00311854" w:rsidRPr="00544341" w:rsidRDefault="00311854" w:rsidP="00760122">
      <w:pPr>
        <w:numPr>
          <w:ilvl w:val="0"/>
          <w:numId w:val="71"/>
        </w:numPr>
        <w:tabs>
          <w:tab w:val="left" w:pos="567"/>
        </w:tabs>
        <w:spacing w:after="0" w:line="360" w:lineRule="auto"/>
        <w:ind w:left="0" w:firstLine="0"/>
        <w:jc w:val="both"/>
        <w:rPr>
          <w:rFonts w:ascii="Times New Roman" w:hAnsi="Times New Roman"/>
          <w:bCs/>
          <w:i/>
          <w:color w:val="000000" w:themeColor="text1"/>
          <w:sz w:val="24"/>
          <w:szCs w:val="28"/>
        </w:rPr>
      </w:pPr>
      <w:r w:rsidRPr="00544341">
        <w:rPr>
          <w:rFonts w:ascii="Times New Roman" w:hAnsi="Times New Roman"/>
          <w:bCs/>
          <w:i/>
          <w:color w:val="000000" w:themeColor="text1"/>
          <w:sz w:val="24"/>
          <w:szCs w:val="28"/>
        </w:rPr>
        <w:t>анализировать с опорой на полученные знания несложную экономическую информацию, получаемую из неадаптированных источников;</w:t>
      </w:r>
    </w:p>
    <w:p w:rsidR="00311854" w:rsidRPr="00544341" w:rsidRDefault="00311854" w:rsidP="00760122">
      <w:pPr>
        <w:numPr>
          <w:ilvl w:val="0"/>
          <w:numId w:val="71"/>
        </w:numPr>
        <w:shd w:val="clear" w:color="auto" w:fill="FFFFFF"/>
        <w:tabs>
          <w:tab w:val="left" w:pos="567"/>
        </w:tabs>
        <w:spacing w:after="0" w:line="360" w:lineRule="auto"/>
        <w:ind w:left="0" w:firstLine="0"/>
        <w:jc w:val="both"/>
        <w:rPr>
          <w:rFonts w:ascii="Times New Roman" w:hAnsi="Times New Roman"/>
          <w:bCs/>
          <w:i/>
          <w:color w:val="000000" w:themeColor="text1"/>
          <w:sz w:val="24"/>
          <w:szCs w:val="28"/>
        </w:rPr>
      </w:pPr>
      <w:r w:rsidRPr="00544341">
        <w:rPr>
          <w:rFonts w:ascii="Times New Roman" w:hAnsi="Times New Roman"/>
          <w:bCs/>
          <w:i/>
          <w:color w:val="000000" w:themeColor="text1"/>
          <w:sz w:val="24"/>
          <w:szCs w:val="28"/>
        </w:rPr>
        <w:t>выполнять практические задания, основанные на ситуациях, связанных с описанием состояния российской экономики;</w:t>
      </w:r>
    </w:p>
    <w:p w:rsidR="00311854" w:rsidRPr="00544341" w:rsidRDefault="00311854" w:rsidP="00760122">
      <w:pPr>
        <w:numPr>
          <w:ilvl w:val="0"/>
          <w:numId w:val="71"/>
        </w:numPr>
        <w:tabs>
          <w:tab w:val="left" w:pos="567"/>
        </w:tabs>
        <w:spacing w:after="0" w:line="360" w:lineRule="auto"/>
        <w:ind w:left="0" w:firstLine="0"/>
        <w:jc w:val="both"/>
        <w:rPr>
          <w:rFonts w:ascii="Times New Roman" w:hAnsi="Times New Roman"/>
          <w:bCs/>
          <w:i/>
          <w:color w:val="000000" w:themeColor="text1"/>
          <w:sz w:val="24"/>
          <w:szCs w:val="28"/>
        </w:rPr>
      </w:pPr>
      <w:r w:rsidRPr="00544341">
        <w:rPr>
          <w:rFonts w:ascii="Times New Roman" w:hAnsi="Times New Roman"/>
          <w:bCs/>
          <w:i/>
          <w:color w:val="000000" w:themeColor="text1"/>
          <w:sz w:val="24"/>
          <w:szCs w:val="28"/>
        </w:rPr>
        <w:t>анализировать и оценивать с позиций экономических знаний сложившиеся практики и модели поведения потребителя;</w:t>
      </w:r>
    </w:p>
    <w:p w:rsidR="00311854" w:rsidRPr="00544341" w:rsidRDefault="00311854" w:rsidP="00760122">
      <w:pPr>
        <w:numPr>
          <w:ilvl w:val="0"/>
          <w:numId w:val="71"/>
        </w:numPr>
        <w:tabs>
          <w:tab w:val="left" w:pos="567"/>
        </w:tabs>
        <w:spacing w:after="0" w:line="360" w:lineRule="auto"/>
        <w:ind w:left="0" w:firstLine="0"/>
        <w:jc w:val="both"/>
        <w:rPr>
          <w:rFonts w:ascii="Times New Roman" w:hAnsi="Times New Roman"/>
          <w:bCs/>
          <w:i/>
          <w:color w:val="000000" w:themeColor="text1"/>
          <w:sz w:val="24"/>
          <w:szCs w:val="28"/>
        </w:rPr>
      </w:pPr>
      <w:r w:rsidRPr="00544341">
        <w:rPr>
          <w:rFonts w:ascii="Times New Roman" w:hAnsi="Times New Roman"/>
          <w:bCs/>
          <w:i/>
          <w:color w:val="000000" w:themeColor="text1"/>
          <w:sz w:val="24"/>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311854" w:rsidRPr="00544341" w:rsidRDefault="00311854" w:rsidP="00760122">
      <w:pPr>
        <w:numPr>
          <w:ilvl w:val="0"/>
          <w:numId w:val="71"/>
        </w:numPr>
        <w:shd w:val="clear" w:color="auto" w:fill="FFFFFF"/>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311854" w:rsidRPr="00544341" w:rsidRDefault="00311854" w:rsidP="00760122">
      <w:pPr>
        <w:numPr>
          <w:ilvl w:val="0"/>
          <w:numId w:val="71"/>
        </w:numPr>
        <w:tabs>
          <w:tab w:val="left" w:pos="567"/>
        </w:tabs>
        <w:spacing w:after="0" w:line="360" w:lineRule="auto"/>
        <w:ind w:left="0" w:firstLine="0"/>
        <w:jc w:val="both"/>
        <w:rPr>
          <w:rFonts w:ascii="Times New Roman" w:hAnsi="Times New Roman"/>
          <w:i/>
          <w:color w:val="000000" w:themeColor="text1"/>
          <w:sz w:val="24"/>
          <w:szCs w:val="28"/>
        </w:rPr>
      </w:pPr>
      <w:r w:rsidRPr="00544341">
        <w:rPr>
          <w:rFonts w:ascii="Times New Roman" w:hAnsi="Times New Roman"/>
          <w:i/>
          <w:color w:val="000000" w:themeColor="text1"/>
          <w:sz w:val="24"/>
          <w:szCs w:val="28"/>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3" w:name="_Toc409691637"/>
    </w:p>
    <w:p w:rsidR="00311854" w:rsidRPr="00656C45" w:rsidRDefault="00311854" w:rsidP="00656C45">
      <w:pPr>
        <w:pStyle w:val="3"/>
        <w:tabs>
          <w:tab w:val="left" w:pos="567"/>
        </w:tabs>
        <w:spacing w:after="0" w:line="360" w:lineRule="auto"/>
        <w:ind w:left="0" w:firstLine="0"/>
        <w:jc w:val="both"/>
        <w:rPr>
          <w:color w:val="000000" w:themeColor="text1"/>
          <w:szCs w:val="28"/>
        </w:rPr>
      </w:pPr>
      <w:bookmarkStart w:id="14" w:name="_Toc410653960"/>
      <w:bookmarkStart w:id="15" w:name="_Toc414553141"/>
      <w:r w:rsidRPr="00656C45">
        <w:rPr>
          <w:color w:val="000000" w:themeColor="text1"/>
          <w:szCs w:val="28"/>
        </w:rPr>
        <w:t>География</w:t>
      </w:r>
      <w:bookmarkEnd w:id="13"/>
      <w:bookmarkEnd w:id="14"/>
      <w:bookmarkEnd w:id="15"/>
    </w:p>
    <w:p w:rsidR="00311854" w:rsidRPr="00656C45" w:rsidRDefault="00311854" w:rsidP="00656C45">
      <w:pPr>
        <w:tabs>
          <w:tab w:val="left" w:pos="567"/>
        </w:tabs>
        <w:spacing w:after="0" w:line="360" w:lineRule="auto"/>
        <w:jc w:val="both"/>
        <w:rPr>
          <w:rFonts w:ascii="Times New Roman" w:hAnsi="Times New Roman"/>
          <w:b/>
          <w:color w:val="000000" w:themeColor="text1"/>
          <w:sz w:val="24"/>
          <w:szCs w:val="28"/>
        </w:rPr>
      </w:pPr>
      <w:r w:rsidRPr="00656C45">
        <w:rPr>
          <w:rFonts w:ascii="Times New Roman" w:hAnsi="Times New Roman"/>
          <w:b/>
          <w:color w:val="000000" w:themeColor="text1"/>
          <w:sz w:val="24"/>
          <w:szCs w:val="28"/>
        </w:rPr>
        <w:t>Выпускник научится:</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lastRenderedPageBreak/>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 xml:space="preserve">описывать по карте положение и взаиморасположение географических объектов; </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lastRenderedPageBreak/>
        <w:t>различать географические процессы и явления, определяющие особенности природы и населения материков и океанов, отдельных регионов и стран;</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 xml:space="preserve">объяснять особенности компонентов природы отдельных территорий; </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приводить примеры взаимодействия природы и общества в пределах отдельных территорий;</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различать географические процессы и явления, определяющие особенности природы России и ее отдельных регионов;</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оценивать особенности взаимодействия природы и общества в пределах отдельных территорий России;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объяснять особенности компонентов природы отдельных частей страны;</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 xml:space="preserve">оценивать природные условия и обеспеченность природными ресурсами отдельных территорий России; </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lastRenderedPageBreak/>
        <w:t>различать (распознавать) показатели, характеризующие отраслевую; функциональную и территориальную структуру хозяйства России;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объяснять и сравнивать особенности природы, населения и хозяйства отдельных регионов России;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сравнивать особенности природы, населения и хозяйства отдельных регионов России;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color w:val="000000" w:themeColor="text1"/>
          <w:sz w:val="24"/>
          <w:szCs w:val="28"/>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color w:val="000000" w:themeColor="text1"/>
          <w:sz w:val="24"/>
          <w:szCs w:val="28"/>
        </w:rPr>
        <w:t xml:space="preserve">уметь ориентироваться при помощи компаса, определять стороны горизонта, использовать компас для определения азимута; </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 xml:space="preserve">описывать погоду своей местности; </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объяснять расовые отличия разных народов мира;</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 xml:space="preserve">давать характеристику рельефа своей местности; </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уметь выделять в записках путешественников географические особенности территории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color w:val="000000" w:themeColor="text1"/>
          <w:sz w:val="24"/>
          <w:szCs w:val="28"/>
        </w:rPr>
      </w:pPr>
      <w:r w:rsidRPr="00656C45">
        <w:rPr>
          <w:rFonts w:ascii="Times New Roman" w:hAnsi="Times New Roman"/>
          <w:color w:val="000000" w:themeColor="text1"/>
          <w:sz w:val="24"/>
          <w:szCs w:val="28"/>
        </w:rPr>
        <w:t>оценивать место и роль России в мировом хозяйстве.</w:t>
      </w:r>
    </w:p>
    <w:p w:rsidR="00311854" w:rsidRPr="00656C45" w:rsidRDefault="00311854" w:rsidP="00656C45">
      <w:pPr>
        <w:tabs>
          <w:tab w:val="left" w:pos="567"/>
        </w:tabs>
        <w:spacing w:after="0" w:line="360" w:lineRule="auto"/>
        <w:jc w:val="both"/>
        <w:rPr>
          <w:rFonts w:ascii="Times New Roman" w:hAnsi="Times New Roman"/>
          <w:b/>
          <w:color w:val="000000" w:themeColor="text1"/>
          <w:sz w:val="24"/>
          <w:szCs w:val="28"/>
        </w:rPr>
      </w:pPr>
      <w:r w:rsidRPr="00656C45">
        <w:rPr>
          <w:rFonts w:ascii="Times New Roman" w:hAnsi="Times New Roman"/>
          <w:b/>
          <w:color w:val="000000" w:themeColor="text1"/>
          <w:sz w:val="24"/>
          <w:szCs w:val="28"/>
        </w:rPr>
        <w:t>Выпускник получит возможность научиться:</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создавать простейшие географические карты различного содержания;</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моделировать географические объекты и явления;</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работать с записками, отчетами, дневниками путешественников как источниками географической информации;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подготавливать сообщения (презентации) о выдающихся путешественниках, о современных исследованиях Земли;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ориентироваться на местности: в мегаполисе и в природе;</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lastRenderedPageBreak/>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сопоставлять существующие в науке точки зрения о причинах происходящих глобальных изменений климата;</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оценивать положительные и негативные последствия глобальных изменений климата для отдельных регионов и стран;</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давать оценку и приводить примеры изменения значения границ во времени, оценивать границы с точки зрения их доступности;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делать прогнозы трансформации географических систем и комплексов в результате изменения их компонентов;</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наносить на контурные карты основные формы рельефа;</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давать характеристику климата своей области (края, республики);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показывать на карте артезианские бассейны и области распространения многолетней мерзлоты;</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оценивать ситуацию на рынке труда и ее динамику;</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объяснять различия в обеспеченности трудовыми ресурсами отдельных регионов России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обосновывать возможные пути решения проблем развития хозяйства России;</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выбирать критерии для сравнения, сопоставления, места страны в мировой экономике;</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объяснять возможности России в решении современных глобальных проблем человечества;</w:t>
      </w:r>
    </w:p>
    <w:p w:rsidR="00311854" w:rsidRPr="00656C45" w:rsidRDefault="00311854" w:rsidP="00760122">
      <w:pPr>
        <w:numPr>
          <w:ilvl w:val="0"/>
          <w:numId w:val="73"/>
        </w:numPr>
        <w:tabs>
          <w:tab w:val="left" w:pos="567"/>
        </w:tabs>
        <w:spacing w:after="0" w:line="360" w:lineRule="auto"/>
        <w:ind w:left="0" w:firstLine="0"/>
        <w:jc w:val="both"/>
        <w:rPr>
          <w:rFonts w:ascii="Times New Roman" w:hAnsi="Times New Roman"/>
          <w:i/>
          <w:color w:val="000000" w:themeColor="text1"/>
          <w:sz w:val="24"/>
          <w:szCs w:val="28"/>
        </w:rPr>
      </w:pPr>
      <w:r w:rsidRPr="00656C45">
        <w:rPr>
          <w:rFonts w:ascii="Times New Roman" w:hAnsi="Times New Roman"/>
          <w:i/>
          <w:color w:val="000000" w:themeColor="text1"/>
          <w:sz w:val="24"/>
          <w:szCs w:val="28"/>
        </w:rPr>
        <w:t>оценивать социально-экономическое положение и перспективы развития России.</w:t>
      </w:r>
    </w:p>
    <w:p w:rsidR="00311854" w:rsidRPr="00B618AB" w:rsidRDefault="00311854" w:rsidP="00B618AB">
      <w:pPr>
        <w:pStyle w:val="4"/>
        <w:tabs>
          <w:tab w:val="left" w:pos="567"/>
        </w:tabs>
        <w:spacing w:after="0" w:line="360" w:lineRule="auto"/>
        <w:ind w:left="0" w:firstLine="0"/>
        <w:jc w:val="both"/>
        <w:rPr>
          <w:color w:val="000000" w:themeColor="text1"/>
        </w:rPr>
      </w:pPr>
      <w:bookmarkStart w:id="16" w:name="_Toc409691638"/>
      <w:bookmarkStart w:id="17" w:name="_Toc410653961"/>
      <w:bookmarkStart w:id="18" w:name="_Toc414553142"/>
      <w:r w:rsidRPr="00B618AB">
        <w:rPr>
          <w:color w:val="000000" w:themeColor="text1"/>
        </w:rPr>
        <w:lastRenderedPageBreak/>
        <w:t>Математика</w:t>
      </w:r>
      <w:bookmarkEnd w:id="16"/>
      <w:bookmarkEnd w:id="17"/>
      <w:bookmarkEnd w:id="18"/>
    </w:p>
    <w:p w:rsidR="00311854" w:rsidRPr="00B618AB" w:rsidRDefault="00311854" w:rsidP="00B618AB">
      <w:pPr>
        <w:pStyle w:val="3"/>
        <w:tabs>
          <w:tab w:val="left" w:pos="567"/>
          <w:tab w:val="left" w:pos="1134"/>
        </w:tabs>
        <w:spacing w:after="0" w:line="360" w:lineRule="auto"/>
        <w:ind w:left="0" w:firstLine="0"/>
        <w:jc w:val="both"/>
        <w:rPr>
          <w:color w:val="000000" w:themeColor="text1"/>
          <w:szCs w:val="28"/>
        </w:rPr>
      </w:pPr>
      <w:r w:rsidRPr="00B618AB">
        <w:rPr>
          <w:color w:val="000000" w:themeColor="text1"/>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311854" w:rsidRPr="00B618AB" w:rsidRDefault="00311854" w:rsidP="00760122">
      <w:pPr>
        <w:pStyle w:val="a4"/>
        <w:numPr>
          <w:ilvl w:val="0"/>
          <w:numId w:val="81"/>
        </w:numPr>
        <w:tabs>
          <w:tab w:val="left" w:pos="567"/>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Оперировать на базовом уровне</w:t>
      </w:r>
      <w:r w:rsidRPr="00B618AB">
        <w:rPr>
          <w:rStyle w:val="af9"/>
          <w:rFonts w:ascii="Times New Roman" w:hAnsi="Times New Roman"/>
          <w:color w:val="000000" w:themeColor="text1"/>
          <w:sz w:val="24"/>
          <w:szCs w:val="28"/>
        </w:rPr>
        <w:footnoteReference w:id="3"/>
      </w:r>
      <w:r w:rsidRPr="00B618AB">
        <w:rPr>
          <w:rFonts w:ascii="Times New Roman" w:hAnsi="Times New Roman"/>
          <w:color w:val="000000" w:themeColor="text1"/>
          <w:sz w:val="24"/>
          <w:szCs w:val="28"/>
        </w:rPr>
        <w:t xml:space="preserve"> понятиями: множество, элемент множества, подмножество, принадлежность;</w:t>
      </w:r>
    </w:p>
    <w:p w:rsidR="00311854" w:rsidRPr="00B618AB" w:rsidRDefault="00311854" w:rsidP="00760122">
      <w:pPr>
        <w:pStyle w:val="a4"/>
        <w:numPr>
          <w:ilvl w:val="0"/>
          <w:numId w:val="81"/>
        </w:numPr>
        <w:tabs>
          <w:tab w:val="left" w:pos="567"/>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задавать множества перечислением их элементов;</w:t>
      </w:r>
    </w:p>
    <w:p w:rsidR="00311854" w:rsidRPr="00B618AB" w:rsidRDefault="00311854" w:rsidP="00760122">
      <w:pPr>
        <w:pStyle w:val="a4"/>
        <w:numPr>
          <w:ilvl w:val="0"/>
          <w:numId w:val="81"/>
        </w:numPr>
        <w:tabs>
          <w:tab w:val="left" w:pos="567"/>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находить пересечение, объединение, подмножество в простейших ситуациях.</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77"/>
        </w:numPr>
        <w:tabs>
          <w:tab w:val="left" w:pos="567"/>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распознавать логически некорректные высказывания.</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Числа</w:t>
      </w:r>
    </w:p>
    <w:p w:rsidR="00311854" w:rsidRPr="00B618AB" w:rsidRDefault="00311854" w:rsidP="00760122">
      <w:pPr>
        <w:pStyle w:val="a4"/>
        <w:numPr>
          <w:ilvl w:val="0"/>
          <w:numId w:val="78"/>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311854" w:rsidRPr="00B618AB" w:rsidRDefault="00311854" w:rsidP="00760122">
      <w:pPr>
        <w:pStyle w:val="a4"/>
        <w:numPr>
          <w:ilvl w:val="0"/>
          <w:numId w:val="78"/>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свойства чисел и правила действий с рациональными числами при выполнении вычислений;</w:t>
      </w:r>
    </w:p>
    <w:p w:rsidR="00311854" w:rsidRPr="00B618AB" w:rsidRDefault="00311854" w:rsidP="00760122">
      <w:pPr>
        <w:pStyle w:val="a4"/>
        <w:numPr>
          <w:ilvl w:val="0"/>
          <w:numId w:val="78"/>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признаки делимости на 2, 5, 3, 9, 10 при выполнении вычислений и решении несложных задач;</w:t>
      </w:r>
    </w:p>
    <w:p w:rsidR="00311854" w:rsidRPr="00B618AB" w:rsidRDefault="00311854" w:rsidP="00760122">
      <w:pPr>
        <w:pStyle w:val="a4"/>
        <w:numPr>
          <w:ilvl w:val="0"/>
          <w:numId w:val="78"/>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округление рациональных чисел в соответствии с правилами;</w:t>
      </w:r>
    </w:p>
    <w:p w:rsidR="00311854" w:rsidRPr="00B618AB" w:rsidRDefault="00311854" w:rsidP="00760122">
      <w:pPr>
        <w:pStyle w:val="a4"/>
        <w:numPr>
          <w:ilvl w:val="0"/>
          <w:numId w:val="78"/>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сравнивать рациональные числа</w:t>
      </w:r>
      <w:r w:rsidRPr="00B618AB">
        <w:rPr>
          <w:rFonts w:ascii="Times New Roman" w:hAnsi="Times New Roman"/>
          <w:b/>
          <w:color w:val="000000" w:themeColor="text1"/>
          <w:sz w:val="24"/>
          <w:szCs w:val="28"/>
        </w:rPr>
        <w:t>.</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78"/>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оценивать результаты вычислений при решении практических задач;</w:t>
      </w:r>
    </w:p>
    <w:p w:rsidR="00311854" w:rsidRPr="00B618AB" w:rsidRDefault="00311854" w:rsidP="00760122">
      <w:pPr>
        <w:pStyle w:val="a4"/>
        <w:numPr>
          <w:ilvl w:val="0"/>
          <w:numId w:val="78"/>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сравнение чисел в реальных ситуациях;</w:t>
      </w:r>
    </w:p>
    <w:p w:rsidR="00311854" w:rsidRPr="00B618AB" w:rsidRDefault="00311854" w:rsidP="00760122">
      <w:pPr>
        <w:pStyle w:val="a4"/>
        <w:numPr>
          <w:ilvl w:val="0"/>
          <w:numId w:val="78"/>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составлять числовые выражения при решении практических задач и задач из других учебных предметов.</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Статистика и теория вероятностей</w:t>
      </w:r>
    </w:p>
    <w:p w:rsidR="00311854" w:rsidRPr="00B618AB" w:rsidRDefault="00311854" w:rsidP="00760122">
      <w:pPr>
        <w:pStyle w:val="a"/>
        <w:numPr>
          <w:ilvl w:val="0"/>
          <w:numId w:val="77"/>
        </w:numPr>
        <w:tabs>
          <w:tab w:val="left" w:pos="567"/>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Представлять данные в виде таблиц, диаграмм, </w:t>
      </w:r>
    </w:p>
    <w:p w:rsidR="00311854" w:rsidRPr="00B618AB" w:rsidRDefault="00311854" w:rsidP="00760122">
      <w:pPr>
        <w:pStyle w:val="a"/>
        <w:numPr>
          <w:ilvl w:val="0"/>
          <w:numId w:val="77"/>
        </w:numPr>
        <w:tabs>
          <w:tab w:val="left" w:pos="567"/>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читать информацию, представленную в виде таблицы, диаграммы.</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Текстовые задачи</w:t>
      </w:r>
    </w:p>
    <w:p w:rsidR="00311854" w:rsidRPr="00B618AB" w:rsidRDefault="00311854" w:rsidP="00760122">
      <w:pPr>
        <w:pStyle w:val="a4"/>
        <w:numPr>
          <w:ilvl w:val="0"/>
          <w:numId w:val="96"/>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несложные сюжетные задачи разных типов на все арифметические действия;</w:t>
      </w:r>
    </w:p>
    <w:p w:rsidR="00311854" w:rsidRPr="00B618AB" w:rsidRDefault="00311854" w:rsidP="00760122">
      <w:pPr>
        <w:pStyle w:val="a4"/>
        <w:numPr>
          <w:ilvl w:val="0"/>
          <w:numId w:val="96"/>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строить модель условия задачи (в виде таблицы, схемы, рисунка), в которой даны значения двух из трех взаимосвязанных величин, с целью поиска решения задачи;</w:t>
      </w:r>
    </w:p>
    <w:p w:rsidR="00311854" w:rsidRPr="00B618AB" w:rsidRDefault="00311854" w:rsidP="00760122">
      <w:pPr>
        <w:pStyle w:val="a4"/>
        <w:numPr>
          <w:ilvl w:val="0"/>
          <w:numId w:val="96"/>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осуществлять способ поиска решения задачи, в котором рассуждение строится от условия к требованию или от требования к условию;</w:t>
      </w:r>
    </w:p>
    <w:p w:rsidR="00311854" w:rsidRPr="00B618AB" w:rsidRDefault="00311854" w:rsidP="00760122">
      <w:pPr>
        <w:pStyle w:val="a4"/>
        <w:numPr>
          <w:ilvl w:val="0"/>
          <w:numId w:val="96"/>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составлять план решения задачи; </w:t>
      </w:r>
    </w:p>
    <w:p w:rsidR="00311854" w:rsidRPr="00B618AB" w:rsidRDefault="00311854" w:rsidP="00760122">
      <w:pPr>
        <w:pStyle w:val="a4"/>
        <w:numPr>
          <w:ilvl w:val="0"/>
          <w:numId w:val="96"/>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lastRenderedPageBreak/>
        <w:t>выделять этапы решения задачи;</w:t>
      </w:r>
    </w:p>
    <w:p w:rsidR="00311854" w:rsidRPr="00B618AB" w:rsidRDefault="00311854" w:rsidP="00760122">
      <w:pPr>
        <w:pStyle w:val="a4"/>
        <w:numPr>
          <w:ilvl w:val="0"/>
          <w:numId w:val="96"/>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интерпретировать вычислительные результаты в задаче, исследовать полученное решение задачи;</w:t>
      </w:r>
    </w:p>
    <w:p w:rsidR="00311854" w:rsidRPr="00B618AB" w:rsidRDefault="00311854" w:rsidP="00760122">
      <w:pPr>
        <w:pStyle w:val="a4"/>
        <w:numPr>
          <w:ilvl w:val="0"/>
          <w:numId w:val="96"/>
        </w:numPr>
        <w:tabs>
          <w:tab w:val="left" w:pos="567"/>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знать различие скоростей объекта в стоячей воде, против течения и по течению реки;</w:t>
      </w:r>
    </w:p>
    <w:p w:rsidR="00311854" w:rsidRPr="00B618AB" w:rsidRDefault="00311854" w:rsidP="00760122">
      <w:pPr>
        <w:pStyle w:val="a4"/>
        <w:numPr>
          <w:ilvl w:val="0"/>
          <w:numId w:val="96"/>
        </w:numPr>
        <w:tabs>
          <w:tab w:val="left" w:pos="567"/>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задачи на нахождение части числа и числа по его части;</w:t>
      </w:r>
    </w:p>
    <w:p w:rsidR="00311854" w:rsidRPr="00B618AB" w:rsidRDefault="00311854" w:rsidP="00760122">
      <w:pPr>
        <w:pStyle w:val="a4"/>
        <w:numPr>
          <w:ilvl w:val="0"/>
          <w:numId w:val="96"/>
        </w:numPr>
        <w:tabs>
          <w:tab w:val="left" w:pos="567"/>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311854" w:rsidRPr="00B618AB" w:rsidRDefault="00311854" w:rsidP="00760122">
      <w:pPr>
        <w:pStyle w:val="a4"/>
        <w:numPr>
          <w:ilvl w:val="0"/>
          <w:numId w:val="96"/>
        </w:numPr>
        <w:tabs>
          <w:tab w:val="left" w:pos="567"/>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311854" w:rsidRPr="00B618AB" w:rsidRDefault="00311854" w:rsidP="00760122">
      <w:pPr>
        <w:pStyle w:val="a4"/>
        <w:numPr>
          <w:ilvl w:val="0"/>
          <w:numId w:val="96"/>
        </w:numPr>
        <w:tabs>
          <w:tab w:val="left" w:pos="567"/>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несложные логические задачи методом рассуждений.</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numPr>
          <w:ilvl w:val="0"/>
          <w:numId w:val="97"/>
        </w:numPr>
        <w:tabs>
          <w:tab w:val="left" w:pos="567"/>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выдвигать гипотезы о возможных предельных значениях искомых величин в задаче (делать прикидку) </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Наглядная геометрия</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Геометрические фигуры</w:t>
      </w:r>
    </w:p>
    <w:p w:rsidR="00311854" w:rsidRPr="00B618AB" w:rsidRDefault="00311854" w:rsidP="00760122">
      <w:pPr>
        <w:numPr>
          <w:ilvl w:val="0"/>
          <w:numId w:val="98"/>
        </w:numPr>
        <w:tabs>
          <w:tab w:val="left" w:pos="0"/>
          <w:tab w:val="left" w:pos="567"/>
        </w:tabs>
        <w:spacing w:after="0" w:line="360" w:lineRule="auto"/>
        <w:ind w:left="0" w:firstLine="0"/>
        <w:jc w:val="both"/>
        <w:rPr>
          <w:rFonts w:ascii="Times New Roman" w:hAnsi="Times New Roman"/>
          <w:b/>
          <w:i/>
          <w:color w:val="000000" w:themeColor="text1"/>
          <w:sz w:val="24"/>
          <w:szCs w:val="28"/>
        </w:rPr>
      </w:pPr>
      <w:r w:rsidRPr="00B618AB">
        <w:rPr>
          <w:rFonts w:ascii="Times New Roman" w:hAnsi="Times New Roman"/>
          <w:color w:val="000000" w:themeColor="text1"/>
          <w:sz w:val="24"/>
          <w:szCs w:val="28"/>
        </w:rPr>
        <w:t xml:space="preserve">Оперировать на базовом уровне понятиями: фигура, </w:t>
      </w:r>
      <w:r w:rsidRPr="00B618AB">
        <w:rPr>
          <w:rFonts w:ascii="Times New Roman" w:hAnsi="Times New Roman"/>
          <w:bCs/>
          <w:color w:val="000000" w:themeColor="text1"/>
          <w:sz w:val="24"/>
          <w:szCs w:val="28"/>
        </w:rPr>
        <w:t>т</w:t>
      </w:r>
      <w:r w:rsidRPr="00B618AB">
        <w:rPr>
          <w:rFonts w:ascii="Times New Roman" w:hAnsi="Times New Roman"/>
          <w:color w:val="000000" w:themeColor="text1"/>
          <w:sz w:val="24"/>
          <w:szCs w:val="28"/>
        </w:rPr>
        <w:t xml:space="preserve">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w:t>
      </w:r>
      <w:r w:rsidRPr="00B618AB">
        <w:rPr>
          <w:rFonts w:ascii="Times New Roman" w:hAnsi="Times New Roman"/>
          <w:color w:val="000000" w:themeColor="text1"/>
          <w:sz w:val="24"/>
          <w:szCs w:val="28"/>
          <w:lang w:eastAsia="ru-RU"/>
        </w:rPr>
        <w:t>Изображать изучаемые фигуры от руки и с помощью линейки и циркуля.</w:t>
      </w:r>
    </w:p>
    <w:p w:rsidR="00311854" w:rsidRPr="00B618AB" w:rsidRDefault="00311854" w:rsidP="00B618AB">
      <w:pPr>
        <w:tabs>
          <w:tab w:val="left" w:pos="0"/>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94"/>
        </w:numPr>
        <w:tabs>
          <w:tab w:val="left" w:pos="567"/>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решать практические задачи с применением простейших свойств фигур. </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Измерения и вычисления</w:t>
      </w:r>
    </w:p>
    <w:p w:rsidR="00311854" w:rsidRPr="00B618AB" w:rsidRDefault="00311854" w:rsidP="00760122">
      <w:pPr>
        <w:pStyle w:val="a"/>
        <w:numPr>
          <w:ilvl w:val="0"/>
          <w:numId w:val="99"/>
        </w:numPr>
        <w:tabs>
          <w:tab w:val="left" w:pos="567"/>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измерение длин, расстояний, величин углов, с помощью инструментов для измерений длин и углов;</w:t>
      </w:r>
    </w:p>
    <w:p w:rsidR="00311854" w:rsidRPr="00B618AB" w:rsidRDefault="00311854" w:rsidP="00760122">
      <w:pPr>
        <w:pStyle w:val="a"/>
        <w:numPr>
          <w:ilvl w:val="0"/>
          <w:numId w:val="99"/>
        </w:numPr>
        <w:tabs>
          <w:tab w:val="left" w:pos="567"/>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вычислять площади прямоугольников. </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numPr>
          <w:ilvl w:val="0"/>
          <w:numId w:val="84"/>
        </w:numPr>
        <w:tabs>
          <w:tab w:val="left" w:pos="0"/>
          <w:tab w:val="left" w:pos="567"/>
        </w:tabs>
        <w:spacing w:after="0" w:line="360" w:lineRule="auto"/>
        <w:ind w:left="0" w:firstLine="0"/>
        <w:jc w:val="both"/>
        <w:rPr>
          <w:rFonts w:ascii="Times New Roman" w:hAnsi="Times New Roman"/>
          <w:color w:val="000000" w:themeColor="text1"/>
          <w:sz w:val="24"/>
          <w:szCs w:val="28"/>
          <w:lang w:eastAsia="ru-RU"/>
        </w:rPr>
      </w:pPr>
      <w:r w:rsidRPr="00B618AB">
        <w:rPr>
          <w:rFonts w:ascii="Times New Roman" w:hAnsi="Times New Roman"/>
          <w:color w:val="000000" w:themeColor="text1"/>
          <w:sz w:val="24"/>
          <w:szCs w:val="28"/>
        </w:rPr>
        <w:t>вычислять расстояния на местности в стандартных ситуациях, площади прямоугольников;</w:t>
      </w:r>
    </w:p>
    <w:p w:rsidR="00311854" w:rsidRPr="00B618AB" w:rsidRDefault="00311854" w:rsidP="00760122">
      <w:pPr>
        <w:numPr>
          <w:ilvl w:val="0"/>
          <w:numId w:val="86"/>
        </w:numPr>
        <w:tabs>
          <w:tab w:val="left" w:pos="0"/>
          <w:tab w:val="left" w:pos="567"/>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простейшие построения и измерения на местности, необходимые в реальной жизни.</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История математики</w:t>
      </w:r>
    </w:p>
    <w:p w:rsidR="00311854" w:rsidRPr="00B618AB" w:rsidRDefault="00311854" w:rsidP="00760122">
      <w:pPr>
        <w:numPr>
          <w:ilvl w:val="0"/>
          <w:numId w:val="100"/>
        </w:numPr>
        <w:tabs>
          <w:tab w:val="left" w:pos="34"/>
          <w:tab w:val="left" w:pos="567"/>
        </w:tabs>
        <w:spacing w:after="0" w:line="360" w:lineRule="auto"/>
        <w:ind w:left="0" w:firstLine="0"/>
        <w:jc w:val="both"/>
        <w:rPr>
          <w:rFonts w:ascii="Times New Roman" w:hAnsi="Times New Roman"/>
          <w:color w:val="000000" w:themeColor="text1"/>
          <w:sz w:val="24"/>
          <w:szCs w:val="28"/>
          <w:lang w:eastAsia="ru-RU"/>
        </w:rPr>
      </w:pPr>
      <w:r w:rsidRPr="00B618AB">
        <w:rPr>
          <w:rFonts w:ascii="Times New Roman" w:hAnsi="Times New Roman"/>
          <w:color w:val="000000" w:themeColor="text1"/>
          <w:sz w:val="24"/>
          <w:szCs w:val="28"/>
          <w:lang w:eastAsia="ru-RU"/>
        </w:rPr>
        <w:t>описывать отдельные выдающиеся результаты, полученные в ходе развития математики как науки;</w:t>
      </w:r>
    </w:p>
    <w:p w:rsidR="00311854" w:rsidRPr="00B618AB" w:rsidRDefault="00311854" w:rsidP="00760122">
      <w:pPr>
        <w:numPr>
          <w:ilvl w:val="0"/>
          <w:numId w:val="100"/>
        </w:numPr>
        <w:tabs>
          <w:tab w:val="left" w:pos="567"/>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lang w:eastAsia="ru-RU"/>
        </w:rPr>
        <w:t>знать примеры математических открытий и их авторов, в связи с отечественной и всемирной историей.</w:t>
      </w:r>
    </w:p>
    <w:p w:rsidR="00311854" w:rsidRPr="00B618AB" w:rsidRDefault="00311854" w:rsidP="00B618AB">
      <w:pPr>
        <w:pStyle w:val="3"/>
        <w:tabs>
          <w:tab w:val="left" w:pos="567"/>
        </w:tabs>
        <w:spacing w:after="0" w:line="360" w:lineRule="auto"/>
        <w:ind w:left="0" w:firstLine="0"/>
        <w:jc w:val="both"/>
        <w:rPr>
          <w:color w:val="000000" w:themeColor="text1"/>
          <w:szCs w:val="28"/>
        </w:rPr>
      </w:pPr>
      <w:bookmarkStart w:id="19" w:name="_Toc284662720"/>
      <w:bookmarkStart w:id="20" w:name="_Toc284663346"/>
      <w:r w:rsidRPr="00B618AB">
        <w:rPr>
          <w:color w:val="000000" w:themeColor="text1"/>
          <w:szCs w:val="28"/>
        </w:rPr>
        <w:lastRenderedPageBreak/>
        <w:t>Выпускник получит возможность научиться в 5-6 классах (для обеспечения возможности успешного продолжения образования на базовом и углубленном уровнях)</w:t>
      </w:r>
      <w:bookmarkEnd w:id="19"/>
      <w:bookmarkEnd w:id="20"/>
    </w:p>
    <w:p w:rsidR="00311854" w:rsidRPr="00B618AB" w:rsidRDefault="00311854" w:rsidP="00B618AB">
      <w:pPr>
        <w:tabs>
          <w:tab w:val="left" w:pos="567"/>
        </w:tabs>
        <w:spacing w:after="0" w:line="360" w:lineRule="auto"/>
        <w:jc w:val="both"/>
        <w:rPr>
          <w:rFonts w:ascii="Times New Roman" w:hAnsi="Times New Roman"/>
          <w:color w:val="000000" w:themeColor="text1"/>
          <w:sz w:val="24"/>
          <w:szCs w:val="28"/>
        </w:rPr>
      </w:pPr>
      <w:r w:rsidRPr="00B618AB">
        <w:rPr>
          <w:rFonts w:ascii="Times New Roman" w:hAnsi="Times New Roman"/>
          <w:b/>
          <w:color w:val="000000" w:themeColor="text1"/>
          <w:sz w:val="24"/>
          <w:szCs w:val="28"/>
        </w:rPr>
        <w:t>Элементы теории множеств и математической логики</w:t>
      </w:r>
    </w:p>
    <w:p w:rsidR="00311854" w:rsidRPr="00B618AB" w:rsidRDefault="00311854" w:rsidP="00760122">
      <w:pPr>
        <w:pStyle w:val="a4"/>
        <w:numPr>
          <w:ilvl w:val="0"/>
          <w:numId w:val="101"/>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w:t>
      </w:r>
      <w:r w:rsidRPr="00B618AB">
        <w:rPr>
          <w:rStyle w:val="af9"/>
          <w:rFonts w:ascii="Times New Roman" w:hAnsi="Times New Roman"/>
          <w:i/>
          <w:color w:val="000000" w:themeColor="text1"/>
          <w:sz w:val="24"/>
          <w:szCs w:val="28"/>
        </w:rPr>
        <w:footnoteReference w:id="4"/>
      </w:r>
      <w:r w:rsidRPr="00B618AB">
        <w:rPr>
          <w:rFonts w:ascii="Times New Roman" w:hAnsi="Times New Roman"/>
          <w:i/>
          <w:color w:val="000000" w:themeColor="text1"/>
          <w:sz w:val="24"/>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311854" w:rsidRPr="00B618AB" w:rsidRDefault="00311854" w:rsidP="00760122">
      <w:pPr>
        <w:pStyle w:val="a4"/>
        <w:numPr>
          <w:ilvl w:val="0"/>
          <w:numId w:val="101"/>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102"/>
        </w:numPr>
        <w:tabs>
          <w:tab w:val="left" w:pos="567"/>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распознавать логически некорректные высказывания; </w:t>
      </w:r>
    </w:p>
    <w:p w:rsidR="00311854" w:rsidRPr="00B618AB" w:rsidRDefault="00311854" w:rsidP="00760122">
      <w:pPr>
        <w:pStyle w:val="a"/>
        <w:numPr>
          <w:ilvl w:val="0"/>
          <w:numId w:val="102"/>
        </w:numPr>
        <w:tabs>
          <w:tab w:val="left" w:pos="567"/>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строить цепочки умозаключений на основе использования правил логики.</w:t>
      </w:r>
    </w:p>
    <w:p w:rsidR="00311854" w:rsidRPr="00B618AB" w:rsidRDefault="00311854" w:rsidP="00B618AB">
      <w:pPr>
        <w:tabs>
          <w:tab w:val="left" w:pos="567"/>
        </w:tabs>
        <w:spacing w:after="0" w:line="360" w:lineRule="auto"/>
        <w:jc w:val="both"/>
        <w:rPr>
          <w:rFonts w:ascii="Times New Roman" w:hAnsi="Times New Roman"/>
          <w:b/>
          <w:i/>
          <w:color w:val="000000" w:themeColor="text1"/>
          <w:sz w:val="24"/>
          <w:szCs w:val="28"/>
        </w:rPr>
      </w:pPr>
      <w:r w:rsidRPr="00B618AB">
        <w:rPr>
          <w:rFonts w:ascii="Times New Roman" w:hAnsi="Times New Roman"/>
          <w:b/>
          <w:i/>
          <w:color w:val="000000" w:themeColor="text1"/>
          <w:sz w:val="24"/>
          <w:szCs w:val="28"/>
        </w:rPr>
        <w:t>Числа</w:t>
      </w:r>
    </w:p>
    <w:p w:rsidR="00311854" w:rsidRPr="00B618AB" w:rsidRDefault="00311854" w:rsidP="00760122">
      <w:pPr>
        <w:pStyle w:val="a4"/>
        <w:numPr>
          <w:ilvl w:val="0"/>
          <w:numId w:val="103"/>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311854" w:rsidRPr="00B618AB" w:rsidRDefault="00311854" w:rsidP="00760122">
      <w:pPr>
        <w:pStyle w:val="a4"/>
        <w:numPr>
          <w:ilvl w:val="0"/>
          <w:numId w:val="103"/>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понимать и объяснять смысл позиционной записи натурального числа;</w:t>
      </w:r>
    </w:p>
    <w:p w:rsidR="00311854" w:rsidRPr="00B618AB" w:rsidRDefault="00311854" w:rsidP="00760122">
      <w:pPr>
        <w:pStyle w:val="a4"/>
        <w:numPr>
          <w:ilvl w:val="0"/>
          <w:numId w:val="103"/>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вычисления, в том числе с использованием приемов рациональных вычислений, обосновывать алгоритмы выполнения действий;</w:t>
      </w:r>
    </w:p>
    <w:p w:rsidR="00311854" w:rsidRPr="00B618AB" w:rsidRDefault="00311854" w:rsidP="00760122">
      <w:pPr>
        <w:pStyle w:val="a4"/>
        <w:numPr>
          <w:ilvl w:val="0"/>
          <w:numId w:val="103"/>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311854" w:rsidRPr="00B618AB" w:rsidRDefault="00311854" w:rsidP="00760122">
      <w:pPr>
        <w:pStyle w:val="a4"/>
        <w:numPr>
          <w:ilvl w:val="0"/>
          <w:numId w:val="103"/>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округление рациональных чисел с заданной точностью;</w:t>
      </w:r>
    </w:p>
    <w:p w:rsidR="00311854" w:rsidRPr="00B618AB" w:rsidRDefault="00311854" w:rsidP="00760122">
      <w:pPr>
        <w:pStyle w:val="a4"/>
        <w:numPr>
          <w:ilvl w:val="0"/>
          <w:numId w:val="103"/>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упорядочивать числа, записанные в виде обыкновенных и десятичных дробей;</w:t>
      </w:r>
    </w:p>
    <w:p w:rsidR="00311854" w:rsidRPr="00B618AB" w:rsidRDefault="00311854" w:rsidP="00760122">
      <w:pPr>
        <w:pStyle w:val="a4"/>
        <w:numPr>
          <w:ilvl w:val="0"/>
          <w:numId w:val="103"/>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находить НОД и НОК чисел и использовать их при решении зада;.</w:t>
      </w:r>
    </w:p>
    <w:p w:rsidR="00311854" w:rsidRPr="00B618AB" w:rsidRDefault="00311854" w:rsidP="00760122">
      <w:pPr>
        <w:pStyle w:val="a4"/>
        <w:numPr>
          <w:ilvl w:val="0"/>
          <w:numId w:val="103"/>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 понятием модуль числа, геометрическая интерпретация модуля числа.</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104"/>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применять правила приближенных вычислений при решении практических задач и решении задач других учебных предметов;</w:t>
      </w:r>
    </w:p>
    <w:p w:rsidR="00311854" w:rsidRPr="00B618AB" w:rsidRDefault="00311854" w:rsidP="00760122">
      <w:pPr>
        <w:pStyle w:val="a"/>
        <w:numPr>
          <w:ilvl w:val="0"/>
          <w:numId w:val="104"/>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сравнение результатов вычислений при решении практических задач, в том числе приближенных вычислений;</w:t>
      </w:r>
    </w:p>
    <w:p w:rsidR="00311854" w:rsidRPr="00B618AB" w:rsidRDefault="00311854" w:rsidP="00760122">
      <w:pPr>
        <w:pStyle w:val="a"/>
        <w:numPr>
          <w:ilvl w:val="0"/>
          <w:numId w:val="104"/>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составлять числовые выражения и оценивать их значения при решении практических задач и задач из других учебных предметов.</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 xml:space="preserve">Уравнения и неравенства </w:t>
      </w:r>
    </w:p>
    <w:p w:rsidR="00311854" w:rsidRPr="00B618AB" w:rsidRDefault="00311854" w:rsidP="00760122">
      <w:pPr>
        <w:pStyle w:val="a"/>
        <w:numPr>
          <w:ilvl w:val="0"/>
          <w:numId w:val="105"/>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 понятиями: равенство, числовое равенство, уравнение, корень уравнения, решение уравнения, числовое неравенство.</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lastRenderedPageBreak/>
        <w:t>Статистика и теория вероятностей</w:t>
      </w:r>
    </w:p>
    <w:p w:rsidR="00311854" w:rsidRPr="00B618AB" w:rsidRDefault="00311854" w:rsidP="00760122">
      <w:pPr>
        <w:pStyle w:val="a4"/>
        <w:numPr>
          <w:ilvl w:val="0"/>
          <w:numId w:val="106"/>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Оперировать понятиями: столбчатые и круговые диаграммы, таблицы данных, среднее арифметическое, </w:t>
      </w:r>
    </w:p>
    <w:p w:rsidR="00311854" w:rsidRPr="00B618AB" w:rsidRDefault="00311854" w:rsidP="00760122">
      <w:pPr>
        <w:pStyle w:val="a"/>
        <w:numPr>
          <w:ilvl w:val="0"/>
          <w:numId w:val="106"/>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извлекать, информацию, </w:t>
      </w:r>
      <w:r w:rsidRPr="00B618AB">
        <w:rPr>
          <w:rStyle w:val="dash041e0431044b0447043d044b0439char1"/>
          <w:i/>
          <w:color w:val="000000" w:themeColor="text1"/>
          <w:szCs w:val="28"/>
        </w:rPr>
        <w:t>представленную в таблицах, на диаграммах</w:t>
      </w:r>
      <w:r w:rsidRPr="00B618AB">
        <w:rPr>
          <w:rFonts w:ascii="Times New Roman" w:hAnsi="Times New Roman"/>
          <w:i/>
          <w:color w:val="000000" w:themeColor="text1"/>
          <w:sz w:val="24"/>
          <w:szCs w:val="28"/>
        </w:rPr>
        <w:t>;</w:t>
      </w:r>
    </w:p>
    <w:p w:rsidR="00311854" w:rsidRPr="00B618AB" w:rsidRDefault="00311854" w:rsidP="00760122">
      <w:pPr>
        <w:pStyle w:val="a"/>
        <w:numPr>
          <w:ilvl w:val="0"/>
          <w:numId w:val="106"/>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составлять таблицы, строить диаграммы на основе данных.</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107"/>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извлекать, интерпретировать и преобразовывать информацию, </w:t>
      </w:r>
      <w:r w:rsidRPr="00B618AB">
        <w:rPr>
          <w:rStyle w:val="dash041e0431044b0447043d044b0439char1"/>
          <w:i/>
          <w:color w:val="000000" w:themeColor="text1"/>
          <w:szCs w:val="28"/>
        </w:rPr>
        <w:t>представленную в таблицах и на диаграммах, отражающую свойства и характеристики реальных процессов и явлений.</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Текстовые задачи</w:t>
      </w:r>
    </w:p>
    <w:p w:rsidR="00311854" w:rsidRPr="00B618AB" w:rsidRDefault="00311854" w:rsidP="00760122">
      <w:pPr>
        <w:pStyle w:val="a4"/>
        <w:numPr>
          <w:ilvl w:val="0"/>
          <w:numId w:val="10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простые и сложные задачи разных типов, а также задачи повышенной трудности;</w:t>
      </w:r>
    </w:p>
    <w:p w:rsidR="00311854" w:rsidRPr="00B618AB" w:rsidRDefault="00311854" w:rsidP="00760122">
      <w:pPr>
        <w:pStyle w:val="a4"/>
        <w:numPr>
          <w:ilvl w:val="0"/>
          <w:numId w:val="10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использовать разные краткие записи как модели текстов сложных задач для построения поисковой схемы и решения задач;</w:t>
      </w:r>
    </w:p>
    <w:p w:rsidR="00311854" w:rsidRPr="00B618AB" w:rsidRDefault="00311854" w:rsidP="00760122">
      <w:pPr>
        <w:pStyle w:val="a4"/>
        <w:numPr>
          <w:ilvl w:val="0"/>
          <w:numId w:val="10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знать и применять оба способа поиска решения задач (от требования к условию и от условия к требованию);</w:t>
      </w:r>
    </w:p>
    <w:p w:rsidR="00311854" w:rsidRPr="00B618AB" w:rsidRDefault="00311854" w:rsidP="00760122">
      <w:pPr>
        <w:pStyle w:val="a4"/>
        <w:numPr>
          <w:ilvl w:val="0"/>
          <w:numId w:val="10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моделировать рассуждения при поиске решения задач с помощью граф-схемы;</w:t>
      </w:r>
    </w:p>
    <w:p w:rsidR="00311854" w:rsidRPr="00B618AB" w:rsidRDefault="00311854" w:rsidP="00760122">
      <w:pPr>
        <w:pStyle w:val="a4"/>
        <w:numPr>
          <w:ilvl w:val="0"/>
          <w:numId w:val="10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выделять этапы решения задачи и содержание каждого этапа;</w:t>
      </w:r>
    </w:p>
    <w:p w:rsidR="00311854" w:rsidRPr="00B618AB" w:rsidRDefault="00311854" w:rsidP="00760122">
      <w:pPr>
        <w:pStyle w:val="a4"/>
        <w:numPr>
          <w:ilvl w:val="0"/>
          <w:numId w:val="10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интерпретировать вычислительные результаты в задаче, исследовать полученное решение задачи;</w:t>
      </w:r>
    </w:p>
    <w:p w:rsidR="00311854" w:rsidRPr="00B618AB" w:rsidRDefault="00311854" w:rsidP="00760122">
      <w:pPr>
        <w:pStyle w:val="a4"/>
        <w:numPr>
          <w:ilvl w:val="0"/>
          <w:numId w:val="10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311854" w:rsidRPr="00B618AB" w:rsidRDefault="00311854" w:rsidP="00760122">
      <w:pPr>
        <w:pStyle w:val="a4"/>
        <w:numPr>
          <w:ilvl w:val="0"/>
          <w:numId w:val="10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исследовать всевозможные ситуации при решении задач на движение по реке, рассматривать разные системы отсчета;</w:t>
      </w:r>
    </w:p>
    <w:p w:rsidR="00311854" w:rsidRPr="00B618AB" w:rsidRDefault="00311854" w:rsidP="00760122">
      <w:pPr>
        <w:pStyle w:val="a4"/>
        <w:numPr>
          <w:ilvl w:val="0"/>
          <w:numId w:val="10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решать разнообразные задачи «на части», </w:t>
      </w:r>
    </w:p>
    <w:p w:rsidR="00311854" w:rsidRPr="00B618AB" w:rsidRDefault="00311854" w:rsidP="00760122">
      <w:pPr>
        <w:numPr>
          <w:ilvl w:val="0"/>
          <w:numId w:val="10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311854" w:rsidRPr="00B618AB" w:rsidRDefault="00311854" w:rsidP="00760122">
      <w:pPr>
        <w:numPr>
          <w:ilvl w:val="0"/>
          <w:numId w:val="10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109"/>
        </w:numPr>
        <w:tabs>
          <w:tab w:val="left" w:pos="567"/>
          <w:tab w:val="left" w:pos="1134"/>
        </w:tabs>
        <w:spacing w:line="360" w:lineRule="auto"/>
        <w:ind w:left="0" w:firstLine="0"/>
        <w:rPr>
          <w:rFonts w:ascii="Times New Roman" w:hAnsi="Times New Roman"/>
          <w:i/>
          <w:color w:val="000000" w:themeColor="text1"/>
          <w:sz w:val="24"/>
          <w:szCs w:val="28"/>
          <w:lang w:eastAsia="en-US"/>
        </w:rPr>
      </w:pPr>
      <w:r w:rsidRPr="00B618AB">
        <w:rPr>
          <w:rFonts w:ascii="Times New Roman" w:hAnsi="Times New Roman"/>
          <w:i/>
          <w:color w:val="000000" w:themeColor="text1"/>
          <w:sz w:val="24"/>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311854" w:rsidRPr="00B618AB" w:rsidRDefault="00311854" w:rsidP="00760122">
      <w:pPr>
        <w:pStyle w:val="a"/>
        <w:numPr>
          <w:ilvl w:val="0"/>
          <w:numId w:val="109"/>
        </w:numPr>
        <w:tabs>
          <w:tab w:val="left" w:pos="567"/>
          <w:tab w:val="left" w:pos="1134"/>
        </w:tabs>
        <w:spacing w:line="360" w:lineRule="auto"/>
        <w:ind w:left="0" w:firstLine="0"/>
        <w:rPr>
          <w:rFonts w:ascii="Times New Roman" w:hAnsi="Times New Roman"/>
          <w:i/>
          <w:color w:val="000000" w:themeColor="text1"/>
          <w:sz w:val="24"/>
          <w:szCs w:val="28"/>
          <w:lang w:eastAsia="en-US"/>
        </w:rPr>
      </w:pPr>
      <w:r w:rsidRPr="00B618AB">
        <w:rPr>
          <w:rFonts w:ascii="Times New Roman" w:hAnsi="Times New Roman"/>
          <w:i/>
          <w:color w:val="000000" w:themeColor="text1"/>
          <w:sz w:val="24"/>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311854" w:rsidRPr="00B618AB" w:rsidRDefault="00311854" w:rsidP="00760122">
      <w:pPr>
        <w:pStyle w:val="a"/>
        <w:numPr>
          <w:ilvl w:val="0"/>
          <w:numId w:val="109"/>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lang w:eastAsia="en-US"/>
        </w:rPr>
        <w:lastRenderedPageBreak/>
        <w:t>решать задачи на движение по реке, рассматривая разные системы отсчета.</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Наглядная геометрия</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Геометрические фигуры</w:t>
      </w:r>
    </w:p>
    <w:p w:rsidR="00311854" w:rsidRPr="00B618AB" w:rsidRDefault="00311854" w:rsidP="00760122">
      <w:pPr>
        <w:pStyle w:val="a4"/>
        <w:numPr>
          <w:ilvl w:val="0"/>
          <w:numId w:val="110"/>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Извлекать, интерпретировать и преобразовывать информацию о геометрических фигурах, представленную на чертежах;</w:t>
      </w:r>
    </w:p>
    <w:p w:rsidR="00311854" w:rsidRPr="00B618AB" w:rsidRDefault="00311854" w:rsidP="00760122">
      <w:pPr>
        <w:pStyle w:val="a4"/>
        <w:numPr>
          <w:ilvl w:val="0"/>
          <w:numId w:val="110"/>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изображать изучаемые фигуры от руки и с помощью компьютерных инструментов.</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Измерения и вычисления</w:t>
      </w:r>
    </w:p>
    <w:p w:rsidR="00311854" w:rsidRPr="00B618AB" w:rsidRDefault="00311854" w:rsidP="00760122">
      <w:pPr>
        <w:pStyle w:val="a"/>
        <w:numPr>
          <w:ilvl w:val="0"/>
          <w:numId w:val="111"/>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измерение длин, расстояний, величин углов, с помощью инструментов для измерений длин и углов;</w:t>
      </w:r>
    </w:p>
    <w:p w:rsidR="00311854" w:rsidRPr="00B618AB" w:rsidRDefault="00311854" w:rsidP="00760122">
      <w:pPr>
        <w:pStyle w:val="a"/>
        <w:numPr>
          <w:ilvl w:val="0"/>
          <w:numId w:val="111"/>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вычислять площади прямоугольников, квадратов, объемы прямоугольных параллелепипедов, кубов.</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111"/>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вычислять расстояния на местности в стандартных ситуациях, площади участков прямоугольной формы, объемы комнат;</w:t>
      </w:r>
    </w:p>
    <w:p w:rsidR="00311854" w:rsidRPr="00B618AB" w:rsidRDefault="00311854" w:rsidP="00760122">
      <w:pPr>
        <w:pStyle w:val="a4"/>
        <w:numPr>
          <w:ilvl w:val="0"/>
          <w:numId w:val="111"/>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выполнять простейшие построения на местности, необходимые в реальной жизни; </w:t>
      </w:r>
    </w:p>
    <w:p w:rsidR="00311854" w:rsidRPr="00B618AB" w:rsidRDefault="00311854" w:rsidP="00760122">
      <w:pPr>
        <w:pStyle w:val="a4"/>
        <w:numPr>
          <w:ilvl w:val="0"/>
          <w:numId w:val="111"/>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оценивать размеры реальных объектов окружающего мира.</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История математики</w:t>
      </w:r>
    </w:p>
    <w:p w:rsidR="00311854" w:rsidRPr="00B618AB" w:rsidRDefault="00311854" w:rsidP="00760122">
      <w:pPr>
        <w:pStyle w:val="a4"/>
        <w:numPr>
          <w:ilvl w:val="0"/>
          <w:numId w:val="95"/>
        </w:numPr>
        <w:tabs>
          <w:tab w:val="left" w:pos="567"/>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Характеризовать вклад выдающихся математиков в развитие математики и иных научных областей.</w:t>
      </w:r>
    </w:p>
    <w:p w:rsidR="00311854" w:rsidRPr="00B618AB" w:rsidRDefault="00311854" w:rsidP="00B618AB">
      <w:pPr>
        <w:pStyle w:val="3"/>
        <w:tabs>
          <w:tab w:val="left" w:pos="567"/>
        </w:tabs>
        <w:spacing w:after="0" w:line="360" w:lineRule="auto"/>
        <w:ind w:left="0" w:firstLine="0"/>
        <w:jc w:val="both"/>
        <w:rPr>
          <w:color w:val="000000" w:themeColor="text1"/>
          <w:szCs w:val="28"/>
        </w:rPr>
      </w:pPr>
    </w:p>
    <w:p w:rsidR="00311854" w:rsidRPr="00B618AB" w:rsidRDefault="00311854" w:rsidP="00B618AB">
      <w:pPr>
        <w:pStyle w:val="3"/>
        <w:tabs>
          <w:tab w:val="left" w:pos="567"/>
        </w:tabs>
        <w:spacing w:after="0" w:line="360" w:lineRule="auto"/>
        <w:ind w:left="0" w:firstLine="0"/>
        <w:jc w:val="both"/>
        <w:rPr>
          <w:color w:val="000000" w:themeColor="text1"/>
          <w:szCs w:val="28"/>
        </w:rPr>
      </w:pPr>
      <w:bookmarkStart w:id="21" w:name="_Toc284662721"/>
      <w:bookmarkStart w:id="22" w:name="_Toc284663347"/>
      <w:r w:rsidRPr="00B618AB">
        <w:rPr>
          <w:color w:val="000000" w:themeColor="text1"/>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1"/>
      <w:bookmarkEnd w:id="22"/>
    </w:p>
    <w:p w:rsidR="00311854" w:rsidRPr="00B618AB" w:rsidRDefault="00311854" w:rsidP="00B618AB">
      <w:pPr>
        <w:tabs>
          <w:tab w:val="left" w:pos="567"/>
        </w:tabs>
        <w:spacing w:after="0" w:line="360" w:lineRule="auto"/>
        <w:jc w:val="both"/>
        <w:rPr>
          <w:rFonts w:ascii="Times New Roman" w:hAnsi="Times New Roman"/>
          <w:color w:val="000000" w:themeColor="text1"/>
          <w:sz w:val="24"/>
          <w:szCs w:val="28"/>
        </w:rPr>
      </w:pPr>
      <w:r w:rsidRPr="00B618AB">
        <w:rPr>
          <w:rFonts w:ascii="Times New Roman" w:hAnsi="Times New Roman"/>
          <w:b/>
          <w:color w:val="000000" w:themeColor="text1"/>
          <w:sz w:val="24"/>
          <w:szCs w:val="28"/>
        </w:rPr>
        <w:t>Элементы теории множеств и математической логики</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Оперировать на базовом уровне</w:t>
      </w:r>
      <w:r w:rsidRPr="00B618AB">
        <w:rPr>
          <w:rStyle w:val="af9"/>
          <w:rFonts w:ascii="Times New Roman" w:hAnsi="Times New Roman"/>
          <w:color w:val="000000" w:themeColor="text1"/>
          <w:sz w:val="24"/>
          <w:szCs w:val="28"/>
        </w:rPr>
        <w:footnoteReference w:id="5"/>
      </w:r>
      <w:r w:rsidRPr="00B618AB">
        <w:rPr>
          <w:rFonts w:ascii="Times New Roman" w:hAnsi="Times New Roman"/>
          <w:color w:val="000000" w:themeColor="text1"/>
          <w:sz w:val="24"/>
          <w:szCs w:val="28"/>
        </w:rPr>
        <w:t xml:space="preserve"> понятиями: множество, элемент множества, подмножество, принадлежность;</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задавать множества перечислением их элементов;</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находить пересечение, объединение, подмножество в простейших ситуациях;</w:t>
      </w:r>
    </w:p>
    <w:p w:rsidR="00311854" w:rsidRPr="00B618AB" w:rsidRDefault="00311854" w:rsidP="00760122">
      <w:pPr>
        <w:pStyle w:val="a4"/>
        <w:numPr>
          <w:ilvl w:val="0"/>
          <w:numId w:val="81"/>
        </w:numPr>
        <w:tabs>
          <w:tab w:val="left" w:pos="567"/>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оперировать на базовом уровне понятиями: определение, аксиома, теорема, доказательство;</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приводить примеры и контрпримеры для подтверждения своих высказываний.</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Числа</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свойства чисел и правила действий при выполнении вычислений;</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признаки делимости на 2, 5, 3, 9, 10 при выполнении вычислений и решении несложных задач;</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округление рациональных чисел в соответствии с правилами;</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оценивать значение квадратного корня из положительного целого числа; </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распознавать рациональные и иррациональные числа;</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сравнивать числа.</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оценивать результаты вычислений при решении практических задач;</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сравнение чисел в реальных ситуациях;</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составлять числовые выражения при решении практических задач и задач из других учебных предметов.</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Тождественные преобразования</w:t>
      </w:r>
    </w:p>
    <w:p w:rsidR="00311854" w:rsidRPr="00B618AB" w:rsidRDefault="00311854" w:rsidP="00760122">
      <w:pPr>
        <w:pStyle w:val="a4"/>
        <w:numPr>
          <w:ilvl w:val="0"/>
          <w:numId w:val="85"/>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311854" w:rsidRPr="00B618AB" w:rsidRDefault="00311854" w:rsidP="00760122">
      <w:pPr>
        <w:pStyle w:val="a4"/>
        <w:numPr>
          <w:ilvl w:val="0"/>
          <w:numId w:val="85"/>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несложные преобразования целых выражений: раскрывать скобки, приводить подобные слагаемые;</w:t>
      </w:r>
    </w:p>
    <w:p w:rsidR="00311854" w:rsidRPr="00B618AB" w:rsidRDefault="00311854" w:rsidP="00760122">
      <w:pPr>
        <w:pStyle w:val="a4"/>
        <w:numPr>
          <w:ilvl w:val="0"/>
          <w:numId w:val="85"/>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311854" w:rsidRPr="00B618AB" w:rsidRDefault="00311854" w:rsidP="00760122">
      <w:pPr>
        <w:pStyle w:val="a4"/>
        <w:numPr>
          <w:ilvl w:val="0"/>
          <w:numId w:val="85"/>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несложные преобразования дробно-линейных выражений и выражений с квадратными корнями.</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79"/>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понимать смысл записи числа в стандартном виде; </w:t>
      </w:r>
    </w:p>
    <w:p w:rsidR="00311854" w:rsidRPr="00B618AB" w:rsidRDefault="00311854" w:rsidP="00760122">
      <w:pPr>
        <w:pStyle w:val="a4"/>
        <w:numPr>
          <w:ilvl w:val="0"/>
          <w:numId w:val="79"/>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оперировать на базовом уровне понятием «стандартная запись числа».</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Уравнения и неравенства</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проверять справедливость числовых равенств и неравенств;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линейные неравенства и несложные неравенства, сводящиеся к линейным;</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системы несложных линейных уравнений, неравенств;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проверять, является ли данное число решением уравнения (неравенства);</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квадратные уравнения по формуле корней квадратного уравнения;</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lastRenderedPageBreak/>
        <w:t>изображать решения неравенств и их систем на числовой прямой.</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составлять и решать линейные уравнения при решении задач, возникающих в других учебных предметах.</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Функции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Находить значение функции по заданному значению аргумента; </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находить значение аргумента по заданному значению функции в несложных ситуациях;</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определять положение точки по ее координатам, координаты точки по ее положению на координатной плоскости;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строить график линейной функции;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проверять, является ли данный график графиком заданной функции (линейной, квадратичной, обратной пропорциональности);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определять приближенные значения координат точки пересечения графиков функций;</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оперировать на базовом уровне понятиями: последовательность, арифметическая прогрессия, геометрическая прогрессия;</w:t>
      </w:r>
    </w:p>
    <w:p w:rsidR="00311854" w:rsidRPr="00B618AB" w:rsidRDefault="00311854" w:rsidP="00760122">
      <w:pPr>
        <w:pStyle w:val="a4"/>
        <w:numPr>
          <w:ilvl w:val="0"/>
          <w:numId w:val="77"/>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задачи на прогрессии, в которых ответ может быть получен непосредственным подсчетом без применения формул.</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77"/>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311854" w:rsidRPr="00B618AB" w:rsidRDefault="00311854" w:rsidP="00760122">
      <w:pPr>
        <w:pStyle w:val="a4"/>
        <w:numPr>
          <w:ilvl w:val="0"/>
          <w:numId w:val="77"/>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свойства линейной функции и ее график при решении задач из других учебных предметов.</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 xml:space="preserve">Статистика и теория вероятностей </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Иметь представление о статистических характеристиках, вероятности случайного события, комбинаторных задачах;</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простейшие комбинаторные задачи методом прямого и организованного перебора;</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представлять данные в виде таблиц, диаграмм, графиков;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читать информацию, представленную в виде таблицы, диаграммы, графика;</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определять </w:t>
      </w:r>
      <w:r w:rsidRPr="00B618AB">
        <w:rPr>
          <w:rStyle w:val="dash041e0431044b0447043d044b0439char1"/>
          <w:color w:val="000000" w:themeColor="text1"/>
          <w:szCs w:val="28"/>
        </w:rPr>
        <w:t>основные статистические характеристики числовых наборов;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оценивать вероятность события в простейших случаях;</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иметь представление о роли закона больших чисел в массовых явлениях.</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80"/>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lastRenderedPageBreak/>
        <w:t>оценивать количество возможных вариантов методом перебора;</w:t>
      </w:r>
    </w:p>
    <w:p w:rsidR="00311854" w:rsidRPr="00B618AB" w:rsidRDefault="00311854" w:rsidP="00760122">
      <w:pPr>
        <w:pStyle w:val="a4"/>
        <w:numPr>
          <w:ilvl w:val="0"/>
          <w:numId w:val="80"/>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иметь представление о роли практически достоверных и маловероятных событий;</w:t>
      </w:r>
    </w:p>
    <w:p w:rsidR="00311854" w:rsidRPr="00B618AB" w:rsidRDefault="00311854" w:rsidP="00760122">
      <w:pPr>
        <w:pStyle w:val="a4"/>
        <w:numPr>
          <w:ilvl w:val="0"/>
          <w:numId w:val="80"/>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сравнивать </w:t>
      </w:r>
      <w:r w:rsidRPr="00B618AB">
        <w:rPr>
          <w:rStyle w:val="dash041e0431044b0447043d044b0439char1"/>
          <w:color w:val="000000" w:themeColor="text1"/>
          <w:szCs w:val="28"/>
        </w:rPr>
        <w:t>основные статистические характеристики, полученные в процессе решения прикладной задачи, изучения реального явления</w:t>
      </w:r>
      <w:r w:rsidRPr="00B618AB">
        <w:rPr>
          <w:rFonts w:ascii="Times New Roman" w:hAnsi="Times New Roman"/>
          <w:color w:val="000000" w:themeColor="text1"/>
          <w:sz w:val="24"/>
          <w:szCs w:val="28"/>
        </w:rPr>
        <w:t xml:space="preserve">; </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оценивать вероятность реальных событий и явлений в несложных ситуациях.</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Текстовые задачи</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несложные сюжетные задачи разных типов на все арифметические действия;</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осуществлять способ поиска решения задачи, в котором рассуждение строится от условия к требованию или от требования к условию;</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составлять план решения задачи; </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выделять этапы решения задачи;</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интерпретировать вычислительные результаты в задаче, исследовать полученное решение задачи;</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знать различие скоростей объекта в стоячей воде, против течения и по течению реки;</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задачи на нахождение части числа и числа по его части;</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находить процент от числа, число по проценту от него, находить процентное снижение или процентное повышение величины;</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несложные логические задачи методом рассуждений.</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numPr>
          <w:ilvl w:val="0"/>
          <w:numId w:val="90"/>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выдвигать гипотезы о возможных предельных значениях искомых в задаче величин (делать прикидку).</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Геометрические фигуры</w:t>
      </w:r>
    </w:p>
    <w:p w:rsidR="00311854" w:rsidRPr="00B618AB" w:rsidRDefault="00311854" w:rsidP="00760122">
      <w:pPr>
        <w:pStyle w:val="a"/>
        <w:numPr>
          <w:ilvl w:val="0"/>
          <w:numId w:val="8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Оперировать на базовом уровне понятиями геометрических фигур;</w:t>
      </w:r>
    </w:p>
    <w:p w:rsidR="00311854" w:rsidRPr="00B618AB" w:rsidRDefault="00311854" w:rsidP="00760122">
      <w:pPr>
        <w:pStyle w:val="a"/>
        <w:numPr>
          <w:ilvl w:val="0"/>
          <w:numId w:val="8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извлекать информацию о геометрических фигурах, представленную на чертежах в явном виде;</w:t>
      </w:r>
    </w:p>
    <w:p w:rsidR="00311854" w:rsidRPr="00B618AB" w:rsidRDefault="00311854" w:rsidP="00760122">
      <w:pPr>
        <w:pStyle w:val="a"/>
        <w:numPr>
          <w:ilvl w:val="0"/>
          <w:numId w:val="8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применять для решения задач геометрические факты, если условия их применения заданы в явной форме;</w:t>
      </w:r>
    </w:p>
    <w:p w:rsidR="00311854" w:rsidRPr="00B618AB" w:rsidRDefault="00311854" w:rsidP="00760122">
      <w:pPr>
        <w:pStyle w:val="a"/>
        <w:numPr>
          <w:ilvl w:val="0"/>
          <w:numId w:val="8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color w:val="000000" w:themeColor="text1"/>
          <w:sz w:val="24"/>
          <w:szCs w:val="28"/>
        </w:rPr>
        <w:t xml:space="preserve">решать задачи на нахождение геометрических величин по образцам или алгоритмам. </w:t>
      </w:r>
    </w:p>
    <w:p w:rsidR="00311854" w:rsidRPr="00B618AB" w:rsidRDefault="00311854" w:rsidP="00B618AB">
      <w:pPr>
        <w:pStyle w:val="a"/>
        <w:numPr>
          <w:ilvl w:val="0"/>
          <w:numId w:val="0"/>
        </w:numPr>
        <w:tabs>
          <w:tab w:val="left" w:pos="567"/>
          <w:tab w:val="left" w:pos="1134"/>
        </w:tabs>
        <w:spacing w:line="360" w:lineRule="auto"/>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numPr>
          <w:ilvl w:val="0"/>
          <w:numId w:val="88"/>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Отношения</w:t>
      </w:r>
    </w:p>
    <w:p w:rsidR="00311854" w:rsidRPr="00B618AB" w:rsidRDefault="00311854" w:rsidP="00760122">
      <w:pPr>
        <w:numPr>
          <w:ilvl w:val="0"/>
          <w:numId w:val="77"/>
        </w:numPr>
        <w:tabs>
          <w:tab w:val="left" w:pos="34"/>
          <w:tab w:val="left" w:pos="567"/>
          <w:tab w:val="left" w:pos="1134"/>
        </w:tabs>
        <w:spacing w:after="0" w:line="360" w:lineRule="auto"/>
        <w:ind w:left="0" w:firstLine="0"/>
        <w:jc w:val="both"/>
        <w:rPr>
          <w:rFonts w:ascii="Times New Roman" w:hAnsi="Times New Roman"/>
          <w:color w:val="000000" w:themeColor="text1"/>
          <w:sz w:val="24"/>
          <w:szCs w:val="28"/>
          <w:lang w:eastAsia="ru-RU"/>
        </w:rPr>
      </w:pPr>
      <w:r w:rsidRPr="00B618AB">
        <w:rPr>
          <w:rFonts w:ascii="Times New Roman" w:hAnsi="Times New Roman"/>
          <w:color w:val="000000" w:themeColor="text1"/>
          <w:sz w:val="24"/>
          <w:szCs w:val="28"/>
          <w:lang w:eastAsia="ru-RU"/>
        </w:rPr>
        <w:lastRenderedPageBreak/>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311854" w:rsidRPr="00B618AB" w:rsidRDefault="00311854" w:rsidP="00B618AB">
      <w:pPr>
        <w:pStyle w:val="a"/>
        <w:numPr>
          <w:ilvl w:val="0"/>
          <w:numId w:val="0"/>
        </w:numPr>
        <w:tabs>
          <w:tab w:val="left" w:pos="567"/>
          <w:tab w:val="left" w:pos="1134"/>
        </w:tabs>
        <w:spacing w:line="360" w:lineRule="auto"/>
        <w:rPr>
          <w:rFonts w:ascii="Times New Roman" w:hAnsi="Times New Roman"/>
          <w:b/>
          <w:color w:val="000000" w:themeColor="text1"/>
          <w:sz w:val="24"/>
          <w:szCs w:val="28"/>
        </w:rPr>
      </w:pPr>
      <w:r w:rsidRPr="00B618AB">
        <w:rPr>
          <w:rFonts w:ascii="Times New Roman" w:hAnsi="Times New Roman"/>
          <w:b/>
          <w:color w:val="000000" w:themeColor="text1"/>
          <w:sz w:val="24"/>
          <w:szCs w:val="28"/>
        </w:rPr>
        <w:t xml:space="preserve">В повседневной жизни и при изучении других предметов: </w:t>
      </w:r>
    </w:p>
    <w:p w:rsidR="00311854" w:rsidRPr="00B618AB" w:rsidRDefault="00311854" w:rsidP="00760122">
      <w:pPr>
        <w:pStyle w:val="a4"/>
        <w:numPr>
          <w:ilvl w:val="0"/>
          <w:numId w:val="77"/>
        </w:numPr>
        <w:tabs>
          <w:tab w:val="left" w:pos="34"/>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отношения для решения простейших задач, возникающих в реальной жизни.</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Измерения и вычисления</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измерение длин, расстояний, величин углов, с помощью инструментов для измерений длин и углов;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86"/>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Геометрические построения</w:t>
      </w:r>
    </w:p>
    <w:p w:rsidR="00311854" w:rsidRPr="00B618AB" w:rsidRDefault="00311854" w:rsidP="00760122">
      <w:pPr>
        <w:numPr>
          <w:ilvl w:val="0"/>
          <w:numId w:val="84"/>
        </w:numPr>
        <w:tabs>
          <w:tab w:val="left" w:pos="0"/>
          <w:tab w:val="left" w:pos="567"/>
          <w:tab w:val="left" w:pos="1134"/>
        </w:tabs>
        <w:spacing w:after="0" w:line="360" w:lineRule="auto"/>
        <w:ind w:left="0" w:firstLine="0"/>
        <w:jc w:val="both"/>
        <w:rPr>
          <w:rFonts w:ascii="Times New Roman" w:hAnsi="Times New Roman"/>
          <w:color w:val="000000" w:themeColor="text1"/>
          <w:sz w:val="24"/>
          <w:szCs w:val="28"/>
          <w:lang w:eastAsia="ru-RU"/>
        </w:rPr>
      </w:pPr>
      <w:r w:rsidRPr="00B618AB">
        <w:rPr>
          <w:rFonts w:ascii="Times New Roman" w:hAnsi="Times New Roman"/>
          <w:color w:val="000000" w:themeColor="text1"/>
          <w:sz w:val="24"/>
          <w:szCs w:val="28"/>
          <w:lang w:eastAsia="ru-RU"/>
        </w:rPr>
        <w:t>Изображать типовые плоские фигуры и фигуры в пространстве от руки и с помощью инструментов.</w:t>
      </w:r>
    </w:p>
    <w:p w:rsidR="00311854" w:rsidRPr="00B618AB" w:rsidRDefault="00311854" w:rsidP="00B618AB">
      <w:pPr>
        <w:pStyle w:val="a"/>
        <w:numPr>
          <w:ilvl w:val="0"/>
          <w:numId w:val="0"/>
        </w:numPr>
        <w:tabs>
          <w:tab w:val="left" w:pos="567"/>
          <w:tab w:val="left" w:pos="1134"/>
        </w:tabs>
        <w:spacing w:line="360" w:lineRule="auto"/>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numPr>
          <w:ilvl w:val="0"/>
          <w:numId w:val="84"/>
        </w:numPr>
        <w:tabs>
          <w:tab w:val="left" w:pos="0"/>
          <w:tab w:val="left" w:pos="567"/>
          <w:tab w:val="left" w:pos="1134"/>
        </w:tabs>
        <w:spacing w:after="0" w:line="360" w:lineRule="auto"/>
        <w:ind w:left="0" w:firstLine="0"/>
        <w:jc w:val="both"/>
        <w:rPr>
          <w:rFonts w:ascii="Times New Roman" w:hAnsi="Times New Roman"/>
          <w:color w:val="000000" w:themeColor="text1"/>
          <w:sz w:val="24"/>
          <w:szCs w:val="28"/>
          <w:lang w:eastAsia="ru-RU"/>
        </w:rPr>
      </w:pPr>
      <w:r w:rsidRPr="00B618AB">
        <w:rPr>
          <w:rFonts w:ascii="Times New Roman" w:hAnsi="Times New Roman"/>
          <w:color w:val="000000" w:themeColor="text1"/>
          <w:sz w:val="24"/>
          <w:szCs w:val="28"/>
        </w:rPr>
        <w:t>выполнять простейшие построения на местности, необходимые в реальной жизни.</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Геометрические преобразования</w:t>
      </w:r>
    </w:p>
    <w:p w:rsidR="00311854" w:rsidRPr="00B618AB" w:rsidRDefault="00311854" w:rsidP="00760122">
      <w:pPr>
        <w:pStyle w:val="a"/>
        <w:numPr>
          <w:ilvl w:val="0"/>
          <w:numId w:val="83"/>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Строить фигуру, симметричную данной фигуре относительно оси и точки.</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83"/>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распознавать движение объектов в окружающем мире;</w:t>
      </w:r>
    </w:p>
    <w:p w:rsidR="00311854" w:rsidRPr="00B618AB" w:rsidRDefault="00311854" w:rsidP="00760122">
      <w:pPr>
        <w:pStyle w:val="a"/>
        <w:numPr>
          <w:ilvl w:val="0"/>
          <w:numId w:val="83"/>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распознавать симметричные фигуры в окружающем мире.</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Векторы и координаты на плоскости</w:t>
      </w:r>
    </w:p>
    <w:p w:rsidR="00311854" w:rsidRPr="00B618AB" w:rsidRDefault="00311854" w:rsidP="00760122">
      <w:pPr>
        <w:pStyle w:val="a"/>
        <w:numPr>
          <w:ilvl w:val="0"/>
          <w:numId w:val="82"/>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Оперировать на базовом уровне понятиями вектор, сумма векторов</w:t>
      </w:r>
      <w:r w:rsidRPr="00B618AB">
        <w:rPr>
          <w:rFonts w:ascii="Times New Roman" w:hAnsi="Times New Roman"/>
          <w:i/>
          <w:color w:val="000000" w:themeColor="text1"/>
          <w:sz w:val="24"/>
          <w:szCs w:val="28"/>
        </w:rPr>
        <w:t xml:space="preserve">, </w:t>
      </w:r>
      <w:r w:rsidRPr="00B618AB">
        <w:rPr>
          <w:rFonts w:ascii="Times New Roman" w:hAnsi="Times New Roman"/>
          <w:color w:val="000000" w:themeColor="text1"/>
          <w:sz w:val="24"/>
          <w:szCs w:val="28"/>
        </w:rPr>
        <w:t>произведение вектора на число, координаты на плоскости;</w:t>
      </w:r>
    </w:p>
    <w:p w:rsidR="00311854" w:rsidRPr="00B618AB" w:rsidRDefault="00311854" w:rsidP="00760122">
      <w:pPr>
        <w:pStyle w:val="a"/>
        <w:numPr>
          <w:ilvl w:val="0"/>
          <w:numId w:val="82"/>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определять приближенно координаты точки по ее изображению на координатной плоскости.</w:t>
      </w:r>
    </w:p>
    <w:p w:rsidR="00311854" w:rsidRPr="00B618AB" w:rsidRDefault="00311854" w:rsidP="00B618AB">
      <w:pPr>
        <w:pStyle w:val="a"/>
        <w:numPr>
          <w:ilvl w:val="0"/>
          <w:numId w:val="0"/>
        </w:numPr>
        <w:tabs>
          <w:tab w:val="left" w:pos="567"/>
          <w:tab w:val="left" w:pos="1134"/>
        </w:tabs>
        <w:spacing w:line="360" w:lineRule="auto"/>
        <w:rPr>
          <w:rFonts w:ascii="Times New Roman" w:hAnsi="Times New Roman"/>
          <w:b/>
          <w:color w:val="000000" w:themeColor="text1"/>
          <w:sz w:val="24"/>
          <w:szCs w:val="28"/>
        </w:rPr>
      </w:pPr>
      <w:r w:rsidRPr="00B618AB">
        <w:rPr>
          <w:rFonts w:ascii="Times New Roman" w:hAnsi="Times New Roman"/>
          <w:b/>
          <w:color w:val="000000" w:themeColor="text1"/>
          <w:sz w:val="24"/>
          <w:szCs w:val="28"/>
        </w:rPr>
        <w:t xml:space="preserve">В повседневной жизни и при изучении других предметов: </w:t>
      </w:r>
    </w:p>
    <w:p w:rsidR="00311854" w:rsidRPr="00B618AB" w:rsidRDefault="00311854" w:rsidP="00760122">
      <w:pPr>
        <w:pStyle w:val="a"/>
        <w:numPr>
          <w:ilvl w:val="0"/>
          <w:numId w:val="82"/>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векторы для решения простейших задач на определение скорости относительного движения.</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История математики</w:t>
      </w:r>
    </w:p>
    <w:p w:rsidR="00311854" w:rsidRPr="00B618AB" w:rsidRDefault="00311854" w:rsidP="00760122">
      <w:pPr>
        <w:numPr>
          <w:ilvl w:val="0"/>
          <w:numId w:val="89"/>
        </w:numPr>
        <w:tabs>
          <w:tab w:val="left" w:pos="34"/>
          <w:tab w:val="left" w:pos="567"/>
          <w:tab w:val="left" w:pos="1134"/>
        </w:tabs>
        <w:spacing w:after="0" w:line="360" w:lineRule="auto"/>
        <w:ind w:left="0" w:firstLine="0"/>
        <w:jc w:val="both"/>
        <w:rPr>
          <w:rFonts w:ascii="Times New Roman" w:hAnsi="Times New Roman"/>
          <w:color w:val="000000" w:themeColor="text1"/>
          <w:sz w:val="24"/>
          <w:szCs w:val="28"/>
          <w:lang w:eastAsia="ru-RU"/>
        </w:rPr>
      </w:pPr>
      <w:r w:rsidRPr="00B618AB">
        <w:rPr>
          <w:rFonts w:ascii="Times New Roman" w:hAnsi="Times New Roman"/>
          <w:color w:val="000000" w:themeColor="text1"/>
          <w:sz w:val="24"/>
          <w:szCs w:val="28"/>
          <w:lang w:eastAsia="ru-RU"/>
        </w:rPr>
        <w:t>Описывать отдельные выдающиеся результаты, полученные в ходе развития математики как науки;</w:t>
      </w:r>
    </w:p>
    <w:p w:rsidR="00311854" w:rsidRPr="00B618AB" w:rsidRDefault="00311854" w:rsidP="00760122">
      <w:pPr>
        <w:numPr>
          <w:ilvl w:val="0"/>
          <w:numId w:val="89"/>
        </w:numPr>
        <w:tabs>
          <w:tab w:val="left" w:pos="34"/>
          <w:tab w:val="left" w:pos="567"/>
          <w:tab w:val="left" w:pos="1134"/>
        </w:tabs>
        <w:spacing w:after="0" w:line="360" w:lineRule="auto"/>
        <w:ind w:left="0" w:firstLine="0"/>
        <w:jc w:val="both"/>
        <w:rPr>
          <w:rFonts w:ascii="Times New Roman" w:hAnsi="Times New Roman"/>
          <w:color w:val="000000" w:themeColor="text1"/>
          <w:sz w:val="24"/>
          <w:szCs w:val="28"/>
          <w:lang w:eastAsia="ru-RU"/>
        </w:rPr>
      </w:pPr>
      <w:r w:rsidRPr="00B618AB">
        <w:rPr>
          <w:rFonts w:ascii="Times New Roman" w:hAnsi="Times New Roman"/>
          <w:color w:val="000000" w:themeColor="text1"/>
          <w:sz w:val="24"/>
          <w:szCs w:val="28"/>
          <w:lang w:eastAsia="ru-RU"/>
        </w:rPr>
        <w:lastRenderedPageBreak/>
        <w:t>знать примеры математических открытий и их авторов, в связи с отечественной и всемирной историей;</w:t>
      </w:r>
    </w:p>
    <w:p w:rsidR="00311854" w:rsidRPr="00B618AB" w:rsidRDefault="00311854" w:rsidP="00760122">
      <w:pPr>
        <w:numPr>
          <w:ilvl w:val="0"/>
          <w:numId w:val="89"/>
        </w:numPr>
        <w:tabs>
          <w:tab w:val="left" w:pos="34"/>
          <w:tab w:val="left" w:pos="567"/>
          <w:tab w:val="left" w:pos="1134"/>
        </w:tabs>
        <w:spacing w:after="0" w:line="360" w:lineRule="auto"/>
        <w:ind w:left="0" w:firstLine="0"/>
        <w:jc w:val="both"/>
        <w:rPr>
          <w:rFonts w:ascii="Times New Roman" w:hAnsi="Times New Roman"/>
          <w:color w:val="000000" w:themeColor="text1"/>
          <w:sz w:val="24"/>
          <w:szCs w:val="28"/>
          <w:lang w:eastAsia="ru-RU"/>
        </w:rPr>
      </w:pPr>
      <w:r w:rsidRPr="00B618AB">
        <w:rPr>
          <w:rFonts w:ascii="Times New Roman" w:hAnsi="Times New Roman"/>
          <w:color w:val="000000" w:themeColor="text1"/>
          <w:sz w:val="24"/>
          <w:szCs w:val="28"/>
        </w:rPr>
        <w:t>понимать роль математики в развитии России.</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 xml:space="preserve">Методы математики </w:t>
      </w:r>
    </w:p>
    <w:p w:rsidR="00311854" w:rsidRPr="00B618AB" w:rsidRDefault="00311854" w:rsidP="00760122">
      <w:pPr>
        <w:numPr>
          <w:ilvl w:val="0"/>
          <w:numId w:val="89"/>
        </w:numPr>
        <w:tabs>
          <w:tab w:val="left" w:pos="34"/>
          <w:tab w:val="left" w:pos="567"/>
          <w:tab w:val="left" w:pos="1134"/>
        </w:tabs>
        <w:spacing w:after="0" w:line="360" w:lineRule="auto"/>
        <w:ind w:left="0" w:firstLine="0"/>
        <w:jc w:val="both"/>
        <w:rPr>
          <w:rFonts w:ascii="Times New Roman" w:hAnsi="Times New Roman"/>
          <w:color w:val="000000" w:themeColor="text1"/>
          <w:sz w:val="24"/>
          <w:szCs w:val="28"/>
          <w:lang w:eastAsia="ru-RU"/>
        </w:rPr>
      </w:pPr>
      <w:r w:rsidRPr="00B618AB">
        <w:rPr>
          <w:rFonts w:ascii="Times New Roman" w:hAnsi="Times New Roman"/>
          <w:color w:val="000000" w:themeColor="text1"/>
          <w:sz w:val="24"/>
          <w:szCs w:val="28"/>
          <w:lang w:eastAsia="ru-RU"/>
        </w:rPr>
        <w:t>Выбирать подходящий изученный метод для решения изученных типов математических задач;</w:t>
      </w:r>
    </w:p>
    <w:p w:rsidR="00311854" w:rsidRPr="00B618AB" w:rsidRDefault="00311854" w:rsidP="00760122">
      <w:pPr>
        <w:numPr>
          <w:ilvl w:val="0"/>
          <w:numId w:val="89"/>
        </w:numPr>
        <w:tabs>
          <w:tab w:val="left" w:pos="34"/>
          <w:tab w:val="left" w:pos="567"/>
          <w:tab w:val="left" w:pos="1134"/>
        </w:tabs>
        <w:spacing w:after="0" w:line="360" w:lineRule="auto"/>
        <w:ind w:left="0" w:firstLine="0"/>
        <w:jc w:val="both"/>
        <w:rPr>
          <w:rFonts w:ascii="Times New Roman" w:hAnsi="Times New Roman"/>
          <w:color w:val="000000" w:themeColor="text1"/>
          <w:sz w:val="24"/>
          <w:szCs w:val="28"/>
          <w:lang w:eastAsia="ru-RU"/>
        </w:rPr>
      </w:pPr>
      <w:r w:rsidRPr="00B618AB">
        <w:rPr>
          <w:rFonts w:ascii="Times New Roman" w:hAnsi="Times New Roman"/>
          <w:color w:val="000000" w:themeColor="text1"/>
          <w:sz w:val="24"/>
          <w:szCs w:val="28"/>
          <w:lang w:eastAsia="ru-RU"/>
        </w:rPr>
        <w:t>Приводить примеры математических закономерностей в окружающей действительности и произведениях искусства.</w:t>
      </w:r>
    </w:p>
    <w:p w:rsidR="00311854" w:rsidRPr="00B618AB" w:rsidRDefault="00311854" w:rsidP="00B618AB">
      <w:pPr>
        <w:pStyle w:val="3"/>
        <w:tabs>
          <w:tab w:val="left" w:pos="567"/>
        </w:tabs>
        <w:spacing w:after="0" w:line="360" w:lineRule="auto"/>
        <w:ind w:left="0" w:firstLine="0"/>
        <w:jc w:val="both"/>
        <w:rPr>
          <w:color w:val="000000" w:themeColor="text1"/>
          <w:szCs w:val="28"/>
        </w:rPr>
      </w:pPr>
      <w:bookmarkStart w:id="23" w:name="_Toc284662722"/>
      <w:bookmarkStart w:id="24" w:name="_Toc284663348"/>
    </w:p>
    <w:p w:rsidR="00311854" w:rsidRPr="00B618AB" w:rsidRDefault="00311854" w:rsidP="00B618AB">
      <w:pPr>
        <w:pStyle w:val="3"/>
        <w:tabs>
          <w:tab w:val="left" w:pos="567"/>
        </w:tabs>
        <w:spacing w:after="0" w:line="360" w:lineRule="auto"/>
        <w:ind w:left="0" w:firstLine="0"/>
        <w:jc w:val="both"/>
        <w:rPr>
          <w:color w:val="000000" w:themeColor="text1"/>
          <w:szCs w:val="28"/>
        </w:rPr>
      </w:pPr>
      <w:r w:rsidRPr="00B618AB">
        <w:rPr>
          <w:color w:val="000000" w:themeColor="text1"/>
          <w:szCs w:val="28"/>
        </w:rPr>
        <w:t>Выпускник получит возможность научиться в 7-9 классах для обеспечения возможности успешного продолжения образования на базовом и углубленном уровнях</w:t>
      </w:r>
      <w:bookmarkEnd w:id="23"/>
      <w:bookmarkEnd w:id="24"/>
    </w:p>
    <w:p w:rsidR="00311854" w:rsidRPr="00B618AB" w:rsidRDefault="00311854" w:rsidP="00B618AB">
      <w:pPr>
        <w:tabs>
          <w:tab w:val="left" w:pos="567"/>
        </w:tabs>
        <w:spacing w:after="0" w:line="360" w:lineRule="auto"/>
        <w:jc w:val="both"/>
        <w:rPr>
          <w:rFonts w:ascii="Times New Roman" w:hAnsi="Times New Roman"/>
          <w:color w:val="000000" w:themeColor="text1"/>
          <w:sz w:val="24"/>
          <w:szCs w:val="28"/>
        </w:rPr>
      </w:pPr>
      <w:r w:rsidRPr="00B618AB">
        <w:rPr>
          <w:rFonts w:ascii="Times New Roman" w:hAnsi="Times New Roman"/>
          <w:b/>
          <w:color w:val="000000" w:themeColor="text1"/>
          <w:sz w:val="24"/>
          <w:szCs w:val="28"/>
        </w:rPr>
        <w:t>Элементы теории множеств и математической логики</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w:t>
      </w:r>
      <w:r w:rsidRPr="00B618AB">
        <w:rPr>
          <w:rStyle w:val="af9"/>
          <w:rFonts w:ascii="Times New Roman" w:hAnsi="Times New Roman"/>
          <w:i/>
          <w:color w:val="000000" w:themeColor="text1"/>
          <w:sz w:val="24"/>
          <w:szCs w:val="28"/>
        </w:rPr>
        <w:footnoteReference w:id="6"/>
      </w:r>
      <w:r w:rsidRPr="00B618AB">
        <w:rPr>
          <w:rFonts w:ascii="Times New Roman" w:hAnsi="Times New Roman"/>
          <w:i/>
          <w:color w:val="000000" w:themeColor="text1"/>
          <w:sz w:val="24"/>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изображать множества и отношение множеств с помощью кругов Эйлера;</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определять принадлежность элемента множеству, объединению и пересечению множеств; </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задавать множество с помощью перечисления элементов, словесного описания;</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строить высказывания, отрицания высказываний.</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строить цепочки умозаключений на основе использования правил логики;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использовать множества, операции с множествами, их графическое представление для описания реальных процессов и явлений.</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Числа</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понимать и объяснять смысл позиционной записи натурального числа;</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вычисления, в том числе с использованием приемов рациональных вычислений;</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округление рациональных чисел с заданной точностью;</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lastRenderedPageBreak/>
        <w:t>сравнивать рациональные и иррациональные числа;</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представлять рациональное число в виде десятичной дроби</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упорядочивать числа, записанные в виде обыкновенной и десятичной дроби;</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находить НОД и НОК чисел и использовать их при решении задач.</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применять правила приближенных вычислений при решении практических задач и решении задач других учебных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сравнение результатов вычислений при решении практических задач, в том числе приближенных вычислений;</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составлять и оценивать числовые выражения при решении практических задач и задач из других учебных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записывать и округлять числовые значения реальных величин с использованием разных систем измерения.</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Тождественные преобразования</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 понятиями степени с натуральным показателем, степени с целым отрицательным показателем;</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выделять квадрат суммы и разности одночленов;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раскладывать на множители квадратный   трехчлен;</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преобразования выражений, содержащих квадратные корни;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выделять квадрат суммы или разности двучлена в выражениях, содержащих квадратные корни;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преобразования выражений, содержащих модуль.</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91"/>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преобразования и действия с числами, записанными в стандартном виде;</w:t>
      </w:r>
    </w:p>
    <w:p w:rsidR="00311854" w:rsidRPr="00B618AB" w:rsidRDefault="00311854" w:rsidP="00760122">
      <w:pPr>
        <w:pStyle w:val="a"/>
        <w:numPr>
          <w:ilvl w:val="0"/>
          <w:numId w:val="91"/>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lastRenderedPageBreak/>
        <w:t>выполнять преобразования алгебраических выражений при решении задач других учебных предметов.</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Уравнения и неравенства</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линейные уравнения и уравнения, сводимые к линейным с помощью тождественных преобразований;</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квадратные уравнения и уравнения, сводимые к квадратным с помощью тождественных преобразований;</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дробно-линейные уравнения;</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решать простейшие иррациональные уравнения вида </w:t>
      </w:r>
      <w:r w:rsidRPr="00B618AB">
        <w:rPr>
          <w:rFonts w:ascii="Times New Roman" w:hAnsi="Times New Roman"/>
          <w:i/>
          <w:color w:val="000000" w:themeColor="text1"/>
          <w:position w:val="-16"/>
          <w:sz w:val="24"/>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22.5pt" o:ole="">
            <v:imagedata r:id="rId9" o:title=""/>
          </v:shape>
          <o:OLEObject Type="Embed" ProgID="Equation.DSMT4" ShapeID="_x0000_i1025" DrawAspect="Content" ObjectID="_1776580477" r:id="rId10"/>
        </w:object>
      </w:r>
      <w:r w:rsidRPr="00B618AB">
        <w:rPr>
          <w:rFonts w:ascii="Times New Roman" w:hAnsi="Times New Roman"/>
          <w:i/>
          <w:color w:val="000000" w:themeColor="text1"/>
          <w:sz w:val="24"/>
          <w:szCs w:val="28"/>
        </w:rPr>
        <w:t xml:space="preserve">, </w:t>
      </w:r>
      <w:r w:rsidRPr="00B618AB">
        <w:rPr>
          <w:rFonts w:ascii="Times New Roman" w:hAnsi="Times New Roman"/>
          <w:i/>
          <w:color w:val="000000" w:themeColor="text1"/>
          <w:position w:val="-16"/>
          <w:sz w:val="24"/>
          <w:szCs w:val="28"/>
        </w:rPr>
        <w:object w:dxaOrig="1680" w:dyaOrig="460">
          <v:shape id="_x0000_i1026" type="#_x0000_t75" style="width:87.75pt;height:22.5pt" o:ole="">
            <v:imagedata r:id="rId11" o:title=""/>
          </v:shape>
          <o:OLEObject Type="Embed" ProgID="Equation.DSMT4" ShapeID="_x0000_i1026" DrawAspect="Content" ObjectID="_1776580478" r:id="rId12"/>
        </w:object>
      </w:r>
      <w:r w:rsidRPr="00B618AB">
        <w:rPr>
          <w:rFonts w:ascii="Times New Roman" w:hAnsi="Times New Roman"/>
          <w:i/>
          <w:color w:val="000000" w:themeColor="text1"/>
          <w:sz w:val="24"/>
          <w:szCs w:val="28"/>
        </w:rPr>
        <w:t>;</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решать уравнения вида </w:t>
      </w:r>
      <w:r w:rsidRPr="00B618AB">
        <w:rPr>
          <w:rFonts w:ascii="Times New Roman" w:hAnsi="Times New Roman"/>
          <w:i/>
          <w:color w:val="000000" w:themeColor="text1"/>
          <w:position w:val="-6"/>
          <w:sz w:val="24"/>
          <w:szCs w:val="28"/>
        </w:rPr>
        <w:object w:dxaOrig="700" w:dyaOrig="360">
          <v:shape id="_x0000_i1027" type="#_x0000_t75" style="width:36pt;height:21.75pt" o:ole="">
            <v:imagedata r:id="rId13" o:title=""/>
          </v:shape>
          <o:OLEObject Type="Embed" ProgID="Equation.DSMT4" ShapeID="_x0000_i1027" DrawAspect="Content" ObjectID="_1776580479" r:id="rId14"/>
        </w:object>
      </w:r>
      <w:r w:rsidRPr="00B618AB">
        <w:rPr>
          <w:rFonts w:ascii="Times New Roman" w:hAnsi="Times New Roman"/>
          <w:i/>
          <w:color w:val="000000" w:themeColor="text1"/>
          <w:sz w:val="24"/>
          <w:szCs w:val="28"/>
        </w:rPr>
        <w:t>;</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уравнения способом разложения на множители и замены переменной;</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использовать метод интервалов для решения целых и дробно-рациональных неравенств;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линейные уравнения и неравенства с параметрами;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несложные квадратные уравнения с параметром;</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несложные системы линейных уравнений с параметрами;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несложные уравнения в целых числах.</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Функции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lastRenderedPageBreak/>
        <w:t xml:space="preserve">строить графики линейной, квадратичной функций, обратной пропорциональности, функции вида: </w:t>
      </w:r>
      <w:r w:rsidRPr="00B618AB">
        <w:rPr>
          <w:rFonts w:ascii="Times New Roman" w:hAnsi="Times New Roman"/>
          <w:i/>
          <w:color w:val="000000" w:themeColor="text1"/>
          <w:position w:val="-24"/>
          <w:sz w:val="24"/>
          <w:szCs w:val="28"/>
        </w:rPr>
        <w:object w:dxaOrig="1300" w:dyaOrig="620">
          <v:shape id="_x0000_i1028" type="#_x0000_t75" style="width:64.5pt;height:27.75pt" o:ole="">
            <v:imagedata r:id="rId15" o:title=""/>
          </v:shape>
          <o:OLEObject Type="Embed" ProgID="Equation.DSMT4" ShapeID="_x0000_i1028" DrawAspect="Content" ObjectID="_1776580480" r:id="rId16"/>
        </w:object>
      </w:r>
      <w:r w:rsidRPr="00B618AB">
        <w:rPr>
          <w:rFonts w:ascii="Times New Roman" w:hAnsi="Times New Roman"/>
          <w:i/>
          <w:color w:val="000000" w:themeColor="text1"/>
          <w:sz w:val="24"/>
          <w:szCs w:val="28"/>
        </w:rPr>
        <w:t xml:space="preserve">, </w:t>
      </w:r>
      <w:r w:rsidRPr="00B618AB">
        <w:rPr>
          <w:rFonts w:ascii="Times New Roman" w:hAnsi="Times New Roman"/>
          <w:i/>
          <w:color w:val="000000" w:themeColor="text1"/>
          <w:position w:val="-10"/>
          <w:sz w:val="24"/>
          <w:szCs w:val="28"/>
        </w:rPr>
        <w:object w:dxaOrig="760" w:dyaOrig="380">
          <v:shape id="_x0000_i1029" type="#_x0000_t75" style="width:44.25pt;height:14.25pt" o:ole="">
            <v:imagedata r:id="rId17" o:title=""/>
          </v:shape>
          <o:OLEObject Type="Embed" ProgID="Equation.DSMT4" ShapeID="_x0000_i1029" DrawAspect="Content" ObjectID="_1776580481" r:id="rId18"/>
        </w:object>
      </w:r>
      <w:r w:rsidRPr="00B618AB">
        <w:rPr>
          <w:rFonts w:ascii="Times New Roman" w:hAnsi="Times New Roman"/>
          <w:i/>
          <w:color w:val="000000" w:themeColor="text1"/>
          <w:sz w:val="24"/>
          <w:szCs w:val="28"/>
        </w:rPr>
        <w:fldChar w:fldCharType="begin"/>
      </w:r>
      <w:r w:rsidRPr="00B618AB">
        <w:rPr>
          <w:rFonts w:ascii="Times New Roman" w:hAnsi="Times New Roman"/>
          <w:i/>
          <w:color w:val="000000" w:themeColor="text1"/>
          <w:sz w:val="24"/>
          <w:szCs w:val="28"/>
        </w:rPr>
        <w:instrText xml:space="preserve"> QUOTE  </w:instrText>
      </w:r>
      <w:r w:rsidRPr="00B618AB">
        <w:rPr>
          <w:rFonts w:ascii="Times New Roman" w:hAnsi="Times New Roman"/>
          <w:i/>
          <w:color w:val="000000" w:themeColor="text1"/>
          <w:sz w:val="24"/>
          <w:szCs w:val="28"/>
        </w:rPr>
        <w:fldChar w:fldCharType="end"/>
      </w:r>
      <w:r w:rsidRPr="00B618AB">
        <w:rPr>
          <w:rFonts w:ascii="Times New Roman" w:hAnsi="Times New Roman"/>
          <w:b/>
          <w:bCs/>
          <w:i/>
          <w:color w:val="000000" w:themeColor="text1"/>
          <w:sz w:val="24"/>
          <w:szCs w:val="28"/>
        </w:rPr>
        <w:t>,</w:t>
      </w:r>
      <w:r w:rsidRPr="00B618AB">
        <w:rPr>
          <w:rFonts w:ascii="Times New Roman" w:eastAsia="Times New Roman" w:hAnsi="Times New Roman"/>
          <w:bCs/>
          <w:i/>
          <w:color w:val="000000" w:themeColor="text1"/>
          <w:position w:val="-10"/>
          <w:sz w:val="24"/>
          <w:szCs w:val="28"/>
        </w:rPr>
        <w:object w:dxaOrig="760" w:dyaOrig="380">
          <v:shape id="_x0000_i1030" type="#_x0000_t75" style="width:36pt;height:14.25pt" o:ole="">
            <v:imagedata r:id="rId19" o:title=""/>
          </v:shape>
          <o:OLEObject Type="Embed" ProgID="Equation.DSMT4" ShapeID="_x0000_i1030" DrawAspect="Content" ObjectID="_1776580482" r:id="rId20"/>
        </w:object>
      </w:r>
      <w:r w:rsidRPr="00B618AB">
        <w:rPr>
          <w:color w:val="000000" w:themeColor="text1"/>
          <w:sz w:val="16"/>
        </w:rPr>
        <w:fldChar w:fldCharType="begin"/>
      </w:r>
      <w:r w:rsidRPr="00B618AB">
        <w:rPr>
          <w:color w:val="000000" w:themeColor="text1"/>
          <w:sz w:val="16"/>
        </w:rPr>
        <w:fldChar w:fldCharType="separate"/>
      </w:r>
      <w:r w:rsidRPr="00B618AB">
        <w:rPr>
          <w:rFonts w:ascii="Times New Roman" w:eastAsia="Times New Roman" w:hAnsi="Times New Roman"/>
          <w:bCs/>
          <w:i/>
          <w:noProof/>
          <w:color w:val="000000" w:themeColor="text1"/>
          <w:position w:val="-10"/>
          <w:sz w:val="24"/>
          <w:szCs w:val="28"/>
        </w:rPr>
        <w:drawing>
          <wp:inline distT="0" distB="0" distL="0" distR="0" wp14:anchorId="034CCA8E" wp14:editId="34035532">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Pr="00B618AB">
        <w:rPr>
          <w:rFonts w:ascii="Times New Roman" w:eastAsia="Times New Roman" w:hAnsi="Times New Roman"/>
          <w:bCs/>
          <w:i/>
          <w:noProof/>
          <w:color w:val="000000" w:themeColor="text1"/>
          <w:position w:val="-10"/>
          <w:sz w:val="24"/>
          <w:szCs w:val="28"/>
        </w:rPr>
        <w:fldChar w:fldCharType="end"/>
      </w:r>
      <w:r w:rsidRPr="00B618AB">
        <w:rPr>
          <w:rFonts w:ascii="Times New Roman" w:hAnsi="Times New Roman"/>
          <w:bCs/>
          <w:i/>
          <w:color w:val="000000" w:themeColor="text1"/>
          <w:sz w:val="24"/>
          <w:szCs w:val="28"/>
        </w:rPr>
        <w:t xml:space="preserve">, </w:t>
      </w:r>
      <w:r w:rsidRPr="00B618AB">
        <w:rPr>
          <w:rFonts w:ascii="Times New Roman" w:hAnsi="Times New Roman"/>
          <w:bCs/>
          <w:i/>
          <w:color w:val="000000" w:themeColor="text1"/>
          <w:position w:val="-12"/>
          <w:sz w:val="24"/>
          <w:szCs w:val="28"/>
        </w:rPr>
        <w:object w:dxaOrig="660" w:dyaOrig="380">
          <v:shape id="_x0000_i1031" type="#_x0000_t75" style="width:28.5pt;height:14.25pt" o:ole="">
            <v:imagedata r:id="rId22" o:title=""/>
          </v:shape>
          <o:OLEObject Type="Embed" ProgID="Equation.DSMT4" ShapeID="_x0000_i1031" DrawAspect="Content" ObjectID="_1776580483" r:id="rId23"/>
        </w:object>
      </w:r>
      <w:r w:rsidRPr="00B618AB">
        <w:rPr>
          <w:rFonts w:ascii="Times New Roman" w:hAnsi="Times New Roman"/>
          <w:bCs/>
          <w:i/>
          <w:color w:val="000000" w:themeColor="text1"/>
          <w:sz w:val="24"/>
          <w:szCs w:val="28"/>
        </w:rPr>
        <w:t>;</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на примере квадратичной функции, использовать преобразования графика функции </w:t>
      </w:r>
      <w:r w:rsidRPr="00B618AB">
        <w:rPr>
          <w:rFonts w:ascii="Times New Roman" w:hAnsi="Times New Roman"/>
          <w:i/>
          <w:color w:val="000000" w:themeColor="text1"/>
          <w:sz w:val="24"/>
          <w:szCs w:val="28"/>
          <w:lang w:val="en-US"/>
        </w:rPr>
        <w:t>y</w:t>
      </w:r>
      <w:r w:rsidRPr="00B618AB">
        <w:rPr>
          <w:rFonts w:ascii="Times New Roman" w:hAnsi="Times New Roman"/>
          <w:i/>
          <w:color w:val="000000" w:themeColor="text1"/>
          <w:sz w:val="24"/>
          <w:szCs w:val="28"/>
        </w:rPr>
        <w:t>=</w:t>
      </w:r>
      <w:r w:rsidRPr="00B618AB">
        <w:rPr>
          <w:rFonts w:ascii="Times New Roman" w:hAnsi="Times New Roman"/>
          <w:i/>
          <w:color w:val="000000" w:themeColor="text1"/>
          <w:sz w:val="24"/>
          <w:szCs w:val="28"/>
          <w:lang w:val="en-US"/>
        </w:rPr>
        <w:t>f</w:t>
      </w:r>
      <w:r w:rsidRPr="00B618AB">
        <w:rPr>
          <w:rFonts w:ascii="Times New Roman" w:hAnsi="Times New Roman"/>
          <w:i/>
          <w:color w:val="000000" w:themeColor="text1"/>
          <w:sz w:val="24"/>
          <w:szCs w:val="28"/>
        </w:rPr>
        <w:t>(</w:t>
      </w:r>
      <w:r w:rsidRPr="00B618AB">
        <w:rPr>
          <w:rFonts w:ascii="Times New Roman" w:hAnsi="Times New Roman"/>
          <w:i/>
          <w:color w:val="000000" w:themeColor="text1"/>
          <w:sz w:val="24"/>
          <w:szCs w:val="28"/>
          <w:lang w:val="en-US"/>
        </w:rPr>
        <w:t>x</w:t>
      </w:r>
      <w:r w:rsidRPr="00B618AB">
        <w:rPr>
          <w:rFonts w:ascii="Times New Roman" w:hAnsi="Times New Roman"/>
          <w:i/>
          <w:color w:val="000000" w:themeColor="text1"/>
          <w:sz w:val="24"/>
          <w:szCs w:val="28"/>
        </w:rPr>
        <w:t xml:space="preserve">) для построения графиков функций </w:t>
      </w:r>
      <w:r w:rsidRPr="00B618AB">
        <w:rPr>
          <w:rFonts w:ascii="Times New Roman" w:hAnsi="Times New Roman"/>
          <w:i/>
          <w:color w:val="000000" w:themeColor="text1"/>
          <w:position w:val="-12"/>
          <w:sz w:val="24"/>
          <w:szCs w:val="28"/>
        </w:rPr>
        <w:object w:dxaOrig="1780" w:dyaOrig="380">
          <v:shape id="_x0000_i1032" type="#_x0000_t75" style="width:86.25pt;height:14.25pt" o:ole="">
            <v:imagedata r:id="rId24" o:title=""/>
          </v:shape>
          <o:OLEObject Type="Embed" ProgID="Equation.DSMT4" ShapeID="_x0000_i1032" DrawAspect="Content" ObjectID="_1776580484" r:id="rId25"/>
        </w:object>
      </w:r>
      <w:r w:rsidRPr="00B618AB">
        <w:rPr>
          <w:rFonts w:ascii="Times New Roman" w:hAnsi="Times New Roman"/>
          <w:i/>
          <w:color w:val="000000" w:themeColor="text1"/>
          <w:sz w:val="24"/>
          <w:szCs w:val="28"/>
        </w:rPr>
        <w:t xml:space="preserve">; </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исследовать функцию по ее графику;</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находить множество значений, нули, промежутки знакопостоянства, монотонности квадратичной функции;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 понятиями: последовательность, арифметическая прогрессия, геометрическая прогрессия;</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задачи на арифметическую и геометрическую прогрессию.</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иллюстрировать с помощью графика реальную зависимость или процесс по их характеристикам;</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использовать свойства и график квадратичной функции при решении задач из других учебных предметов.</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Текстовые задачи</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простые и сложные задачи разных типов, а также задачи повышенной трудности;</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использовать разные краткие записи как модели текстов сложных задач для построения поисковой схемы и решения задач;</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lang w:eastAsia="en-US"/>
        </w:rPr>
      </w:pPr>
      <w:r w:rsidRPr="00B618AB">
        <w:rPr>
          <w:rFonts w:ascii="Times New Roman" w:hAnsi="Times New Roman"/>
          <w:i/>
          <w:color w:val="000000" w:themeColor="text1"/>
          <w:sz w:val="24"/>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знать и применять оба способа поиска решения задач (от требования к условию и от условия к требованию);</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моделировать рассуждения при поиске решения задач с помощью граф-схемы;</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выделять этапы решения задачи и содержание каждого этапа;</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анализировать затруднения при решении задач;</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различные преобразования предложенной задачи, конструировать новые задачи из данной, в том числе обратные;</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интерпретировать вычислительные результаты в задаче, исследовать полученное решение задачи;</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lastRenderedPageBreak/>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исследовать всевозможные ситуации при решении задач на движение по реке, рассматривать разные системы отсчета;</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решать разнообразные задачи «на части», </w:t>
      </w:r>
    </w:p>
    <w:p w:rsidR="00311854" w:rsidRPr="00B618AB" w:rsidRDefault="00311854" w:rsidP="00760122">
      <w:pPr>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311854" w:rsidRPr="00B618AB" w:rsidRDefault="00311854" w:rsidP="00760122">
      <w:pPr>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владеть основными методами решения задач на смеси, сплавы, концентрации;</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задачи на проценты, в том числе, сложные проценты с обоснованием, используя разные способы;</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логические задачи разными способами, в том числе, с двумя блоками и с тремя блоками данных с помощью таблиц;</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задачи по комбинаторике и теории вероятностей на основе использования изученных методов и обосновывать решение;</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несложные задачи по математической статистике;</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lang w:eastAsia="en-US"/>
        </w:rPr>
      </w:pPr>
      <w:r w:rsidRPr="00B618AB">
        <w:rPr>
          <w:rFonts w:ascii="Times New Roman" w:hAnsi="Times New Roman"/>
          <w:i/>
          <w:color w:val="000000" w:themeColor="text1"/>
          <w:sz w:val="24"/>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lang w:eastAsia="en-US"/>
        </w:rPr>
      </w:pPr>
      <w:r w:rsidRPr="00B618AB">
        <w:rPr>
          <w:rFonts w:ascii="Times New Roman" w:hAnsi="Times New Roman"/>
          <w:i/>
          <w:color w:val="000000" w:themeColor="text1"/>
          <w:sz w:val="24"/>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lang w:eastAsia="en-US"/>
        </w:rPr>
        <w:t>решать задачи на движение по реке, рассматривая разные системы отсчета.</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 xml:space="preserve">Статистика и теория вероятностей </w:t>
      </w:r>
    </w:p>
    <w:p w:rsidR="00311854" w:rsidRPr="00B618AB" w:rsidRDefault="00311854" w:rsidP="00760122">
      <w:pPr>
        <w:pStyle w:val="a4"/>
        <w:numPr>
          <w:ilvl w:val="0"/>
          <w:numId w:val="77"/>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извлекать информацию, </w:t>
      </w:r>
      <w:r w:rsidRPr="00B618AB">
        <w:rPr>
          <w:rStyle w:val="dash041e0431044b0447043d044b0439char1"/>
          <w:i/>
          <w:color w:val="000000" w:themeColor="text1"/>
          <w:szCs w:val="28"/>
        </w:rPr>
        <w:t>представленную в таблицах, на диаграммах, графиках</w:t>
      </w:r>
      <w:r w:rsidRPr="00B618AB">
        <w:rPr>
          <w:rFonts w:ascii="Times New Roman" w:hAnsi="Times New Roman"/>
          <w:i/>
          <w:color w:val="000000" w:themeColor="text1"/>
          <w:sz w:val="24"/>
          <w:szCs w:val="28"/>
        </w:rPr>
        <w:t>;</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составлять таблицы, строить диаграммы и графики на основе данных;</w:t>
      </w:r>
    </w:p>
    <w:p w:rsidR="00311854" w:rsidRPr="00B618AB" w:rsidRDefault="00311854" w:rsidP="00760122">
      <w:pPr>
        <w:pStyle w:val="a4"/>
        <w:numPr>
          <w:ilvl w:val="0"/>
          <w:numId w:val="77"/>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lastRenderedPageBreak/>
        <w:t>оперировать понятиями: факториал числа, перестановки и сочетания, треугольник Паскаля;</w:t>
      </w:r>
    </w:p>
    <w:p w:rsidR="00311854" w:rsidRPr="00B618AB" w:rsidRDefault="00311854" w:rsidP="00760122">
      <w:pPr>
        <w:pStyle w:val="a4"/>
        <w:numPr>
          <w:ilvl w:val="0"/>
          <w:numId w:val="77"/>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применять правило произведения при решении комбинаторных задач;</w:t>
      </w:r>
    </w:p>
    <w:p w:rsidR="00311854" w:rsidRPr="00B618AB" w:rsidRDefault="00311854" w:rsidP="00760122">
      <w:pPr>
        <w:pStyle w:val="a4"/>
        <w:numPr>
          <w:ilvl w:val="0"/>
          <w:numId w:val="77"/>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311854" w:rsidRPr="00B618AB" w:rsidRDefault="00311854" w:rsidP="00760122">
      <w:pPr>
        <w:pStyle w:val="a4"/>
        <w:numPr>
          <w:ilvl w:val="0"/>
          <w:numId w:val="77"/>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представлять информацию с помощью кругов Эйлера;</w:t>
      </w:r>
    </w:p>
    <w:p w:rsidR="00311854" w:rsidRPr="00B618AB" w:rsidRDefault="00311854" w:rsidP="00760122">
      <w:pPr>
        <w:pStyle w:val="a4"/>
        <w:numPr>
          <w:ilvl w:val="0"/>
          <w:numId w:val="77"/>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решать задачи на вычисление вероятности с подсчетом количества вариантов с помощью комбинаторики.</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77"/>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извлекать, интерпретировать и преобразовывать информацию, </w:t>
      </w:r>
      <w:r w:rsidRPr="00B618AB">
        <w:rPr>
          <w:rStyle w:val="dash041e0431044b0447043d044b0439char1"/>
          <w:i/>
          <w:color w:val="000000" w:themeColor="text1"/>
          <w:szCs w:val="28"/>
        </w:rPr>
        <w:t>представленную в таблицах, на диаграммах, графиках, отражающую свойства и характеристики реальных процессов и явлений;</w:t>
      </w:r>
    </w:p>
    <w:p w:rsidR="00311854" w:rsidRPr="00B618AB" w:rsidRDefault="00311854" w:rsidP="00760122">
      <w:pPr>
        <w:pStyle w:val="a4"/>
        <w:numPr>
          <w:ilvl w:val="0"/>
          <w:numId w:val="77"/>
        </w:numPr>
        <w:tabs>
          <w:tab w:val="left" w:pos="567"/>
          <w:tab w:val="left" w:pos="1134"/>
        </w:tabs>
        <w:spacing w:after="0" w:line="360" w:lineRule="auto"/>
        <w:ind w:left="0" w:firstLine="0"/>
        <w:contextualSpacing w:val="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оценивать вероятность реальных событий и явлений.</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Геометрические фигуры</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Оперировать понятиями геометрических фигур; </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извлекать, интерпретировать и преобразовывать информацию о геометрических фигурах, представленную на чертежах;</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применять геометрические факты для решения задач, в том числе, предполагающих несколько шагов решения; </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формулировать в простейших случаях свойства и признаки фигур;</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доказывать геометрические утверждения;</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владеть стандартной классификацией плоских фигур (треугольников и четырехугольников).</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использовать свойства геометрических фигур для решения </w:t>
      </w:r>
      <w:r w:rsidRPr="00B618AB">
        <w:rPr>
          <w:rStyle w:val="dash041e0431044b0447043d044b0439char1"/>
          <w:i/>
          <w:color w:val="000000" w:themeColor="text1"/>
          <w:szCs w:val="28"/>
        </w:rPr>
        <w:t>задач практического характера и задач из смежных дисциплин.</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Отношения</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применять теорему Фалеса и теорему о пропорциональных отрезках при решении задач;</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характеризовать взаимное расположение прямой и окружности, двух окружностей.</w:t>
      </w:r>
    </w:p>
    <w:p w:rsidR="00311854" w:rsidRPr="00B618AB" w:rsidRDefault="00311854" w:rsidP="00B618AB">
      <w:pPr>
        <w:pStyle w:val="a"/>
        <w:numPr>
          <w:ilvl w:val="0"/>
          <w:numId w:val="0"/>
        </w:numPr>
        <w:tabs>
          <w:tab w:val="left" w:pos="567"/>
          <w:tab w:val="left" w:pos="1134"/>
        </w:tabs>
        <w:spacing w:line="360" w:lineRule="auto"/>
        <w:rPr>
          <w:rFonts w:ascii="Times New Roman" w:hAnsi="Times New Roman"/>
          <w:b/>
          <w:color w:val="000000" w:themeColor="text1"/>
          <w:sz w:val="24"/>
          <w:szCs w:val="28"/>
        </w:rPr>
      </w:pPr>
      <w:r w:rsidRPr="00B618AB">
        <w:rPr>
          <w:rFonts w:ascii="Times New Roman" w:hAnsi="Times New Roman"/>
          <w:b/>
          <w:color w:val="000000" w:themeColor="text1"/>
          <w:sz w:val="24"/>
          <w:szCs w:val="28"/>
        </w:rPr>
        <w:t xml:space="preserve">В повседневной жизни и при изучении других предметов: </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использовать отношения для решения задач, возникающих в реальной жизни.</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Измерения и вычисления</w:t>
      </w:r>
    </w:p>
    <w:p w:rsidR="00311854" w:rsidRPr="00B618AB" w:rsidRDefault="00311854" w:rsidP="00760122">
      <w:pPr>
        <w:pStyle w:val="a4"/>
        <w:numPr>
          <w:ilvl w:val="0"/>
          <w:numId w:val="77"/>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lastRenderedPageBreak/>
        <w:t>Оперировать представлениями о длине, площади, объеме как величинами. Применять теорему Пифагора, формулы площади, объема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объема,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311854" w:rsidRPr="00B618AB" w:rsidRDefault="00311854" w:rsidP="00760122">
      <w:pPr>
        <w:pStyle w:val="a4"/>
        <w:numPr>
          <w:ilvl w:val="0"/>
          <w:numId w:val="77"/>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проводить простые вычисления на объемных телах;</w:t>
      </w:r>
    </w:p>
    <w:p w:rsidR="00311854" w:rsidRPr="00B618AB" w:rsidRDefault="00311854" w:rsidP="00760122">
      <w:pPr>
        <w:pStyle w:val="a4"/>
        <w:numPr>
          <w:ilvl w:val="0"/>
          <w:numId w:val="77"/>
        </w:numPr>
        <w:tabs>
          <w:tab w:val="left" w:pos="567"/>
          <w:tab w:val="left" w:pos="1134"/>
        </w:tabs>
        <w:spacing w:after="0" w:line="360" w:lineRule="auto"/>
        <w:ind w:left="0" w:firstLine="0"/>
        <w:jc w:val="both"/>
        <w:rPr>
          <w:rFonts w:ascii="Times New Roman" w:hAnsi="Times New Roman"/>
          <w:b/>
          <w:color w:val="000000" w:themeColor="text1"/>
          <w:sz w:val="24"/>
          <w:szCs w:val="28"/>
        </w:rPr>
      </w:pPr>
      <w:r w:rsidRPr="00B618AB">
        <w:rPr>
          <w:rFonts w:ascii="Times New Roman" w:hAnsi="Times New Roman"/>
          <w:i/>
          <w:color w:val="000000" w:themeColor="text1"/>
          <w:sz w:val="24"/>
          <w:szCs w:val="28"/>
        </w:rPr>
        <w:t xml:space="preserve">формулировать задачи на вычисление длин, площадей и объемов и решать их. </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77"/>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проводить вычисления на местности;</w:t>
      </w:r>
    </w:p>
    <w:p w:rsidR="00311854" w:rsidRPr="00B618AB" w:rsidRDefault="00311854" w:rsidP="00760122">
      <w:pPr>
        <w:pStyle w:val="a4"/>
        <w:numPr>
          <w:ilvl w:val="0"/>
          <w:numId w:val="77"/>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применять формулы при вычислениях в смежных учебных предметах, в окружающей действительности.</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Геометрические построения</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Изображать геометрические фигуры по текстовому и символьному описанию;</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свободно оперировать чертежными инструментами в несложных случаях, </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изображать типовые плоские фигуры и объемные тела с помощью простейших компьютерных инструментов.</w:t>
      </w:r>
    </w:p>
    <w:p w:rsidR="00311854" w:rsidRPr="00B618AB" w:rsidRDefault="00311854" w:rsidP="00B618AB">
      <w:pPr>
        <w:pStyle w:val="a"/>
        <w:numPr>
          <w:ilvl w:val="0"/>
          <w:numId w:val="0"/>
        </w:numPr>
        <w:tabs>
          <w:tab w:val="left" w:pos="567"/>
          <w:tab w:val="left" w:pos="1134"/>
        </w:tabs>
        <w:spacing w:line="360" w:lineRule="auto"/>
        <w:rPr>
          <w:rFonts w:ascii="Times New Roman" w:hAnsi="Times New Roman"/>
          <w:b/>
          <w:color w:val="000000" w:themeColor="text1"/>
          <w:sz w:val="24"/>
          <w:szCs w:val="28"/>
        </w:rPr>
      </w:pPr>
      <w:r w:rsidRPr="00B618AB">
        <w:rPr>
          <w:rFonts w:ascii="Times New Roman" w:hAnsi="Times New Roman"/>
          <w:b/>
          <w:color w:val="000000" w:themeColor="text1"/>
          <w:sz w:val="24"/>
          <w:szCs w:val="28"/>
        </w:rPr>
        <w:t xml:space="preserve">В повседневной жизни и при изучении других предметов: </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выполнять простейшие построения на местности, необходимые в реальной жизни; </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оценивать размеры реальных объектов окружающего мира.</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Преобразования</w:t>
      </w:r>
    </w:p>
    <w:p w:rsidR="00311854" w:rsidRPr="00B618AB" w:rsidRDefault="00311854" w:rsidP="00760122">
      <w:pPr>
        <w:pStyle w:val="a"/>
        <w:numPr>
          <w:ilvl w:val="0"/>
          <w:numId w:val="83"/>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 xml:space="preserve">Оперировать понятием движения и преобразования подобия, владеть приемами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311854" w:rsidRPr="00B618AB" w:rsidRDefault="00311854" w:rsidP="00760122">
      <w:pPr>
        <w:pStyle w:val="a"/>
        <w:numPr>
          <w:ilvl w:val="0"/>
          <w:numId w:val="83"/>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строить фигуру, подобную данной, пользоваться свойствами подобия для обоснования свойств фигур;</w:t>
      </w:r>
    </w:p>
    <w:p w:rsidR="00311854" w:rsidRPr="00B618AB" w:rsidRDefault="00311854" w:rsidP="00760122">
      <w:pPr>
        <w:pStyle w:val="a"/>
        <w:numPr>
          <w:ilvl w:val="0"/>
          <w:numId w:val="83"/>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применять свойства движений для проведения простейших обоснований свойств фигур.</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83"/>
        </w:numPr>
        <w:tabs>
          <w:tab w:val="left" w:pos="567"/>
          <w:tab w:val="left" w:pos="1134"/>
        </w:tabs>
        <w:spacing w:line="360" w:lineRule="auto"/>
        <w:ind w:left="0" w:firstLine="0"/>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применять свойства движений и применять подобие для построений и вычислений.</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Векторы и координаты на плоскости</w:t>
      </w:r>
    </w:p>
    <w:p w:rsidR="00311854" w:rsidRPr="00B618AB" w:rsidRDefault="00311854" w:rsidP="00760122">
      <w:pPr>
        <w:pStyle w:val="a4"/>
        <w:numPr>
          <w:ilvl w:val="0"/>
          <w:numId w:val="82"/>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311854" w:rsidRPr="00B618AB" w:rsidRDefault="00311854" w:rsidP="00760122">
      <w:pPr>
        <w:pStyle w:val="a4"/>
        <w:numPr>
          <w:ilvl w:val="0"/>
          <w:numId w:val="82"/>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lastRenderedPageBreak/>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311854" w:rsidRPr="00B618AB" w:rsidRDefault="00311854" w:rsidP="00760122">
      <w:pPr>
        <w:pStyle w:val="a4"/>
        <w:numPr>
          <w:ilvl w:val="0"/>
          <w:numId w:val="82"/>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применять векторы и координаты для решения геометрических задач на вычисление длин, углов.</w:t>
      </w:r>
    </w:p>
    <w:p w:rsidR="00311854" w:rsidRPr="00B618AB" w:rsidRDefault="00311854" w:rsidP="00B618AB">
      <w:pPr>
        <w:pStyle w:val="a"/>
        <w:numPr>
          <w:ilvl w:val="0"/>
          <w:numId w:val="0"/>
        </w:numPr>
        <w:tabs>
          <w:tab w:val="left" w:pos="567"/>
          <w:tab w:val="left" w:pos="1134"/>
        </w:tabs>
        <w:spacing w:line="360" w:lineRule="auto"/>
        <w:rPr>
          <w:rFonts w:ascii="Times New Roman" w:hAnsi="Times New Roman"/>
          <w:b/>
          <w:color w:val="000000" w:themeColor="text1"/>
          <w:sz w:val="24"/>
          <w:szCs w:val="28"/>
        </w:rPr>
      </w:pPr>
      <w:r w:rsidRPr="00B618AB">
        <w:rPr>
          <w:rFonts w:ascii="Times New Roman" w:hAnsi="Times New Roman"/>
          <w:b/>
          <w:color w:val="000000" w:themeColor="text1"/>
          <w:sz w:val="24"/>
          <w:szCs w:val="28"/>
        </w:rPr>
        <w:t xml:space="preserve">В повседневной жизни и при изучении других предметов: </w:t>
      </w:r>
    </w:p>
    <w:p w:rsidR="00311854" w:rsidRPr="00B618AB" w:rsidRDefault="00311854" w:rsidP="00760122">
      <w:pPr>
        <w:pStyle w:val="a4"/>
        <w:numPr>
          <w:ilvl w:val="0"/>
          <w:numId w:val="82"/>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использовать понятия векторов и координат для решения задач по физике, географии и другим учебным предметам.</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История математики</w:t>
      </w:r>
    </w:p>
    <w:p w:rsidR="00311854" w:rsidRPr="00B618AB" w:rsidRDefault="00311854" w:rsidP="00760122">
      <w:pPr>
        <w:numPr>
          <w:ilvl w:val="0"/>
          <w:numId w:val="89"/>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Характеризовать вклад выдающихся математиков в развитие математики и иных научных областей;</w:t>
      </w:r>
    </w:p>
    <w:p w:rsidR="00311854" w:rsidRPr="00B618AB" w:rsidRDefault="00311854" w:rsidP="00760122">
      <w:pPr>
        <w:numPr>
          <w:ilvl w:val="0"/>
          <w:numId w:val="89"/>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понимать роль математики в развитии России.</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Методы математики</w:t>
      </w:r>
    </w:p>
    <w:p w:rsidR="00311854" w:rsidRPr="00B618AB" w:rsidRDefault="00311854" w:rsidP="00760122">
      <w:pPr>
        <w:numPr>
          <w:ilvl w:val="0"/>
          <w:numId w:val="89"/>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Используя изученные методы, проводить доказательство, выполнять опровержение;</w:t>
      </w:r>
    </w:p>
    <w:p w:rsidR="00311854" w:rsidRPr="00B618AB" w:rsidRDefault="00311854" w:rsidP="00760122">
      <w:pPr>
        <w:numPr>
          <w:ilvl w:val="0"/>
          <w:numId w:val="89"/>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выбирать изученные методы и их комбинации для решения математических задач;</w:t>
      </w:r>
    </w:p>
    <w:p w:rsidR="00311854" w:rsidRPr="00B618AB" w:rsidRDefault="00311854" w:rsidP="00760122">
      <w:pPr>
        <w:numPr>
          <w:ilvl w:val="0"/>
          <w:numId w:val="89"/>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B618AB">
        <w:rPr>
          <w:rFonts w:ascii="Times New Roman" w:hAnsi="Times New Roman"/>
          <w:i/>
          <w:color w:val="000000" w:themeColor="text1"/>
          <w:sz w:val="24"/>
          <w:szCs w:val="28"/>
        </w:rPr>
        <w:t>;</w:t>
      </w:r>
    </w:p>
    <w:p w:rsidR="00311854" w:rsidRPr="00B618AB" w:rsidRDefault="00311854" w:rsidP="00760122">
      <w:pPr>
        <w:numPr>
          <w:ilvl w:val="0"/>
          <w:numId w:val="89"/>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i/>
          <w:color w:val="000000" w:themeColor="text1"/>
          <w:sz w:val="24"/>
          <w:szCs w:val="28"/>
        </w:rPr>
        <w:t>применять простейшие программные средства и электронно-коммуникационные системы при решении математических задач.</w:t>
      </w:r>
    </w:p>
    <w:p w:rsidR="00311854" w:rsidRPr="00B618AB" w:rsidRDefault="00311854" w:rsidP="00B618AB">
      <w:pPr>
        <w:pStyle w:val="3"/>
        <w:tabs>
          <w:tab w:val="left" w:pos="567"/>
        </w:tabs>
        <w:spacing w:after="0" w:line="360" w:lineRule="auto"/>
        <w:ind w:left="0" w:firstLine="0"/>
        <w:jc w:val="both"/>
        <w:rPr>
          <w:color w:val="000000" w:themeColor="text1"/>
          <w:szCs w:val="28"/>
        </w:rPr>
      </w:pPr>
      <w:bookmarkStart w:id="25" w:name="_Toc284662723"/>
      <w:bookmarkStart w:id="26" w:name="_Toc284663349"/>
      <w:r w:rsidRPr="00B618AB">
        <w:rPr>
          <w:color w:val="000000" w:themeColor="text1"/>
          <w:szCs w:val="28"/>
        </w:rPr>
        <w:t>Выпускник получит возможность научиться в 7-9 классах для успешного продолжения образования на углубленном уровне</w:t>
      </w:r>
      <w:bookmarkEnd w:id="25"/>
      <w:bookmarkEnd w:id="26"/>
    </w:p>
    <w:p w:rsidR="00311854" w:rsidRPr="00B618AB" w:rsidRDefault="00311854" w:rsidP="00B618AB">
      <w:pPr>
        <w:tabs>
          <w:tab w:val="left" w:pos="567"/>
        </w:tabs>
        <w:spacing w:after="0" w:line="360" w:lineRule="auto"/>
        <w:jc w:val="both"/>
        <w:rPr>
          <w:rFonts w:ascii="Times New Roman" w:hAnsi="Times New Roman"/>
          <w:color w:val="000000" w:themeColor="text1"/>
          <w:sz w:val="24"/>
          <w:szCs w:val="28"/>
        </w:rPr>
      </w:pPr>
      <w:r w:rsidRPr="00B618AB">
        <w:rPr>
          <w:rFonts w:ascii="Times New Roman" w:hAnsi="Times New Roman"/>
          <w:b/>
          <w:color w:val="000000" w:themeColor="text1"/>
          <w:sz w:val="24"/>
          <w:szCs w:val="28"/>
        </w:rPr>
        <w:t>Элементы теории множеств и математической логики</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w:t>
      </w:r>
      <w:r w:rsidRPr="00B618AB">
        <w:rPr>
          <w:rStyle w:val="af9"/>
          <w:rFonts w:ascii="Times New Roman" w:hAnsi="Times New Roman"/>
          <w:color w:val="000000" w:themeColor="text1"/>
          <w:sz w:val="24"/>
          <w:szCs w:val="28"/>
        </w:rPr>
        <w:footnoteReference w:id="7"/>
      </w:r>
      <w:r w:rsidRPr="00B618AB">
        <w:rPr>
          <w:rFonts w:ascii="Times New Roman" w:hAnsi="Times New Roman"/>
          <w:color w:val="000000" w:themeColor="text1"/>
          <w:sz w:val="24"/>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задавать множества разными способами;</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проверять выполнение характеристического свойства множества;</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311854" w:rsidRPr="00B618AB" w:rsidRDefault="00311854" w:rsidP="00760122">
      <w:pPr>
        <w:pStyle w:val="a4"/>
        <w:numPr>
          <w:ilvl w:val="0"/>
          <w:numId w:val="81"/>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строить высказывания с использованием законов алгебры высказываний.</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lastRenderedPageBreak/>
        <w:t>В повседневной жизни и при изучении других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строить рассуждения на основе использования правил логики;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Числа</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понимать и объяснять разницу между позиционной и непозиционной системами записи чисел;</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переводить числа из одной системы записи (системы счисления) в другую;</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доказывать и использовать признаки делимости на 2, 4, 8, 5, 3, 6, 9, 10, 11 суммы и произведения чисел при выполнении вычислений и решении задач;</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округление рациональных и иррациональных чисел с заданной точностью;</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сравнивать действительные числа разными способами;</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находить НОД и НОК чисел разными способами и использовать их при решении задач;</w:t>
      </w:r>
    </w:p>
    <w:p w:rsidR="00311854" w:rsidRPr="00B618AB" w:rsidRDefault="00311854" w:rsidP="00760122">
      <w:pPr>
        <w:pStyle w:val="a4"/>
        <w:numPr>
          <w:ilvl w:val="0"/>
          <w:numId w:val="78"/>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вычисления и преобразования выражений, содержащих действительные числа, в том числе корни натуральных степеней.</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записывать, сравнивать, округлять числовые данные реальных величин с использованием разных систем измерения; </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составлять и оценивать разными способами числовые выражения при решении практических задач и задач из других учебных предметов.</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Тождественные преобразования</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понятиями степени с целым и дробным показателем;</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доказательство свойств степени с целыми и дробными показателями;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владеть приемами преобразования целых и дробно-рациональных выражений;</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lastRenderedPageBreak/>
        <w:t>выполнять разложение многочленов на множители разными способами, с использованием комбинаций различных приемов;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теорему Виета и теорему, обратную теореме Виета, для поиска корней квадратного трехчлена и для решения задач, в том числе задач с параметрами на основе квадратного трехчлена;</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деление многочлена на многочлен с остатком;</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доказывать свойства квадратных корней и корней степени </w:t>
      </w:r>
      <w:r w:rsidRPr="00B618AB">
        <w:rPr>
          <w:rFonts w:ascii="Times New Roman" w:hAnsi="Times New Roman"/>
          <w:i/>
          <w:color w:val="000000" w:themeColor="text1"/>
          <w:sz w:val="24"/>
          <w:szCs w:val="28"/>
        </w:rPr>
        <w:t>n</w:t>
      </w:r>
      <w:r w:rsidRPr="00B618AB">
        <w:rPr>
          <w:rFonts w:ascii="Times New Roman" w:hAnsi="Times New Roman"/>
          <w:color w:val="000000" w:themeColor="text1"/>
          <w:sz w:val="24"/>
          <w:szCs w:val="28"/>
        </w:rPr>
        <w:t>;</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выполнять преобразования выражений, содержащих квадратные корни, корни степени </w:t>
      </w:r>
      <w:r w:rsidRPr="00B618AB">
        <w:rPr>
          <w:rFonts w:ascii="Times New Roman" w:hAnsi="Times New Roman"/>
          <w:i/>
          <w:color w:val="000000" w:themeColor="text1"/>
          <w:sz w:val="24"/>
          <w:szCs w:val="28"/>
          <w:lang w:val="en-US"/>
        </w:rPr>
        <w:t>n</w:t>
      </w:r>
      <w:r w:rsidRPr="00B618AB">
        <w:rPr>
          <w:rFonts w:ascii="Times New Roman" w:hAnsi="Times New Roman"/>
          <w:color w:val="000000" w:themeColor="text1"/>
          <w:sz w:val="24"/>
          <w:szCs w:val="28"/>
        </w:rPr>
        <w:t>;</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понятиями «тождество», «тождество на множестве», «тождественное преобразование»;</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различные преобразования выражений, содержащих модули.</w:t>
      </w:r>
      <w:r w:rsidRPr="00B618AB">
        <w:rPr>
          <w:rFonts w:ascii="Times New Roman" w:hAnsi="Times New Roman"/>
          <w:color w:val="000000" w:themeColor="text1"/>
          <w:sz w:val="24"/>
          <w:szCs w:val="28"/>
        </w:rPr>
        <w:fldChar w:fldCharType="begin"/>
      </w:r>
      <w:r w:rsidRPr="00B618AB">
        <w:rPr>
          <w:rFonts w:ascii="Times New Roman" w:hAnsi="Times New Roman"/>
          <w:color w:val="000000" w:themeColor="text1"/>
          <w:sz w:val="24"/>
          <w:szCs w:val="28"/>
        </w:rPr>
        <w:instrText xml:space="preserve"> QUOTE </w:instrText>
      </w:r>
      <w:r w:rsidRPr="00B618AB">
        <w:rPr>
          <w:rFonts w:ascii="Times New Roman" w:hAnsi="Times New Roman"/>
          <w:noProof/>
          <w:color w:val="000000" w:themeColor="text1"/>
          <w:sz w:val="24"/>
          <w:szCs w:val="28"/>
        </w:rPr>
        <w:drawing>
          <wp:inline distT="0" distB="0" distL="0" distR="0" wp14:anchorId="7EE82E10" wp14:editId="2C3C16EC">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B618AB">
        <w:rPr>
          <w:rFonts w:ascii="Times New Roman" w:hAnsi="Times New Roman"/>
          <w:color w:val="000000" w:themeColor="text1"/>
          <w:sz w:val="24"/>
          <w:szCs w:val="28"/>
        </w:rPr>
        <w:fldChar w:fldCharType="separate"/>
      </w:r>
      <w:r w:rsidRPr="00B618AB">
        <w:rPr>
          <w:rFonts w:ascii="Times New Roman" w:hAnsi="Times New Roman"/>
          <w:noProof/>
          <w:color w:val="000000" w:themeColor="text1"/>
          <w:sz w:val="24"/>
          <w:szCs w:val="28"/>
        </w:rPr>
        <w:drawing>
          <wp:inline distT="0" distB="0" distL="0" distR="0" wp14:anchorId="18481FFF" wp14:editId="22003F52">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B618AB">
        <w:rPr>
          <w:rFonts w:ascii="Times New Roman" w:hAnsi="Times New Roman"/>
          <w:color w:val="000000" w:themeColor="text1"/>
          <w:sz w:val="24"/>
          <w:szCs w:val="28"/>
        </w:rPr>
        <w:fldChar w:fldCharType="end"/>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92"/>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преобразования и действия с буквенными выражениями, числовые коэффициенты которых записаны в стандартном виде;</w:t>
      </w:r>
    </w:p>
    <w:p w:rsidR="00311854" w:rsidRPr="00B618AB" w:rsidRDefault="00311854" w:rsidP="00760122">
      <w:pPr>
        <w:pStyle w:val="a"/>
        <w:numPr>
          <w:ilvl w:val="0"/>
          <w:numId w:val="92"/>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преобразования рациональных выражений при решении задач других учебных предметов;</w:t>
      </w:r>
    </w:p>
    <w:p w:rsidR="00311854" w:rsidRPr="00B618AB" w:rsidRDefault="00311854" w:rsidP="00760122">
      <w:pPr>
        <w:pStyle w:val="a"/>
        <w:numPr>
          <w:ilvl w:val="0"/>
          <w:numId w:val="92"/>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проверку правдоподобия физических и химических формул на основе сравнения размерностей и валентностей.</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Уравнения и неравенства</w:t>
      </w:r>
    </w:p>
    <w:p w:rsidR="00311854" w:rsidRPr="00B618AB" w:rsidRDefault="00311854" w:rsidP="00760122">
      <w:pPr>
        <w:pStyle w:val="a4"/>
        <w:numPr>
          <w:ilvl w:val="0"/>
          <w:numId w:val="77"/>
        </w:numPr>
        <w:tabs>
          <w:tab w:val="left" w:pos="567"/>
          <w:tab w:val="left" w:pos="1134"/>
        </w:tabs>
        <w:spacing w:after="0" w:line="360" w:lineRule="auto"/>
        <w:ind w:left="0" w:firstLine="0"/>
        <w:jc w:val="both"/>
        <w:rPr>
          <w:rFonts w:ascii="Times New Roman" w:hAnsi="Times New Roman"/>
          <w:i/>
          <w:color w:val="000000" w:themeColor="text1"/>
          <w:sz w:val="24"/>
          <w:szCs w:val="28"/>
        </w:rPr>
      </w:pPr>
      <w:r w:rsidRPr="00B618AB">
        <w:rPr>
          <w:rFonts w:ascii="Times New Roman" w:hAnsi="Times New Roman"/>
          <w:color w:val="000000" w:themeColor="text1"/>
          <w:sz w:val="24"/>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знать теорему Виета для уравнений степени выше второй;</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понимать смысл теорем о равносильных и неравносильных преобразованиях уравнений и уметь их доказывать;</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владеть разными методами решения уравнений, неравенств и их систем, уметь выбирать метод решения и обосновывать свой выбор;</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алгебраические уравнения и неравенства и их системы с параметрами алгебраическим и графическим методами;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владеть разными методами доказательства неравенств;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уравнения в целых числах;</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lastRenderedPageBreak/>
        <w:t>изображать множества на плоскости, задаваемые уравнениями, неравенствами и их системами.</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составлять и решать уравнения, неравенства, их системы при решении задач других учебных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составлять и решать уравнения и неравенства с параметрами при решении задач других учебных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Функции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четность/нечетность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строить графики функций: линейной, квадратичной, дробно-линейной, степенной при разных значениях показателя степени, </w:t>
      </w:r>
      <w:r w:rsidRPr="00B618AB">
        <w:rPr>
          <w:rFonts w:ascii="Times New Roman" w:hAnsi="Times New Roman"/>
          <w:bCs/>
          <w:color w:val="000000" w:themeColor="text1"/>
          <w:position w:val="-12"/>
          <w:sz w:val="24"/>
          <w:szCs w:val="28"/>
        </w:rPr>
        <w:object w:dxaOrig="660" w:dyaOrig="380">
          <v:shape id="_x0000_i1033" type="#_x0000_t75" style="width:28.5pt;height:14.25pt" o:ole="">
            <v:imagedata r:id="rId22" o:title=""/>
          </v:shape>
          <o:OLEObject Type="Embed" ProgID="Equation.DSMT4" ShapeID="_x0000_i1033" DrawAspect="Content" ObjectID="_1776580485" r:id="rId27"/>
        </w:object>
      </w:r>
      <w:r w:rsidRPr="00B618AB">
        <w:rPr>
          <w:rFonts w:ascii="Times New Roman" w:hAnsi="Times New Roman"/>
          <w:bCs/>
          <w:color w:val="000000" w:themeColor="text1"/>
          <w:sz w:val="24"/>
          <w:szCs w:val="28"/>
        </w:rPr>
        <w:t>;</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использовать преобразования графика функции </w:t>
      </w:r>
      <w:r w:rsidRPr="00B618AB">
        <w:rPr>
          <w:rFonts w:ascii="Times New Roman" w:hAnsi="Times New Roman"/>
          <w:color w:val="000000" w:themeColor="text1"/>
          <w:position w:val="-12"/>
          <w:sz w:val="24"/>
          <w:szCs w:val="28"/>
        </w:rPr>
        <w:object w:dxaOrig="960" w:dyaOrig="380">
          <v:shape id="_x0000_i1034" type="#_x0000_t75" style="width:50.25pt;height:14.25pt" o:ole="">
            <v:imagedata r:id="rId28" o:title=""/>
          </v:shape>
          <o:OLEObject Type="Embed" ProgID="Equation.DSMT4" ShapeID="_x0000_i1034" DrawAspect="Content" ObjectID="_1776580486" r:id="rId29"/>
        </w:object>
      </w:r>
      <w:r w:rsidRPr="00B618AB">
        <w:rPr>
          <w:rFonts w:ascii="Times New Roman" w:hAnsi="Times New Roman"/>
          <w:color w:val="000000" w:themeColor="text1"/>
          <w:sz w:val="24"/>
          <w:szCs w:val="28"/>
        </w:rPr>
        <w:t xml:space="preserve"> для построения графиков функций </w:t>
      </w:r>
      <w:r w:rsidRPr="00B618AB">
        <w:rPr>
          <w:rFonts w:ascii="Times New Roman" w:hAnsi="Times New Roman"/>
          <w:color w:val="000000" w:themeColor="text1"/>
          <w:position w:val="-12"/>
          <w:sz w:val="24"/>
          <w:szCs w:val="28"/>
        </w:rPr>
        <w:object w:dxaOrig="1780" w:dyaOrig="380">
          <v:shape id="_x0000_i1035" type="#_x0000_t75" style="width:86.25pt;height:14.25pt" o:ole="">
            <v:imagedata r:id="rId24" o:title=""/>
          </v:shape>
          <o:OLEObject Type="Embed" ProgID="Equation.DSMT4" ShapeID="_x0000_i1035" DrawAspect="Content" ObjectID="_1776580487" r:id="rId30"/>
        </w:object>
      </w:r>
      <w:r w:rsidRPr="00B618AB">
        <w:rPr>
          <w:rFonts w:ascii="Times New Roman" w:hAnsi="Times New Roman"/>
          <w:color w:val="000000" w:themeColor="text1"/>
          <w:sz w:val="24"/>
          <w:szCs w:val="28"/>
        </w:rPr>
        <w:t xml:space="preserve">; </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анализировать свойства функций и вид графика в зависимости от параметров;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метод математической индукции для вывода формул, доказательства равенств и неравенств, решения задач на делимость;</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исследовать последовательности, заданные рекуррентно;</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комбинированные задачи на арифметическую и геометрическую прогрессии.</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lastRenderedPageBreak/>
        <w:t>использовать графики зависимостей для исследования реальных процессов и явлений;</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 xml:space="preserve">Статистика и теория вероятностей </w:t>
      </w:r>
    </w:p>
    <w:p w:rsidR="00311854" w:rsidRPr="00B618AB" w:rsidRDefault="00311854" w:rsidP="00760122">
      <w:pPr>
        <w:pStyle w:val="a4"/>
        <w:numPr>
          <w:ilvl w:val="0"/>
          <w:numId w:val="80"/>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311854" w:rsidRPr="00B618AB" w:rsidRDefault="00311854" w:rsidP="00760122">
      <w:pPr>
        <w:pStyle w:val="a4"/>
        <w:numPr>
          <w:ilvl w:val="0"/>
          <w:numId w:val="80"/>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выбирать наиболее удобный способ представления информации, адекватный ее свойствам и целям анализа;</w:t>
      </w:r>
    </w:p>
    <w:p w:rsidR="00311854" w:rsidRPr="00B618AB" w:rsidRDefault="00311854" w:rsidP="00760122">
      <w:pPr>
        <w:pStyle w:val="a4"/>
        <w:numPr>
          <w:ilvl w:val="0"/>
          <w:numId w:val="80"/>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вычислять числовые характеристики выборки;</w:t>
      </w:r>
    </w:p>
    <w:p w:rsidR="00311854" w:rsidRPr="00B618AB" w:rsidRDefault="00311854" w:rsidP="00760122">
      <w:pPr>
        <w:pStyle w:val="a4"/>
        <w:numPr>
          <w:ilvl w:val="0"/>
          <w:numId w:val="80"/>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понятиями: факториал числа, перестановки, сочетания и размещения, треугольник Паскаля;</w:t>
      </w:r>
    </w:p>
    <w:p w:rsidR="00311854" w:rsidRPr="00B618AB" w:rsidRDefault="00311854" w:rsidP="00760122">
      <w:pPr>
        <w:pStyle w:val="a4"/>
        <w:numPr>
          <w:ilvl w:val="0"/>
          <w:numId w:val="80"/>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311854" w:rsidRPr="00B618AB" w:rsidRDefault="00311854" w:rsidP="00760122">
      <w:pPr>
        <w:pStyle w:val="a4"/>
        <w:numPr>
          <w:ilvl w:val="0"/>
          <w:numId w:val="80"/>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311854" w:rsidRPr="00B618AB" w:rsidRDefault="00311854" w:rsidP="00760122">
      <w:pPr>
        <w:pStyle w:val="a4"/>
        <w:numPr>
          <w:ilvl w:val="0"/>
          <w:numId w:val="80"/>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знать примеры случайных величин, и вычислять их статистические характеристики;</w:t>
      </w:r>
    </w:p>
    <w:p w:rsidR="00311854" w:rsidRPr="00B618AB" w:rsidRDefault="00311854" w:rsidP="00760122">
      <w:pPr>
        <w:pStyle w:val="a"/>
        <w:numPr>
          <w:ilvl w:val="0"/>
          <w:numId w:val="80"/>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формулы комбинаторики при решении комбинаторных задач;</w:t>
      </w:r>
    </w:p>
    <w:p w:rsidR="00311854" w:rsidRPr="00B618AB" w:rsidRDefault="00311854" w:rsidP="00760122">
      <w:pPr>
        <w:pStyle w:val="a"/>
        <w:numPr>
          <w:ilvl w:val="0"/>
          <w:numId w:val="80"/>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задачи на вычисление вероятности в том числе с использованием формул.</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80"/>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представлять информацию о реальных процессах и явлениях способом, адекватным ее свойствам и цели исследования;</w:t>
      </w:r>
    </w:p>
    <w:p w:rsidR="00311854" w:rsidRPr="00B618AB" w:rsidRDefault="00311854" w:rsidP="00760122">
      <w:pPr>
        <w:pStyle w:val="a"/>
        <w:numPr>
          <w:ilvl w:val="0"/>
          <w:numId w:val="80"/>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анализировать и сравнивать статистические характеристики выборок, </w:t>
      </w:r>
      <w:r w:rsidRPr="00B618AB">
        <w:rPr>
          <w:rStyle w:val="dash041e0431044b0447043d044b0439char1"/>
          <w:color w:val="000000" w:themeColor="text1"/>
          <w:szCs w:val="28"/>
        </w:rPr>
        <w:t>полученных в процессе решения прикладной задачи, изучения реального явления, решения задачи из других учебных предметов</w:t>
      </w:r>
      <w:r w:rsidRPr="00B618AB">
        <w:rPr>
          <w:rFonts w:ascii="Times New Roman" w:hAnsi="Times New Roman"/>
          <w:color w:val="000000" w:themeColor="text1"/>
          <w:sz w:val="24"/>
          <w:szCs w:val="28"/>
        </w:rPr>
        <w:t>;</w:t>
      </w:r>
    </w:p>
    <w:p w:rsidR="00311854" w:rsidRPr="00B618AB" w:rsidRDefault="00311854" w:rsidP="00760122">
      <w:pPr>
        <w:pStyle w:val="a"/>
        <w:numPr>
          <w:ilvl w:val="0"/>
          <w:numId w:val="80"/>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оценивать вероятность реальных событий и явлений в различных ситуациях.</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Текстовые задачи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Решать простые и сложные задачи, а также задачи повышенной трудности и выделять их математическую основу;</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распознавать разные виды и типы задач;</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lastRenderedPageBreak/>
        <w:t>различать модель текста и модель решения задачи, конструировать к одной модели решения сложных задач разные модели текста задачи;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знать и применять три способа поиска решения задач (от требования к условию и от условия к требованию, комбинированный);</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моделировать рассуждения при поиске решения задач с помощью граф-схемы;</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выделять этапы решения задачи и содержание каждого этапа;</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анализировать затруднения при решении задач;</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выполнять различные преобразования предложенной задачи, конструировать новые задачи из данной, в том числе обратные;</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интерпретировать вычислительные результаты в задаче, исследовать полученное решение задачи;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изменять условие задач (количественные или качественные данные), исследовать измененное преобразованное;</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исследовать всевозможные ситуации при решении задач на движение по реке, рассматривать разные системы отсчета;</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решать разнообразные задачи «на части»;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311854" w:rsidRPr="00B618AB" w:rsidRDefault="00311854" w:rsidP="00760122">
      <w:pPr>
        <w:numPr>
          <w:ilvl w:val="0"/>
          <w:numId w:val="77"/>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 решать задачи на проценты, в том числе, сложные проценты с обоснованием, используя разные способы;</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решать логические задачи разными способами, в том числе, с двумя блоками и с тремя блоками данных с помощью таблиц;</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решать несложные задачи по математической статистике;</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lastRenderedPageBreak/>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конструировать новые для данной задачи задачные ситуации с учетом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решать задачи на движение по реке, рассматривая разные системы отсчета;</w:t>
      </w:r>
    </w:p>
    <w:p w:rsidR="00311854" w:rsidRPr="00B618AB" w:rsidRDefault="00311854" w:rsidP="00760122">
      <w:pPr>
        <w:pStyle w:val="a"/>
        <w:numPr>
          <w:ilvl w:val="0"/>
          <w:numId w:val="77"/>
        </w:numPr>
        <w:tabs>
          <w:tab w:val="left" w:pos="567"/>
          <w:tab w:val="left" w:pos="1134"/>
        </w:tabs>
        <w:spacing w:line="360" w:lineRule="auto"/>
        <w:ind w:left="0" w:firstLine="0"/>
        <w:rPr>
          <w:rFonts w:ascii="Times New Roman" w:hAnsi="Times New Roman"/>
          <w:color w:val="000000" w:themeColor="text1"/>
          <w:sz w:val="24"/>
          <w:szCs w:val="28"/>
          <w:lang w:eastAsia="en-US"/>
        </w:rPr>
      </w:pPr>
      <w:r w:rsidRPr="00B618AB">
        <w:rPr>
          <w:rFonts w:ascii="Times New Roman" w:hAnsi="Times New Roman"/>
          <w:color w:val="000000" w:themeColor="text1"/>
          <w:sz w:val="24"/>
          <w:szCs w:val="28"/>
          <w:lang w:eastAsia="en-US"/>
        </w:rPr>
        <w:t>конструировать задачные ситуации, приближенные к реальной действительности.</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Геометрические фигуры</w:t>
      </w:r>
    </w:p>
    <w:p w:rsidR="00311854" w:rsidRPr="00B618AB" w:rsidRDefault="00311854" w:rsidP="00760122">
      <w:pPr>
        <w:pStyle w:val="a"/>
        <w:numPr>
          <w:ilvl w:val="0"/>
          <w:numId w:val="93"/>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геометрическими понятиями при решении задач и проведении математических рассуждений;</w:t>
      </w:r>
    </w:p>
    <w:p w:rsidR="00311854" w:rsidRPr="00B618AB" w:rsidRDefault="00311854" w:rsidP="00760122">
      <w:pPr>
        <w:pStyle w:val="a"/>
        <w:numPr>
          <w:ilvl w:val="0"/>
          <w:numId w:val="93"/>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311854" w:rsidRPr="00B618AB" w:rsidRDefault="00311854" w:rsidP="00760122">
      <w:pPr>
        <w:pStyle w:val="a4"/>
        <w:numPr>
          <w:ilvl w:val="0"/>
          <w:numId w:val="93"/>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311854" w:rsidRPr="00B618AB" w:rsidRDefault="00311854" w:rsidP="00760122">
      <w:pPr>
        <w:pStyle w:val="a4"/>
        <w:numPr>
          <w:ilvl w:val="0"/>
          <w:numId w:val="93"/>
        </w:numPr>
        <w:tabs>
          <w:tab w:val="left" w:pos="567"/>
          <w:tab w:val="left" w:pos="1134"/>
        </w:tabs>
        <w:spacing w:after="0" w:line="360" w:lineRule="auto"/>
        <w:ind w:left="0" w:firstLine="0"/>
        <w:contextualSpacing w:val="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311854" w:rsidRPr="00B618AB" w:rsidRDefault="00311854" w:rsidP="00760122">
      <w:pPr>
        <w:pStyle w:val="a4"/>
        <w:numPr>
          <w:ilvl w:val="0"/>
          <w:numId w:val="93"/>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формулировать и доказывать геометрические утверждения.</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93"/>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составлять с использованием свойств геометрических фигур математические модели </w:t>
      </w:r>
      <w:r w:rsidRPr="00B618AB">
        <w:rPr>
          <w:rStyle w:val="dash041e0431044b0447043d044b0439char1"/>
          <w:color w:val="000000" w:themeColor="text1"/>
          <w:szCs w:val="28"/>
        </w:rPr>
        <w:t>для решения задач практического характера и задач из смежных дисциплин</w:t>
      </w:r>
      <w:r w:rsidRPr="00B618AB">
        <w:rPr>
          <w:rFonts w:ascii="Times New Roman" w:hAnsi="Times New Roman"/>
          <w:color w:val="000000" w:themeColor="text1"/>
          <w:sz w:val="24"/>
          <w:szCs w:val="28"/>
        </w:rPr>
        <w:t>, исследовать полученные модели и интерпретировать результат.</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Отношения</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Владеть понятием отношения как метапредметным;</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свойства подобия и равенства фигур при решении задач.</w:t>
      </w:r>
    </w:p>
    <w:p w:rsidR="00311854" w:rsidRPr="00B618AB" w:rsidRDefault="00311854" w:rsidP="00B618AB">
      <w:pPr>
        <w:pStyle w:val="a"/>
        <w:numPr>
          <w:ilvl w:val="0"/>
          <w:numId w:val="0"/>
        </w:numPr>
        <w:tabs>
          <w:tab w:val="left" w:pos="567"/>
          <w:tab w:val="left" w:pos="1134"/>
        </w:tabs>
        <w:spacing w:line="360" w:lineRule="auto"/>
        <w:rPr>
          <w:rFonts w:ascii="Times New Roman" w:hAnsi="Times New Roman"/>
          <w:b/>
          <w:color w:val="000000" w:themeColor="text1"/>
          <w:sz w:val="24"/>
          <w:szCs w:val="28"/>
        </w:rPr>
      </w:pPr>
      <w:r w:rsidRPr="00B618AB">
        <w:rPr>
          <w:rFonts w:ascii="Times New Roman" w:hAnsi="Times New Roman"/>
          <w:b/>
          <w:color w:val="000000" w:themeColor="text1"/>
          <w:sz w:val="24"/>
          <w:szCs w:val="28"/>
        </w:rPr>
        <w:t xml:space="preserve">В повседневной жизни и при изучении других предметов: </w:t>
      </w:r>
    </w:p>
    <w:p w:rsidR="00311854" w:rsidRPr="00B618AB" w:rsidRDefault="00311854" w:rsidP="00760122">
      <w:pPr>
        <w:pStyle w:val="a4"/>
        <w:numPr>
          <w:ilvl w:val="0"/>
          <w:numId w:val="78"/>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отношения для построения и исследования математических моделей объектов реальной жизни.</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lastRenderedPageBreak/>
        <w:t>Измерения и вычисления</w:t>
      </w:r>
    </w:p>
    <w:p w:rsidR="00311854" w:rsidRPr="00B618AB" w:rsidRDefault="00311854" w:rsidP="00760122">
      <w:pPr>
        <w:pStyle w:val="a4"/>
        <w:numPr>
          <w:ilvl w:val="0"/>
          <w:numId w:val="77"/>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понятиями длина, площадь, объем,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объемов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четырехугольника, а также с применением тригонометрии;</w:t>
      </w:r>
    </w:p>
    <w:p w:rsidR="00311854" w:rsidRPr="00B618AB" w:rsidRDefault="00311854" w:rsidP="00760122">
      <w:pPr>
        <w:pStyle w:val="a4"/>
        <w:numPr>
          <w:ilvl w:val="0"/>
          <w:numId w:val="77"/>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самостоятельно формулировать гипотезы и проверять их достоверность.</w:t>
      </w:r>
    </w:p>
    <w:p w:rsidR="00311854" w:rsidRPr="00B618AB" w:rsidRDefault="00311854" w:rsidP="00B618AB">
      <w:pPr>
        <w:tabs>
          <w:tab w:val="left" w:pos="567"/>
          <w:tab w:val="left" w:pos="1134"/>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4"/>
        <w:numPr>
          <w:ilvl w:val="0"/>
          <w:numId w:val="77"/>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Геометрические построения</w:t>
      </w:r>
    </w:p>
    <w:p w:rsidR="00311854" w:rsidRPr="00B618AB" w:rsidRDefault="00311854" w:rsidP="00760122">
      <w:pPr>
        <w:pStyle w:val="a"/>
        <w:numPr>
          <w:ilvl w:val="0"/>
          <w:numId w:val="78"/>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 xml:space="preserve">Оперировать понятием набора элементов, определяющих геометрическую фигуру, </w:t>
      </w:r>
    </w:p>
    <w:p w:rsidR="00311854" w:rsidRPr="00B618AB" w:rsidRDefault="00311854" w:rsidP="00760122">
      <w:pPr>
        <w:pStyle w:val="a"/>
        <w:numPr>
          <w:ilvl w:val="0"/>
          <w:numId w:val="78"/>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владеть набором методов построений циркулем и линейкой;</w:t>
      </w:r>
    </w:p>
    <w:p w:rsidR="00311854" w:rsidRPr="00B618AB" w:rsidRDefault="00311854" w:rsidP="00760122">
      <w:pPr>
        <w:pStyle w:val="a"/>
        <w:numPr>
          <w:ilvl w:val="0"/>
          <w:numId w:val="78"/>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проводить анализ и реализовывать этапы решения задач на построение.</w:t>
      </w:r>
    </w:p>
    <w:p w:rsidR="00311854" w:rsidRPr="00B618AB" w:rsidRDefault="00311854" w:rsidP="00B618AB">
      <w:pPr>
        <w:pStyle w:val="a"/>
        <w:numPr>
          <w:ilvl w:val="0"/>
          <w:numId w:val="0"/>
        </w:numPr>
        <w:tabs>
          <w:tab w:val="left" w:pos="567"/>
          <w:tab w:val="left" w:pos="1134"/>
        </w:tabs>
        <w:spacing w:line="360" w:lineRule="auto"/>
        <w:rPr>
          <w:rFonts w:ascii="Times New Roman" w:hAnsi="Times New Roman"/>
          <w:b/>
          <w:color w:val="000000" w:themeColor="text1"/>
          <w:sz w:val="24"/>
          <w:szCs w:val="28"/>
        </w:rPr>
      </w:pPr>
      <w:r w:rsidRPr="00B618AB">
        <w:rPr>
          <w:rFonts w:ascii="Times New Roman" w:hAnsi="Times New Roman"/>
          <w:b/>
          <w:color w:val="000000" w:themeColor="text1"/>
          <w:sz w:val="24"/>
          <w:szCs w:val="28"/>
        </w:rPr>
        <w:t>В повседневной жизни и при изучении других предметов:</w:t>
      </w:r>
    </w:p>
    <w:p w:rsidR="00311854" w:rsidRPr="00B618AB" w:rsidRDefault="00311854" w:rsidP="00760122">
      <w:pPr>
        <w:pStyle w:val="a"/>
        <w:numPr>
          <w:ilvl w:val="0"/>
          <w:numId w:val="78"/>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построения на местности;</w:t>
      </w:r>
    </w:p>
    <w:p w:rsidR="00311854" w:rsidRPr="00B618AB" w:rsidRDefault="00311854" w:rsidP="00760122">
      <w:pPr>
        <w:pStyle w:val="a"/>
        <w:numPr>
          <w:ilvl w:val="0"/>
          <w:numId w:val="78"/>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оценивать размеры реальных объектов окружающего мира.</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Преобразования</w:t>
      </w:r>
    </w:p>
    <w:p w:rsidR="00311854" w:rsidRPr="00B618AB" w:rsidRDefault="00311854" w:rsidP="00760122">
      <w:pPr>
        <w:pStyle w:val="a4"/>
        <w:numPr>
          <w:ilvl w:val="0"/>
          <w:numId w:val="83"/>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Оперировать движениями и преобразованиями как метапредметными понятиями;</w:t>
      </w:r>
    </w:p>
    <w:p w:rsidR="00311854" w:rsidRPr="00B618AB" w:rsidRDefault="00311854" w:rsidP="00760122">
      <w:pPr>
        <w:pStyle w:val="a4"/>
        <w:numPr>
          <w:ilvl w:val="0"/>
          <w:numId w:val="83"/>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311854" w:rsidRPr="00B618AB" w:rsidRDefault="00311854" w:rsidP="00760122">
      <w:pPr>
        <w:pStyle w:val="a4"/>
        <w:numPr>
          <w:ilvl w:val="0"/>
          <w:numId w:val="83"/>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311854" w:rsidRPr="00B618AB" w:rsidRDefault="00311854" w:rsidP="00760122">
      <w:pPr>
        <w:pStyle w:val="a4"/>
        <w:numPr>
          <w:ilvl w:val="0"/>
          <w:numId w:val="83"/>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пользоваться свойствами движений и преобразований при решении задач.</w:t>
      </w:r>
    </w:p>
    <w:p w:rsidR="00311854" w:rsidRPr="00B618AB" w:rsidRDefault="00311854" w:rsidP="00B618AB">
      <w:pPr>
        <w:pStyle w:val="a"/>
        <w:numPr>
          <w:ilvl w:val="0"/>
          <w:numId w:val="0"/>
        </w:numPr>
        <w:tabs>
          <w:tab w:val="left" w:pos="567"/>
          <w:tab w:val="left" w:pos="1134"/>
        </w:tabs>
        <w:spacing w:line="360" w:lineRule="auto"/>
        <w:rPr>
          <w:rFonts w:ascii="Times New Roman" w:hAnsi="Times New Roman"/>
          <w:b/>
          <w:color w:val="000000" w:themeColor="text1"/>
          <w:sz w:val="24"/>
          <w:szCs w:val="28"/>
        </w:rPr>
      </w:pPr>
      <w:r w:rsidRPr="00B618AB">
        <w:rPr>
          <w:rFonts w:ascii="Times New Roman" w:hAnsi="Times New Roman"/>
          <w:b/>
          <w:color w:val="000000" w:themeColor="text1"/>
          <w:sz w:val="24"/>
          <w:szCs w:val="28"/>
        </w:rPr>
        <w:t xml:space="preserve">В повседневной жизни и при изучении других предметов: </w:t>
      </w:r>
    </w:p>
    <w:p w:rsidR="00311854" w:rsidRPr="00B618AB" w:rsidRDefault="00311854" w:rsidP="00760122">
      <w:pPr>
        <w:pStyle w:val="a4"/>
        <w:numPr>
          <w:ilvl w:val="0"/>
          <w:numId w:val="83"/>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применять свойства движений и применять подобие для построений и вычислений.</w:t>
      </w:r>
    </w:p>
    <w:p w:rsidR="00311854" w:rsidRPr="00B618AB" w:rsidRDefault="00311854" w:rsidP="00B618AB">
      <w:pPr>
        <w:tabs>
          <w:tab w:val="left" w:pos="567"/>
        </w:tabs>
        <w:spacing w:after="0" w:line="360" w:lineRule="auto"/>
        <w:jc w:val="both"/>
        <w:rPr>
          <w:rFonts w:ascii="Times New Roman" w:hAnsi="Times New Roman"/>
          <w:b/>
          <w:color w:val="000000" w:themeColor="text1"/>
          <w:sz w:val="24"/>
          <w:szCs w:val="28"/>
        </w:rPr>
      </w:pPr>
      <w:r w:rsidRPr="00B618AB">
        <w:rPr>
          <w:rFonts w:ascii="Times New Roman" w:hAnsi="Times New Roman"/>
          <w:b/>
          <w:color w:val="000000" w:themeColor="text1"/>
          <w:sz w:val="24"/>
          <w:szCs w:val="28"/>
        </w:rPr>
        <w:t>Векторы и координаты на плоскости</w:t>
      </w:r>
    </w:p>
    <w:p w:rsidR="00311854" w:rsidRPr="00B618AB" w:rsidRDefault="00311854" w:rsidP="00760122">
      <w:pPr>
        <w:pStyle w:val="a4"/>
        <w:numPr>
          <w:ilvl w:val="0"/>
          <w:numId w:val="82"/>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311854" w:rsidRPr="00B618AB" w:rsidRDefault="00311854" w:rsidP="00760122">
      <w:pPr>
        <w:pStyle w:val="a4"/>
        <w:numPr>
          <w:ilvl w:val="0"/>
          <w:numId w:val="82"/>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владеть векторным и координатным методом на плоскости для решения задач на вычисление и доказательства;</w:t>
      </w:r>
    </w:p>
    <w:p w:rsidR="00311854" w:rsidRPr="00B618AB" w:rsidRDefault="00311854" w:rsidP="00760122">
      <w:pPr>
        <w:pStyle w:val="a4"/>
        <w:numPr>
          <w:ilvl w:val="0"/>
          <w:numId w:val="82"/>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311854" w:rsidRPr="00B618AB" w:rsidRDefault="00311854" w:rsidP="00760122">
      <w:pPr>
        <w:pStyle w:val="a4"/>
        <w:numPr>
          <w:ilvl w:val="0"/>
          <w:numId w:val="82"/>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lastRenderedPageBreak/>
        <w:t>использовать уравнения фигур для решения задач и самостоятельно составлять уравнения отдельных плоских фигур.</w:t>
      </w:r>
    </w:p>
    <w:p w:rsidR="00311854" w:rsidRPr="00B618AB" w:rsidRDefault="00311854" w:rsidP="00B618AB">
      <w:pPr>
        <w:pStyle w:val="a"/>
        <w:numPr>
          <w:ilvl w:val="0"/>
          <w:numId w:val="0"/>
        </w:numPr>
        <w:tabs>
          <w:tab w:val="left" w:pos="567"/>
          <w:tab w:val="left" w:pos="1134"/>
        </w:tabs>
        <w:spacing w:line="360" w:lineRule="auto"/>
        <w:rPr>
          <w:rFonts w:ascii="Times New Roman" w:hAnsi="Times New Roman"/>
          <w:b/>
          <w:color w:val="000000" w:themeColor="text1"/>
          <w:sz w:val="24"/>
          <w:szCs w:val="28"/>
        </w:rPr>
      </w:pPr>
      <w:r w:rsidRPr="00B618AB">
        <w:rPr>
          <w:rFonts w:ascii="Times New Roman" w:hAnsi="Times New Roman"/>
          <w:b/>
          <w:color w:val="000000" w:themeColor="text1"/>
          <w:sz w:val="24"/>
          <w:szCs w:val="28"/>
        </w:rPr>
        <w:t xml:space="preserve">В повседневной жизни и при изучении других предметов: </w:t>
      </w:r>
    </w:p>
    <w:p w:rsidR="00311854" w:rsidRPr="00B618AB" w:rsidRDefault="00311854" w:rsidP="00760122">
      <w:pPr>
        <w:pStyle w:val="a4"/>
        <w:numPr>
          <w:ilvl w:val="0"/>
          <w:numId w:val="82"/>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использовать понятия векторов и координат для решения задач по физике, географии и другим учебным предметам.</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История математики</w:t>
      </w:r>
    </w:p>
    <w:p w:rsidR="00311854" w:rsidRPr="00B618AB" w:rsidRDefault="00311854" w:rsidP="00760122">
      <w:pPr>
        <w:pStyle w:val="a4"/>
        <w:numPr>
          <w:ilvl w:val="0"/>
          <w:numId w:val="89"/>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311854" w:rsidRPr="00B618AB" w:rsidRDefault="00311854" w:rsidP="00760122">
      <w:pPr>
        <w:pStyle w:val="a"/>
        <w:numPr>
          <w:ilvl w:val="0"/>
          <w:numId w:val="89"/>
        </w:numPr>
        <w:tabs>
          <w:tab w:val="left" w:pos="567"/>
          <w:tab w:val="left" w:pos="1134"/>
        </w:tabs>
        <w:spacing w:line="360" w:lineRule="auto"/>
        <w:ind w:left="0" w:firstLine="0"/>
        <w:rPr>
          <w:rFonts w:ascii="Times New Roman" w:hAnsi="Times New Roman"/>
          <w:color w:val="000000" w:themeColor="text1"/>
          <w:sz w:val="24"/>
          <w:szCs w:val="28"/>
        </w:rPr>
      </w:pPr>
      <w:r w:rsidRPr="00B618AB">
        <w:rPr>
          <w:rFonts w:ascii="Times New Roman" w:hAnsi="Times New Roman"/>
          <w:color w:val="000000" w:themeColor="text1"/>
          <w:sz w:val="24"/>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311854" w:rsidRPr="00B618AB" w:rsidRDefault="00311854" w:rsidP="00B618AB">
      <w:pPr>
        <w:tabs>
          <w:tab w:val="left" w:pos="567"/>
        </w:tabs>
        <w:spacing w:after="0" w:line="360" w:lineRule="auto"/>
        <w:jc w:val="both"/>
        <w:rPr>
          <w:rFonts w:ascii="Times New Roman" w:hAnsi="Times New Roman"/>
          <w:b/>
          <w:bCs/>
          <w:color w:val="000000" w:themeColor="text1"/>
          <w:sz w:val="24"/>
          <w:szCs w:val="28"/>
        </w:rPr>
      </w:pPr>
      <w:r w:rsidRPr="00B618AB">
        <w:rPr>
          <w:rFonts w:ascii="Times New Roman" w:hAnsi="Times New Roman"/>
          <w:b/>
          <w:bCs/>
          <w:color w:val="000000" w:themeColor="text1"/>
          <w:sz w:val="24"/>
          <w:szCs w:val="28"/>
        </w:rPr>
        <w:t xml:space="preserve">Методы математики </w:t>
      </w:r>
    </w:p>
    <w:p w:rsidR="00311854" w:rsidRPr="00B618AB" w:rsidRDefault="00311854" w:rsidP="00760122">
      <w:pPr>
        <w:numPr>
          <w:ilvl w:val="0"/>
          <w:numId w:val="89"/>
        </w:numPr>
        <w:tabs>
          <w:tab w:val="left" w:pos="567"/>
          <w:tab w:val="left" w:pos="1134"/>
        </w:tabs>
        <w:spacing w:after="0" w:line="360" w:lineRule="auto"/>
        <w:ind w:left="0" w:firstLine="0"/>
        <w:jc w:val="both"/>
        <w:rPr>
          <w:rFonts w:ascii="Times New Roman" w:hAnsi="Times New Roman"/>
          <w:bCs/>
          <w:iCs/>
          <w:color w:val="000000" w:themeColor="text1"/>
          <w:sz w:val="24"/>
          <w:szCs w:val="28"/>
        </w:rPr>
      </w:pPr>
      <w:r w:rsidRPr="00B618AB">
        <w:rPr>
          <w:rFonts w:ascii="Times New Roman" w:hAnsi="Times New Roman"/>
          <w:bCs/>
          <w:iCs/>
          <w:color w:val="000000" w:themeColor="text1"/>
          <w:sz w:val="24"/>
          <w:szCs w:val="28"/>
        </w:rPr>
        <w:t>Владеть знаниями о различных методах обоснования и опровержения математических утверждений и самостоятельно применять их;</w:t>
      </w:r>
    </w:p>
    <w:p w:rsidR="00311854" w:rsidRPr="00B618AB" w:rsidRDefault="00311854" w:rsidP="00760122">
      <w:pPr>
        <w:numPr>
          <w:ilvl w:val="0"/>
          <w:numId w:val="89"/>
        </w:numPr>
        <w:tabs>
          <w:tab w:val="left" w:pos="567"/>
          <w:tab w:val="left" w:pos="1134"/>
        </w:tabs>
        <w:spacing w:after="0" w:line="360" w:lineRule="auto"/>
        <w:ind w:left="0" w:firstLine="0"/>
        <w:jc w:val="both"/>
        <w:rPr>
          <w:rFonts w:ascii="Times New Roman" w:hAnsi="Times New Roman"/>
          <w:b/>
          <w:iCs/>
          <w:color w:val="000000" w:themeColor="text1"/>
          <w:sz w:val="24"/>
          <w:szCs w:val="28"/>
        </w:rPr>
      </w:pPr>
      <w:r w:rsidRPr="00B618AB">
        <w:rPr>
          <w:rFonts w:ascii="Times New Roman" w:hAnsi="Times New Roman"/>
          <w:color w:val="000000" w:themeColor="text1"/>
          <w:sz w:val="24"/>
          <w:szCs w:val="28"/>
        </w:rPr>
        <w:t>владеть навыками анализа условия задачи и определения подходящих для решения задач изученных методов или их комбинаций</w:t>
      </w:r>
      <w:r w:rsidRPr="00B618AB">
        <w:rPr>
          <w:rFonts w:ascii="Times New Roman" w:hAnsi="Times New Roman"/>
          <w:bCs/>
          <w:iCs/>
          <w:color w:val="000000" w:themeColor="text1"/>
          <w:sz w:val="24"/>
          <w:szCs w:val="28"/>
        </w:rPr>
        <w:t>;</w:t>
      </w:r>
    </w:p>
    <w:p w:rsidR="00311854" w:rsidRPr="00B618AB" w:rsidRDefault="00311854" w:rsidP="00760122">
      <w:pPr>
        <w:numPr>
          <w:ilvl w:val="0"/>
          <w:numId w:val="89"/>
        </w:numPr>
        <w:tabs>
          <w:tab w:val="left" w:pos="567"/>
          <w:tab w:val="left" w:pos="1134"/>
        </w:tabs>
        <w:spacing w:after="0" w:line="360" w:lineRule="auto"/>
        <w:ind w:left="0" w:firstLine="0"/>
        <w:jc w:val="both"/>
        <w:rPr>
          <w:rFonts w:ascii="Times New Roman" w:hAnsi="Times New Roman"/>
          <w:color w:val="000000" w:themeColor="text1"/>
          <w:sz w:val="24"/>
          <w:szCs w:val="28"/>
        </w:rPr>
      </w:pPr>
      <w:r w:rsidRPr="00B618AB">
        <w:rPr>
          <w:rFonts w:ascii="Times New Roman" w:hAnsi="Times New Roman"/>
          <w:color w:val="000000" w:themeColor="text1"/>
          <w:sz w:val="24"/>
          <w:szCs w:val="28"/>
        </w:rPr>
        <w:t>характеризовать произведения искусства с учетом математических закономерностей в природе, использовать математические закономерности в самостоятельном творчестве.</w:t>
      </w:r>
    </w:p>
    <w:p w:rsidR="00311854" w:rsidRPr="00B618AB" w:rsidRDefault="00311854" w:rsidP="00B618AB">
      <w:pPr>
        <w:pStyle w:val="4"/>
        <w:tabs>
          <w:tab w:val="left" w:pos="567"/>
        </w:tabs>
        <w:spacing w:after="0" w:line="360" w:lineRule="auto"/>
        <w:ind w:left="0" w:firstLine="0"/>
        <w:rPr>
          <w:color w:val="000000" w:themeColor="text1"/>
        </w:rPr>
      </w:pPr>
      <w:r w:rsidRPr="00B618AB">
        <w:rPr>
          <w:color w:val="000000" w:themeColor="text1"/>
        </w:rPr>
        <w:t>Информатика</w:t>
      </w:r>
    </w:p>
    <w:p w:rsidR="00311854" w:rsidRPr="00B618AB" w:rsidRDefault="00311854" w:rsidP="00B618AB">
      <w:pPr>
        <w:tabs>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pStyle w:val="a4"/>
        <w:numPr>
          <w:ilvl w:val="0"/>
          <w:numId w:val="113"/>
        </w:numPr>
        <w:tabs>
          <w:tab w:val="left" w:pos="567"/>
          <w:tab w:val="left" w:pos="820"/>
          <w:tab w:val="left" w:pos="993"/>
          <w:tab w:val="left" w:pos="4100"/>
          <w:tab w:val="left" w:pos="6260"/>
          <w:tab w:val="left" w:pos="8240"/>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311854" w:rsidRPr="00B618AB" w:rsidRDefault="00311854" w:rsidP="00760122">
      <w:pPr>
        <w:pStyle w:val="a4"/>
        <w:numPr>
          <w:ilvl w:val="0"/>
          <w:numId w:val="113"/>
        </w:numPr>
        <w:tabs>
          <w:tab w:val="left" w:pos="567"/>
          <w:tab w:val="left" w:pos="820"/>
          <w:tab w:val="left" w:pos="993"/>
          <w:tab w:val="left" w:pos="4100"/>
          <w:tab w:val="left" w:pos="6260"/>
          <w:tab w:val="left" w:pos="8240"/>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виды информации по способам ее восприятия человеком и по способам ее представления на материальных носителях;</w:t>
      </w:r>
    </w:p>
    <w:p w:rsidR="00311854" w:rsidRPr="00B618AB" w:rsidRDefault="00311854" w:rsidP="00760122">
      <w:pPr>
        <w:pStyle w:val="a4"/>
        <w:numPr>
          <w:ilvl w:val="0"/>
          <w:numId w:val="113"/>
        </w:numPr>
        <w:tabs>
          <w:tab w:val="left" w:pos="567"/>
          <w:tab w:val="left" w:pos="820"/>
          <w:tab w:val="left" w:pos="993"/>
          <w:tab w:val="left" w:pos="4100"/>
          <w:tab w:val="left" w:pos="6260"/>
          <w:tab w:val="left" w:pos="8240"/>
        </w:tabs>
        <w:spacing w:after="0" w:line="360" w:lineRule="auto"/>
        <w:ind w:left="0" w:firstLine="0"/>
        <w:jc w:val="both"/>
        <w:rPr>
          <w:rFonts w:ascii="Times New Roman" w:hAnsi="Times New Roman" w:cs="Times New Roman"/>
          <w:strike/>
          <w:color w:val="000000" w:themeColor="text1"/>
          <w:sz w:val="24"/>
          <w:szCs w:val="28"/>
        </w:rPr>
      </w:pPr>
      <w:r w:rsidRPr="00B618AB">
        <w:rPr>
          <w:rFonts w:ascii="Times New Roman" w:hAnsi="Times New Roman" w:cs="Times New Roman"/>
          <w:color w:val="000000" w:themeColor="text1"/>
          <w:sz w:val="24"/>
          <w:szCs w:val="28"/>
        </w:rPr>
        <w:t>раскрывать общие закономерности протекания информационных процессов в системах различной природы;</w:t>
      </w:r>
    </w:p>
    <w:p w:rsidR="00311854" w:rsidRPr="00B618AB" w:rsidRDefault="00311854" w:rsidP="00760122">
      <w:pPr>
        <w:pStyle w:val="a4"/>
        <w:numPr>
          <w:ilvl w:val="0"/>
          <w:numId w:val="113"/>
        </w:numPr>
        <w:tabs>
          <w:tab w:val="left" w:pos="567"/>
          <w:tab w:val="left" w:pos="820"/>
          <w:tab w:val="left" w:pos="993"/>
          <w:tab w:val="left" w:pos="4100"/>
          <w:tab w:val="left" w:pos="6260"/>
          <w:tab w:val="left" w:pos="824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311854" w:rsidRPr="00B618AB" w:rsidRDefault="00311854" w:rsidP="00760122">
      <w:pPr>
        <w:pStyle w:val="a4"/>
        <w:numPr>
          <w:ilvl w:val="0"/>
          <w:numId w:val="113"/>
        </w:numPr>
        <w:tabs>
          <w:tab w:val="left" w:pos="567"/>
          <w:tab w:val="left" w:pos="820"/>
          <w:tab w:val="left" w:pos="993"/>
          <w:tab w:val="left" w:pos="4100"/>
          <w:tab w:val="left" w:pos="6260"/>
          <w:tab w:val="left" w:pos="824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средства ИКТ в соответствии с кругом выполняемых задач;</w:t>
      </w:r>
    </w:p>
    <w:p w:rsidR="00311854" w:rsidRPr="00B618AB" w:rsidRDefault="00311854" w:rsidP="00760122">
      <w:pPr>
        <w:pStyle w:val="a4"/>
        <w:numPr>
          <w:ilvl w:val="0"/>
          <w:numId w:val="113"/>
        </w:numPr>
        <w:tabs>
          <w:tab w:val="left" w:pos="567"/>
          <w:tab w:val="left" w:pos="820"/>
          <w:tab w:val="left" w:pos="993"/>
          <w:tab w:val="left" w:pos="4100"/>
          <w:tab w:val="left" w:pos="6260"/>
          <w:tab w:val="left" w:pos="824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311854" w:rsidRPr="00B618AB" w:rsidRDefault="00311854" w:rsidP="00760122">
      <w:pPr>
        <w:pStyle w:val="a4"/>
        <w:numPr>
          <w:ilvl w:val="0"/>
          <w:numId w:val="113"/>
        </w:numPr>
        <w:tabs>
          <w:tab w:val="left" w:pos="567"/>
          <w:tab w:val="left" w:pos="820"/>
          <w:tab w:val="left" w:pos="993"/>
          <w:tab w:val="left" w:pos="4100"/>
          <w:tab w:val="left" w:pos="6260"/>
          <w:tab w:val="left" w:pos="824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качественные и количественные характеристики компонентов компьютера;</w:t>
      </w:r>
    </w:p>
    <w:p w:rsidR="00311854" w:rsidRPr="00B618AB" w:rsidRDefault="00311854" w:rsidP="00760122">
      <w:pPr>
        <w:pStyle w:val="a4"/>
        <w:numPr>
          <w:ilvl w:val="0"/>
          <w:numId w:val="113"/>
        </w:numPr>
        <w:tabs>
          <w:tab w:val="left" w:pos="567"/>
          <w:tab w:val="left" w:pos="820"/>
          <w:tab w:val="left" w:pos="993"/>
          <w:tab w:val="left" w:pos="4100"/>
          <w:tab w:val="left" w:pos="6260"/>
          <w:tab w:val="left" w:pos="824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узнает об истории и тенденциях развития компьютеров; о том как можно улучшить характеристики компьютеров; </w:t>
      </w:r>
    </w:p>
    <w:p w:rsidR="00311854" w:rsidRPr="00B618AB" w:rsidRDefault="00311854" w:rsidP="00760122">
      <w:pPr>
        <w:pStyle w:val="a4"/>
        <w:numPr>
          <w:ilvl w:val="0"/>
          <w:numId w:val="113"/>
        </w:numPr>
        <w:tabs>
          <w:tab w:val="left" w:pos="567"/>
          <w:tab w:val="left" w:pos="820"/>
          <w:tab w:val="left" w:pos="993"/>
          <w:tab w:val="left" w:pos="4100"/>
          <w:tab w:val="left" w:pos="6260"/>
          <w:tab w:val="left" w:pos="824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узнает о том, какие задачи решаются с помощью суперкомпьютеров.</w:t>
      </w:r>
    </w:p>
    <w:p w:rsidR="00311854" w:rsidRPr="00B618AB" w:rsidRDefault="00311854" w:rsidP="00B618AB">
      <w:pPr>
        <w:tabs>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w:t>
      </w:r>
    </w:p>
    <w:p w:rsidR="00311854" w:rsidRPr="00B618AB" w:rsidRDefault="00311854" w:rsidP="00760122">
      <w:pPr>
        <w:pStyle w:val="a4"/>
        <w:numPr>
          <w:ilvl w:val="0"/>
          <w:numId w:val="114"/>
        </w:numPr>
        <w:tabs>
          <w:tab w:val="left" w:pos="567"/>
          <w:tab w:val="left" w:pos="940"/>
        </w:tabs>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lastRenderedPageBreak/>
        <w:t>осознано подходить к выбору ИКТ–средств для своих учебных и иных целей;</w:t>
      </w:r>
    </w:p>
    <w:p w:rsidR="00311854" w:rsidRPr="00B618AB" w:rsidRDefault="00311854" w:rsidP="00760122">
      <w:pPr>
        <w:pStyle w:val="a4"/>
        <w:numPr>
          <w:ilvl w:val="0"/>
          <w:numId w:val="114"/>
        </w:numPr>
        <w:tabs>
          <w:tab w:val="left" w:pos="567"/>
          <w:tab w:val="left" w:pos="940"/>
        </w:tabs>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узнать о физических ограничениях на значения характеристик компьютера.</w:t>
      </w:r>
    </w:p>
    <w:p w:rsidR="00311854" w:rsidRPr="00B618AB" w:rsidRDefault="00311854" w:rsidP="00B618AB">
      <w:pPr>
        <w:tabs>
          <w:tab w:val="left" w:pos="567"/>
        </w:tabs>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b/>
          <w:bCs/>
          <w:color w:val="000000" w:themeColor="text1"/>
          <w:sz w:val="24"/>
          <w:szCs w:val="28"/>
        </w:rPr>
        <w:t>Математические основы информатики</w:t>
      </w:r>
    </w:p>
    <w:p w:rsidR="00311854" w:rsidRPr="00B618AB" w:rsidRDefault="00311854" w:rsidP="00B618AB">
      <w:pPr>
        <w:tabs>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pStyle w:val="a4"/>
        <w:numPr>
          <w:ilvl w:val="0"/>
          <w:numId w:val="114"/>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311854" w:rsidRPr="00B618AB" w:rsidRDefault="00311854" w:rsidP="00760122">
      <w:pPr>
        <w:pStyle w:val="a4"/>
        <w:numPr>
          <w:ilvl w:val="0"/>
          <w:numId w:val="114"/>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кодировать и декодировать тексты по заданной кодовой таблице;</w:t>
      </w:r>
    </w:p>
    <w:p w:rsidR="00311854" w:rsidRPr="00B618AB" w:rsidRDefault="00311854" w:rsidP="00760122">
      <w:pPr>
        <w:pStyle w:val="a4"/>
        <w:numPr>
          <w:ilvl w:val="0"/>
          <w:numId w:val="114"/>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311854" w:rsidRPr="00B618AB" w:rsidRDefault="00311854" w:rsidP="00760122">
      <w:pPr>
        <w:pStyle w:val="a4"/>
        <w:numPr>
          <w:ilvl w:val="0"/>
          <w:numId w:val="114"/>
        </w:numPr>
        <w:tabs>
          <w:tab w:val="left" w:pos="567"/>
          <w:tab w:val="left" w:pos="820"/>
          <w:tab w:val="left" w:pos="993"/>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311854" w:rsidRPr="00B618AB" w:rsidRDefault="00311854" w:rsidP="00760122">
      <w:pPr>
        <w:pStyle w:val="a4"/>
        <w:numPr>
          <w:ilvl w:val="0"/>
          <w:numId w:val="114"/>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определять длину кодовой последовательности по длине исходного текста и кодовой таблице равномерного кода;</w:t>
      </w:r>
    </w:p>
    <w:p w:rsidR="00311854" w:rsidRPr="00B618AB" w:rsidRDefault="00311854" w:rsidP="00760122">
      <w:pPr>
        <w:pStyle w:val="a4"/>
        <w:numPr>
          <w:ilvl w:val="0"/>
          <w:numId w:val="114"/>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311854" w:rsidRPr="00B618AB" w:rsidRDefault="00311854" w:rsidP="00760122">
      <w:pPr>
        <w:pStyle w:val="a4"/>
        <w:numPr>
          <w:ilvl w:val="0"/>
          <w:numId w:val="114"/>
        </w:numPr>
        <w:tabs>
          <w:tab w:val="left" w:pos="567"/>
          <w:tab w:val="left" w:pos="820"/>
          <w:tab w:val="left" w:pos="993"/>
          <w:tab w:val="left" w:pos="1960"/>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311854" w:rsidRPr="00B618AB" w:rsidRDefault="00311854" w:rsidP="00760122">
      <w:pPr>
        <w:pStyle w:val="a4"/>
        <w:numPr>
          <w:ilvl w:val="0"/>
          <w:numId w:val="114"/>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311854" w:rsidRPr="00B618AB" w:rsidRDefault="00311854" w:rsidP="00760122">
      <w:pPr>
        <w:pStyle w:val="a4"/>
        <w:numPr>
          <w:ilvl w:val="0"/>
          <w:numId w:val="114"/>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311854" w:rsidRPr="00B618AB" w:rsidRDefault="00311854" w:rsidP="00760122">
      <w:pPr>
        <w:pStyle w:val="a4"/>
        <w:numPr>
          <w:ilvl w:val="0"/>
          <w:numId w:val="114"/>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описывать граф с помощью матрицы смежности с указанием длин ребер (знание термина «матрица смежности» не обязательно);</w:t>
      </w:r>
    </w:p>
    <w:p w:rsidR="00311854" w:rsidRPr="00B618AB" w:rsidRDefault="00311854" w:rsidP="00760122">
      <w:pPr>
        <w:pStyle w:val="a4"/>
        <w:numPr>
          <w:ilvl w:val="0"/>
          <w:numId w:val="114"/>
        </w:numPr>
        <w:tabs>
          <w:tab w:val="left" w:pos="284"/>
          <w:tab w:val="left" w:pos="567"/>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познакомиться с двоичным кодированием текстов и с наиболее употребительными современными кодами;</w:t>
      </w:r>
    </w:p>
    <w:p w:rsidR="00311854" w:rsidRPr="00B618AB" w:rsidRDefault="00311854" w:rsidP="00760122">
      <w:pPr>
        <w:pStyle w:val="a4"/>
        <w:numPr>
          <w:ilvl w:val="0"/>
          <w:numId w:val="114"/>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использовать основные способы графического представления числовой информации, (графики, диаграммы).</w:t>
      </w:r>
    </w:p>
    <w:p w:rsidR="00311854" w:rsidRPr="00B618AB" w:rsidRDefault="00311854" w:rsidP="00B618AB">
      <w:pPr>
        <w:tabs>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w:t>
      </w:r>
    </w:p>
    <w:p w:rsidR="00311854" w:rsidRPr="00B618AB" w:rsidRDefault="00311854" w:rsidP="00760122">
      <w:pPr>
        <w:pStyle w:val="a4"/>
        <w:numPr>
          <w:ilvl w:val="0"/>
          <w:numId w:val="115"/>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311854" w:rsidRPr="00B618AB" w:rsidRDefault="00311854" w:rsidP="00760122">
      <w:pPr>
        <w:pStyle w:val="a4"/>
        <w:numPr>
          <w:ilvl w:val="0"/>
          <w:numId w:val="115"/>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lastRenderedPageBreak/>
        <w:t>узнать о том, что любые дискретные данные можно описать, используя алфавит, содержащий только два символа, например, 0 и 1;</w:t>
      </w:r>
    </w:p>
    <w:p w:rsidR="00311854" w:rsidRPr="00B618AB" w:rsidRDefault="00311854" w:rsidP="00760122">
      <w:pPr>
        <w:pStyle w:val="a4"/>
        <w:numPr>
          <w:ilvl w:val="0"/>
          <w:numId w:val="115"/>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познакомиться с тем, как информация (данные) представляется в современных компьютерах и робототехнических системах;</w:t>
      </w:r>
    </w:p>
    <w:p w:rsidR="00311854" w:rsidRPr="00B618AB" w:rsidRDefault="00311854" w:rsidP="00760122">
      <w:pPr>
        <w:pStyle w:val="a4"/>
        <w:numPr>
          <w:ilvl w:val="0"/>
          <w:numId w:val="115"/>
        </w:numPr>
        <w:tabs>
          <w:tab w:val="left" w:pos="567"/>
          <w:tab w:val="left" w:pos="820"/>
          <w:tab w:val="left" w:pos="993"/>
        </w:tabs>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познакомиться с примерами использования графов, деревьев и списков при описании реальных объектов и процессов;</w:t>
      </w:r>
    </w:p>
    <w:p w:rsidR="00311854" w:rsidRPr="00B618AB" w:rsidRDefault="00311854" w:rsidP="00760122">
      <w:pPr>
        <w:pStyle w:val="a4"/>
        <w:numPr>
          <w:ilvl w:val="0"/>
          <w:numId w:val="115"/>
        </w:numPr>
        <w:tabs>
          <w:tab w:val="left" w:pos="567"/>
          <w:tab w:val="left" w:pos="940"/>
        </w:tabs>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311854" w:rsidRPr="00B618AB" w:rsidRDefault="00311854" w:rsidP="00760122">
      <w:pPr>
        <w:pStyle w:val="a4"/>
        <w:numPr>
          <w:ilvl w:val="0"/>
          <w:numId w:val="115"/>
        </w:numPr>
        <w:tabs>
          <w:tab w:val="left" w:pos="567"/>
          <w:tab w:val="left" w:pos="940"/>
        </w:tabs>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узнать о наличии кодов, которые исправляют ошибки искажения, возникающие при передаче информации.</w:t>
      </w:r>
    </w:p>
    <w:p w:rsidR="00311854" w:rsidRPr="00B618AB" w:rsidRDefault="00311854" w:rsidP="00B618AB">
      <w:pPr>
        <w:tabs>
          <w:tab w:val="left" w:pos="567"/>
        </w:tabs>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b/>
          <w:bCs/>
          <w:color w:val="000000" w:themeColor="text1"/>
          <w:sz w:val="24"/>
          <w:szCs w:val="28"/>
        </w:rPr>
        <w:t>Алгоритмы и элементы программирования</w:t>
      </w:r>
    </w:p>
    <w:p w:rsidR="00311854" w:rsidRPr="00B618AB" w:rsidRDefault="00311854" w:rsidP="00B618AB">
      <w:pPr>
        <w:tabs>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pStyle w:val="a4"/>
        <w:numPr>
          <w:ilvl w:val="0"/>
          <w:numId w:val="116"/>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составлять алгоритмы для решения учебных задач различных типов;</w:t>
      </w:r>
    </w:p>
    <w:p w:rsidR="00311854" w:rsidRPr="00B618AB" w:rsidRDefault="00311854" w:rsidP="00760122">
      <w:pPr>
        <w:pStyle w:val="a4"/>
        <w:numPr>
          <w:ilvl w:val="0"/>
          <w:numId w:val="116"/>
        </w:numPr>
        <w:tabs>
          <w:tab w:val="left" w:pos="567"/>
          <w:tab w:val="left" w:pos="820"/>
          <w:tab w:val="left" w:pos="993"/>
        </w:tabs>
        <w:spacing w:after="0" w:line="360" w:lineRule="auto"/>
        <w:ind w:left="0" w:firstLine="0"/>
        <w:jc w:val="both"/>
        <w:rPr>
          <w:rStyle w:val="dash0410005f0431005f0437005f0430005f0446005f0020005f0441005f043f005f0438005f0441005f043a005f0430005f005fchar1char1"/>
          <w:rFonts w:eastAsia="Times New Roman"/>
          <w:color w:val="000000" w:themeColor="text1"/>
          <w:szCs w:val="28"/>
        </w:rPr>
      </w:pPr>
      <w:r w:rsidRPr="00B618AB">
        <w:rPr>
          <w:rStyle w:val="dash0410005f0431005f0437005f0430005f0446005f0020005f0441005f043f005f0438005f0441005f043a005f0430005f005fchar1char1"/>
          <w:color w:val="000000" w:themeColor="text1"/>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311854" w:rsidRPr="00B618AB" w:rsidRDefault="00311854" w:rsidP="00760122">
      <w:pPr>
        <w:pStyle w:val="a4"/>
        <w:numPr>
          <w:ilvl w:val="0"/>
          <w:numId w:val="116"/>
        </w:numPr>
        <w:tabs>
          <w:tab w:val="left" w:pos="567"/>
          <w:tab w:val="left" w:pos="820"/>
          <w:tab w:val="left" w:pos="993"/>
        </w:tabs>
        <w:spacing w:after="0" w:line="360" w:lineRule="auto"/>
        <w:ind w:left="0" w:firstLine="0"/>
        <w:jc w:val="both"/>
        <w:rPr>
          <w:rStyle w:val="dash0410005f0431005f0437005f0430005f0446005f0020005f0441005f043f005f0438005f0441005f043a005f0430005f005fchar1char1"/>
          <w:rFonts w:eastAsia="Times New Roman"/>
          <w:color w:val="000000" w:themeColor="text1"/>
          <w:szCs w:val="28"/>
        </w:rPr>
      </w:pPr>
      <w:r w:rsidRPr="00B618AB">
        <w:rPr>
          <w:rStyle w:val="dash0410005f0431005f0437005f0430005f0446005f0020005f0441005f043f005f0438005f0441005f043a005f0430005f005fchar1char1"/>
          <w:color w:val="000000" w:themeColor="text1"/>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311854" w:rsidRPr="00B618AB" w:rsidRDefault="00311854" w:rsidP="00760122">
      <w:pPr>
        <w:pStyle w:val="a4"/>
        <w:numPr>
          <w:ilvl w:val="0"/>
          <w:numId w:val="116"/>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Style w:val="dash0410005f0431005f0437005f0430005f0446005f0020005f0441005f043f005f0438005f0441005f043a005f0430005f005fchar1char1"/>
          <w:color w:val="000000" w:themeColor="text1"/>
          <w:szCs w:val="28"/>
        </w:rPr>
        <w:t>определять результат выполнения заданного алгоритма или его фрагмента;</w:t>
      </w:r>
    </w:p>
    <w:p w:rsidR="00311854" w:rsidRPr="00B618AB" w:rsidRDefault="00311854" w:rsidP="00760122">
      <w:pPr>
        <w:pStyle w:val="a4"/>
        <w:numPr>
          <w:ilvl w:val="0"/>
          <w:numId w:val="116"/>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311854" w:rsidRPr="00B618AB" w:rsidRDefault="00311854" w:rsidP="00760122">
      <w:pPr>
        <w:pStyle w:val="a4"/>
        <w:numPr>
          <w:ilvl w:val="0"/>
          <w:numId w:val="116"/>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311854" w:rsidRPr="00B618AB" w:rsidRDefault="00311854" w:rsidP="00760122">
      <w:pPr>
        <w:pStyle w:val="a4"/>
        <w:numPr>
          <w:ilvl w:val="0"/>
          <w:numId w:val="116"/>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B618AB">
        <w:rPr>
          <w:rFonts w:ascii="Times New Roman" w:eastAsia="Times New Roman" w:hAnsi="Times New Roman" w:cs="Times New Roman"/>
          <w:color w:val="000000" w:themeColor="text1"/>
          <w:sz w:val="24"/>
          <w:szCs w:val="28"/>
        </w:rPr>
        <w:tab/>
        <w:t>программ на выбранном языке программирования; выполнять эти программы на компьютере;</w:t>
      </w:r>
    </w:p>
    <w:p w:rsidR="00311854" w:rsidRPr="00B618AB" w:rsidRDefault="00311854" w:rsidP="00760122">
      <w:pPr>
        <w:pStyle w:val="a4"/>
        <w:numPr>
          <w:ilvl w:val="0"/>
          <w:numId w:val="116"/>
        </w:numPr>
        <w:tabs>
          <w:tab w:val="left" w:pos="567"/>
          <w:tab w:val="left" w:pos="90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311854" w:rsidRPr="00B618AB" w:rsidRDefault="00311854" w:rsidP="00760122">
      <w:pPr>
        <w:pStyle w:val="a4"/>
        <w:numPr>
          <w:ilvl w:val="0"/>
          <w:numId w:val="116"/>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анализировать предложенный алгоритм, например, определять какие результаты возможны при заданном множестве исходных значений;</w:t>
      </w:r>
    </w:p>
    <w:p w:rsidR="00311854" w:rsidRPr="00B618AB" w:rsidRDefault="00311854" w:rsidP="00760122">
      <w:pPr>
        <w:pStyle w:val="a4"/>
        <w:numPr>
          <w:ilvl w:val="0"/>
          <w:numId w:val="116"/>
        </w:numPr>
        <w:tabs>
          <w:tab w:val="left" w:pos="567"/>
          <w:tab w:val="left" w:pos="820"/>
          <w:tab w:val="left" w:pos="993"/>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использовать логические значения, операции и выражения с ними;</w:t>
      </w:r>
    </w:p>
    <w:p w:rsidR="00311854" w:rsidRPr="00B618AB" w:rsidRDefault="00311854" w:rsidP="00760122">
      <w:pPr>
        <w:pStyle w:val="a4"/>
        <w:numPr>
          <w:ilvl w:val="0"/>
          <w:numId w:val="116"/>
        </w:numPr>
        <w:tabs>
          <w:tab w:val="left" w:pos="567"/>
          <w:tab w:val="left" w:pos="820"/>
          <w:tab w:val="left" w:pos="993"/>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записывать на выбранном языке программирования арифметические и логические выражения и вычислять их значения.</w:t>
      </w:r>
    </w:p>
    <w:p w:rsidR="00311854" w:rsidRPr="00B618AB" w:rsidRDefault="00311854" w:rsidP="00B618AB">
      <w:pPr>
        <w:tabs>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w:t>
      </w:r>
    </w:p>
    <w:p w:rsidR="00311854" w:rsidRPr="00B618AB" w:rsidRDefault="00311854" w:rsidP="00760122">
      <w:pPr>
        <w:pStyle w:val="a4"/>
        <w:numPr>
          <w:ilvl w:val="0"/>
          <w:numId w:val="117"/>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lastRenderedPageBreak/>
        <w:t>познакомиться с использованием в программах строковых величин и с операциями со строковыми величинами;</w:t>
      </w:r>
    </w:p>
    <w:p w:rsidR="00311854" w:rsidRPr="00B618AB" w:rsidRDefault="00311854" w:rsidP="00760122">
      <w:pPr>
        <w:pStyle w:val="a4"/>
        <w:numPr>
          <w:ilvl w:val="0"/>
          <w:numId w:val="117"/>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создавать программы для решения задач, возникающих в процессе учебы и вне ее;</w:t>
      </w:r>
    </w:p>
    <w:p w:rsidR="00311854" w:rsidRPr="00B618AB" w:rsidRDefault="00311854" w:rsidP="00760122">
      <w:pPr>
        <w:pStyle w:val="a4"/>
        <w:numPr>
          <w:ilvl w:val="0"/>
          <w:numId w:val="117"/>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познакомиться с задачами обработки данных и алгоритмами их решения;</w:t>
      </w:r>
    </w:p>
    <w:p w:rsidR="00311854" w:rsidRPr="00B618AB" w:rsidRDefault="00311854" w:rsidP="00760122">
      <w:pPr>
        <w:pStyle w:val="a4"/>
        <w:numPr>
          <w:ilvl w:val="0"/>
          <w:numId w:val="117"/>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311854" w:rsidRPr="00B618AB" w:rsidRDefault="00311854" w:rsidP="00760122">
      <w:pPr>
        <w:pStyle w:val="a4"/>
        <w:numPr>
          <w:ilvl w:val="0"/>
          <w:numId w:val="117"/>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311854" w:rsidRPr="00B618AB" w:rsidRDefault="00311854" w:rsidP="00B618AB">
      <w:pPr>
        <w:tabs>
          <w:tab w:val="left" w:pos="567"/>
        </w:tabs>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b/>
          <w:bCs/>
          <w:color w:val="000000" w:themeColor="text1"/>
          <w:sz w:val="24"/>
          <w:szCs w:val="28"/>
        </w:rPr>
        <w:t>Использование программных систем и сервисов</w:t>
      </w:r>
    </w:p>
    <w:p w:rsidR="00311854" w:rsidRPr="00B618AB" w:rsidRDefault="00311854" w:rsidP="00B618AB">
      <w:pPr>
        <w:tabs>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pStyle w:val="a4"/>
        <w:numPr>
          <w:ilvl w:val="0"/>
          <w:numId w:val="118"/>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файлы по типу и иным параметрам;</w:t>
      </w:r>
    </w:p>
    <w:p w:rsidR="00311854" w:rsidRPr="00B618AB" w:rsidRDefault="00311854" w:rsidP="00760122">
      <w:pPr>
        <w:pStyle w:val="a4"/>
        <w:numPr>
          <w:ilvl w:val="0"/>
          <w:numId w:val="118"/>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выполнять основные операции с файлами (создавать, сохранять, редактировать, удалять, архивировать, «распаковывать» архивные файлы);</w:t>
      </w:r>
    </w:p>
    <w:p w:rsidR="00311854" w:rsidRPr="00B618AB" w:rsidRDefault="00311854" w:rsidP="00760122">
      <w:pPr>
        <w:pStyle w:val="a4"/>
        <w:numPr>
          <w:ilvl w:val="0"/>
          <w:numId w:val="118"/>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разбираться в иерархической структуре файловой системы;</w:t>
      </w:r>
    </w:p>
    <w:p w:rsidR="00311854" w:rsidRPr="00B618AB" w:rsidRDefault="00311854" w:rsidP="00760122">
      <w:pPr>
        <w:pStyle w:val="a4"/>
        <w:numPr>
          <w:ilvl w:val="0"/>
          <w:numId w:val="118"/>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осуществлять поиск файлов средствами операционной системы;</w:t>
      </w:r>
    </w:p>
    <w:p w:rsidR="00311854" w:rsidRPr="00B618AB" w:rsidRDefault="00311854" w:rsidP="00760122">
      <w:pPr>
        <w:pStyle w:val="a4"/>
        <w:widowControl w:val="0"/>
        <w:numPr>
          <w:ilvl w:val="0"/>
          <w:numId w:val="118"/>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311854" w:rsidRPr="00B618AB" w:rsidRDefault="00311854" w:rsidP="00760122">
      <w:pPr>
        <w:pStyle w:val="a4"/>
        <w:widowControl w:val="0"/>
        <w:numPr>
          <w:ilvl w:val="0"/>
          <w:numId w:val="118"/>
        </w:numPr>
        <w:tabs>
          <w:tab w:val="left" w:pos="567"/>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использовать табличные (реляционные) базы данных, выполнять отбор строк таблицы, удовлетворяющих определенному условию;</w:t>
      </w:r>
    </w:p>
    <w:p w:rsidR="00311854" w:rsidRPr="00B618AB" w:rsidRDefault="00311854" w:rsidP="00760122">
      <w:pPr>
        <w:pStyle w:val="a4"/>
        <w:numPr>
          <w:ilvl w:val="0"/>
          <w:numId w:val="118"/>
        </w:numPr>
        <w:tabs>
          <w:tab w:val="left" w:pos="567"/>
          <w:tab w:val="left" w:pos="820"/>
          <w:tab w:val="left" w:pos="993"/>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анализировать доменные имена компьютеров и адреса документов в Интернете;</w:t>
      </w:r>
    </w:p>
    <w:p w:rsidR="00311854" w:rsidRPr="00B618AB" w:rsidRDefault="00311854" w:rsidP="00760122">
      <w:pPr>
        <w:pStyle w:val="a4"/>
        <w:numPr>
          <w:ilvl w:val="0"/>
          <w:numId w:val="118"/>
        </w:numPr>
        <w:tabs>
          <w:tab w:val="left" w:pos="567"/>
          <w:tab w:val="left" w:pos="820"/>
          <w:tab w:val="left" w:pos="993"/>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проводить поиск информации в сети Интернет по запросам с использованием логических операций.</w:t>
      </w:r>
    </w:p>
    <w:p w:rsidR="00311854" w:rsidRPr="00B618AB" w:rsidRDefault="00311854" w:rsidP="00B618AB">
      <w:pPr>
        <w:tabs>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311854" w:rsidRPr="00B618AB" w:rsidRDefault="00311854" w:rsidP="00760122">
      <w:pPr>
        <w:pStyle w:val="a4"/>
        <w:numPr>
          <w:ilvl w:val="0"/>
          <w:numId w:val="118"/>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311854" w:rsidRPr="00B618AB" w:rsidRDefault="00311854" w:rsidP="00760122">
      <w:pPr>
        <w:pStyle w:val="a4"/>
        <w:numPr>
          <w:ilvl w:val="0"/>
          <w:numId w:val="118"/>
        </w:numPr>
        <w:tabs>
          <w:tab w:val="left" w:pos="567"/>
          <w:tab w:val="left" w:pos="820"/>
          <w:tab w:val="left" w:pos="993"/>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различными формами представления данных (таблицы, диаграммы, графики и т. д.);</w:t>
      </w:r>
    </w:p>
    <w:p w:rsidR="00311854" w:rsidRPr="00B618AB" w:rsidRDefault="00311854" w:rsidP="00760122">
      <w:pPr>
        <w:pStyle w:val="a4"/>
        <w:numPr>
          <w:ilvl w:val="0"/>
          <w:numId w:val="118"/>
        </w:numPr>
        <w:tabs>
          <w:tab w:val="left" w:pos="567"/>
          <w:tab w:val="left" w:pos="820"/>
          <w:tab w:val="left" w:pos="993"/>
        </w:tabs>
        <w:spacing w:after="0" w:line="360" w:lineRule="auto"/>
        <w:ind w:left="0" w:firstLine="0"/>
        <w:jc w:val="both"/>
        <w:rPr>
          <w:rFonts w:ascii="Times New Roman" w:eastAsia="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311854" w:rsidRPr="00B618AB" w:rsidRDefault="00311854" w:rsidP="00760122">
      <w:pPr>
        <w:pStyle w:val="a4"/>
        <w:numPr>
          <w:ilvl w:val="0"/>
          <w:numId w:val="118"/>
        </w:numPr>
        <w:tabs>
          <w:tab w:val="left" w:pos="567"/>
          <w:tab w:val="left" w:pos="820"/>
          <w:tab w:val="left" w:pos="993"/>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основами соблюдения норм информационной этики и права;</w:t>
      </w:r>
    </w:p>
    <w:p w:rsidR="00311854" w:rsidRPr="00B618AB" w:rsidRDefault="00311854" w:rsidP="00760122">
      <w:pPr>
        <w:pStyle w:val="a4"/>
        <w:numPr>
          <w:ilvl w:val="0"/>
          <w:numId w:val="118"/>
        </w:numPr>
        <w:tabs>
          <w:tab w:val="left" w:pos="567"/>
          <w:tab w:val="left" w:pos="780"/>
          <w:tab w:val="left" w:pos="993"/>
        </w:tabs>
        <w:spacing w:after="0" w:line="360" w:lineRule="auto"/>
        <w:ind w:left="0" w:firstLine="0"/>
        <w:jc w:val="both"/>
        <w:rPr>
          <w:rFonts w:ascii="Times New Roman" w:eastAsia="Times New Roman" w:hAnsi="Times New Roman" w:cs="Times New Roman"/>
          <w:color w:val="000000" w:themeColor="text1"/>
          <w:w w:val="99"/>
          <w:sz w:val="24"/>
          <w:szCs w:val="28"/>
        </w:rPr>
      </w:pPr>
      <w:r w:rsidRPr="00B618AB">
        <w:rPr>
          <w:rFonts w:ascii="Times New Roman" w:eastAsia="Times New Roman" w:hAnsi="Times New Roman" w:cs="Times New Roman"/>
          <w:color w:val="000000" w:themeColor="text1"/>
          <w:sz w:val="24"/>
          <w:szCs w:val="28"/>
        </w:rPr>
        <w:lastRenderedPageBreak/>
        <w:t xml:space="preserve">познакомится с программными средствами для работы с </w:t>
      </w:r>
      <w:r w:rsidRPr="00B618AB">
        <w:rPr>
          <w:rFonts w:ascii="Times New Roman" w:eastAsia="Times New Roman" w:hAnsi="Times New Roman" w:cs="Times New Roman"/>
          <w:color w:val="000000" w:themeColor="text1"/>
          <w:w w:val="99"/>
          <w:sz w:val="24"/>
          <w:szCs w:val="28"/>
        </w:rPr>
        <w:t xml:space="preserve">аудиовизуальными </w:t>
      </w:r>
      <w:r w:rsidRPr="00B618AB">
        <w:rPr>
          <w:rFonts w:ascii="Times New Roman" w:eastAsia="Times New Roman" w:hAnsi="Times New Roman" w:cs="Times New Roman"/>
          <w:color w:val="000000" w:themeColor="text1"/>
          <w:sz w:val="24"/>
          <w:szCs w:val="28"/>
        </w:rPr>
        <w:t xml:space="preserve">данными и соответствующим понятийным </w:t>
      </w:r>
      <w:r w:rsidRPr="00B618AB">
        <w:rPr>
          <w:rFonts w:ascii="Times New Roman" w:eastAsia="Times New Roman" w:hAnsi="Times New Roman" w:cs="Times New Roman"/>
          <w:color w:val="000000" w:themeColor="text1"/>
          <w:w w:val="99"/>
          <w:sz w:val="24"/>
          <w:szCs w:val="28"/>
        </w:rPr>
        <w:t>аппаратом;</w:t>
      </w:r>
    </w:p>
    <w:p w:rsidR="00311854" w:rsidRPr="00B618AB" w:rsidRDefault="00311854" w:rsidP="00760122">
      <w:pPr>
        <w:pStyle w:val="a4"/>
        <w:numPr>
          <w:ilvl w:val="0"/>
          <w:numId w:val="118"/>
        </w:numPr>
        <w:tabs>
          <w:tab w:val="left" w:pos="567"/>
          <w:tab w:val="left" w:pos="820"/>
          <w:tab w:val="left" w:pos="993"/>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eastAsia="Times New Roman" w:hAnsi="Times New Roman" w:cs="Times New Roman"/>
          <w:color w:val="000000" w:themeColor="text1"/>
          <w:sz w:val="24"/>
          <w:szCs w:val="28"/>
        </w:rPr>
        <w:t xml:space="preserve">узнает о дискретном представлении </w:t>
      </w:r>
      <w:r w:rsidRPr="00B618AB">
        <w:rPr>
          <w:rFonts w:ascii="Times New Roman" w:eastAsia="Times New Roman" w:hAnsi="Times New Roman" w:cs="Times New Roman"/>
          <w:color w:val="000000" w:themeColor="text1"/>
          <w:w w:val="99"/>
          <w:sz w:val="24"/>
          <w:szCs w:val="28"/>
        </w:rPr>
        <w:t>аудио</w:t>
      </w:r>
      <w:r w:rsidRPr="00B618AB">
        <w:rPr>
          <w:rFonts w:ascii="Times New Roman" w:eastAsia="Times New Roman" w:hAnsi="Times New Roman" w:cs="Times New Roman"/>
          <w:color w:val="000000" w:themeColor="text1"/>
          <w:sz w:val="24"/>
          <w:szCs w:val="28"/>
        </w:rPr>
        <w:t>визуальных данных.</w:t>
      </w:r>
    </w:p>
    <w:p w:rsidR="00311854" w:rsidRPr="00B618AB" w:rsidRDefault="00311854" w:rsidP="00B618AB">
      <w:pPr>
        <w:tabs>
          <w:tab w:val="left" w:pos="567"/>
          <w:tab w:val="left" w:pos="1660"/>
          <w:tab w:val="left" w:pos="2900"/>
          <w:tab w:val="left" w:pos="4840"/>
          <w:tab w:val="left" w:pos="5300"/>
          <w:tab w:val="left" w:pos="6440"/>
          <w:tab w:val="left" w:pos="7320"/>
          <w:tab w:val="left" w:pos="7720"/>
          <w:tab w:val="left" w:pos="8520"/>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(в данном курсе и иной учебной деятельности):</w:t>
      </w:r>
    </w:p>
    <w:p w:rsidR="00311854" w:rsidRPr="00B618AB" w:rsidRDefault="00311854" w:rsidP="00760122">
      <w:pPr>
        <w:pStyle w:val="a4"/>
        <w:numPr>
          <w:ilvl w:val="0"/>
          <w:numId w:val="119"/>
        </w:numPr>
        <w:tabs>
          <w:tab w:val="left" w:pos="567"/>
          <w:tab w:val="left" w:pos="993"/>
        </w:tabs>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узнать о данных от датчиков, например, датчиков роботизированных устройств;</w:t>
      </w:r>
    </w:p>
    <w:p w:rsidR="00311854" w:rsidRPr="00B618AB" w:rsidRDefault="00311854" w:rsidP="00760122">
      <w:pPr>
        <w:pStyle w:val="a4"/>
        <w:numPr>
          <w:ilvl w:val="0"/>
          <w:numId w:val="119"/>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311854" w:rsidRPr="00B618AB" w:rsidRDefault="00311854" w:rsidP="00760122">
      <w:pPr>
        <w:pStyle w:val="a4"/>
        <w:numPr>
          <w:ilvl w:val="0"/>
          <w:numId w:val="119"/>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познакомиться с примерами использования математического моделирования в современном мире;</w:t>
      </w:r>
    </w:p>
    <w:p w:rsidR="00311854" w:rsidRPr="00B618AB" w:rsidRDefault="00311854" w:rsidP="00760122">
      <w:pPr>
        <w:pStyle w:val="a4"/>
        <w:numPr>
          <w:ilvl w:val="0"/>
          <w:numId w:val="119"/>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311854" w:rsidRPr="00B618AB" w:rsidRDefault="00311854" w:rsidP="00760122">
      <w:pPr>
        <w:pStyle w:val="a4"/>
        <w:numPr>
          <w:ilvl w:val="0"/>
          <w:numId w:val="119"/>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311854" w:rsidRPr="00B618AB" w:rsidRDefault="00311854" w:rsidP="00760122">
      <w:pPr>
        <w:pStyle w:val="a4"/>
        <w:numPr>
          <w:ilvl w:val="0"/>
          <w:numId w:val="119"/>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узнать о том, что в сфере информатики и ИКТ существуют международные и национальные стандарты;</w:t>
      </w:r>
    </w:p>
    <w:p w:rsidR="00311854" w:rsidRPr="00B618AB" w:rsidRDefault="00311854" w:rsidP="00760122">
      <w:pPr>
        <w:pStyle w:val="a4"/>
        <w:numPr>
          <w:ilvl w:val="0"/>
          <w:numId w:val="119"/>
        </w:numPr>
        <w:tabs>
          <w:tab w:val="left" w:pos="567"/>
          <w:tab w:val="left" w:pos="82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узнать о структуре современных компьютеров и назначении их элементов;</w:t>
      </w:r>
    </w:p>
    <w:p w:rsidR="00311854" w:rsidRPr="00B618AB" w:rsidRDefault="00311854" w:rsidP="00760122">
      <w:pPr>
        <w:pStyle w:val="a4"/>
        <w:numPr>
          <w:ilvl w:val="0"/>
          <w:numId w:val="119"/>
        </w:numPr>
        <w:tabs>
          <w:tab w:val="left" w:pos="567"/>
          <w:tab w:val="left" w:pos="780"/>
          <w:tab w:val="left" w:pos="993"/>
        </w:tabs>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 xml:space="preserve">получить представление об истории и тенденциях развития </w:t>
      </w:r>
      <w:r w:rsidRPr="00B618AB">
        <w:rPr>
          <w:rFonts w:ascii="Times New Roman" w:eastAsia="Times New Roman" w:hAnsi="Times New Roman" w:cs="Times New Roman"/>
          <w:i/>
          <w:color w:val="000000" w:themeColor="text1"/>
          <w:w w:val="99"/>
          <w:sz w:val="24"/>
          <w:szCs w:val="28"/>
        </w:rPr>
        <w:t>ИКТ;</w:t>
      </w:r>
    </w:p>
    <w:p w:rsidR="00311854" w:rsidRPr="00B618AB" w:rsidRDefault="00311854" w:rsidP="00760122">
      <w:pPr>
        <w:pStyle w:val="a4"/>
        <w:numPr>
          <w:ilvl w:val="0"/>
          <w:numId w:val="119"/>
        </w:numPr>
        <w:tabs>
          <w:tab w:val="left" w:pos="567"/>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познакомиться с примерами использования ИКТ в современном мире;</w:t>
      </w:r>
    </w:p>
    <w:p w:rsidR="00311854" w:rsidRPr="00B618AB" w:rsidRDefault="00311854" w:rsidP="00760122">
      <w:pPr>
        <w:pStyle w:val="a4"/>
        <w:numPr>
          <w:ilvl w:val="0"/>
          <w:numId w:val="119"/>
        </w:numPr>
        <w:tabs>
          <w:tab w:val="left" w:pos="567"/>
          <w:tab w:val="left" w:pos="940"/>
          <w:tab w:val="left" w:pos="993"/>
        </w:tabs>
        <w:spacing w:after="0" w:line="360" w:lineRule="auto"/>
        <w:ind w:left="0" w:firstLine="0"/>
        <w:jc w:val="both"/>
        <w:rPr>
          <w:rFonts w:ascii="Times New Roman" w:eastAsia="Times New Roman" w:hAnsi="Times New Roman" w:cs="Times New Roman"/>
          <w:i/>
          <w:color w:val="000000" w:themeColor="text1"/>
          <w:sz w:val="24"/>
          <w:szCs w:val="28"/>
        </w:rPr>
      </w:pPr>
      <w:r w:rsidRPr="00B618AB">
        <w:rPr>
          <w:rFonts w:ascii="Times New Roman" w:eastAsia="Times New Roman" w:hAnsi="Times New Roman" w:cs="Times New Roman"/>
          <w:i/>
          <w:color w:val="000000" w:themeColor="text1"/>
          <w:sz w:val="24"/>
          <w:szCs w:val="28"/>
        </w:rPr>
        <w:t>получить представления о роботизированных устройствах и их использовании на производстве и в научных исследованиях.</w:t>
      </w:r>
      <w:bookmarkStart w:id="27" w:name="_Toc409691640"/>
    </w:p>
    <w:p w:rsidR="00311854" w:rsidRPr="00B618AB" w:rsidRDefault="00311854" w:rsidP="00B618AB">
      <w:pPr>
        <w:pStyle w:val="4"/>
        <w:tabs>
          <w:tab w:val="left" w:pos="567"/>
        </w:tabs>
        <w:spacing w:line="360" w:lineRule="auto"/>
        <w:ind w:left="0" w:firstLine="0"/>
        <w:rPr>
          <w:color w:val="000000" w:themeColor="text1"/>
        </w:rPr>
      </w:pPr>
      <w:bookmarkStart w:id="28" w:name="_Toc410653963"/>
      <w:bookmarkStart w:id="29" w:name="_Toc414553149"/>
      <w:r w:rsidRPr="00B618AB">
        <w:rPr>
          <w:color w:val="000000" w:themeColor="text1"/>
        </w:rPr>
        <w:t>Физика</w:t>
      </w:r>
      <w:bookmarkEnd w:id="27"/>
      <w:bookmarkEnd w:id="28"/>
      <w:bookmarkEnd w:id="29"/>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соблюдать правила безопасности и охраны труда при работе с учебным и лабораторным оборудованием;</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смысл основных физических терминов: физическое тело, физическое явление, физическая величина, единицы измерения;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u w:val="single"/>
        </w:rPr>
        <w:lastRenderedPageBreak/>
        <w:t>Примечание</w:t>
      </w:r>
      <w:r w:rsidRPr="00B618AB">
        <w:rPr>
          <w:rFonts w:ascii="Times New Roman" w:hAnsi="Times New Roman" w:cs="Times New Roman"/>
          <w:color w:val="000000" w:themeColor="text1"/>
          <w:sz w:val="24"/>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роль эксперимента в получении научной информации;</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u w:val="single"/>
        </w:rPr>
        <w:t>Примечание</w:t>
      </w:r>
      <w:r w:rsidRPr="00B618AB">
        <w:rPr>
          <w:rFonts w:ascii="Times New Roman" w:hAnsi="Times New Roman" w:cs="Times New Roman"/>
          <w:color w:val="000000" w:themeColor="text1"/>
          <w:sz w:val="24"/>
          <w:szCs w:val="28"/>
        </w:rPr>
        <w:t>. Любая учебная программа должна обеспечивать овладение прямыми измерениями всех перечисленных физических величин.</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принципы действия машин, приборов и технических устройств, условия их безопасного использования в повседневной жизни;</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сравнивать точность измерения физических величин по величине их относительной погрешности при проведении прямых измерений;</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воспринимать информацию физического содержания в научно-популярной литературе и </w:t>
      </w:r>
      <w:r w:rsidRPr="00B618AB">
        <w:rPr>
          <w:rFonts w:ascii="Times New Roman" w:hAnsi="Times New Roman" w:cs="Times New Roman"/>
          <w:i/>
          <w:color w:val="000000" w:themeColor="text1"/>
          <w:sz w:val="24"/>
          <w:szCs w:val="28"/>
        </w:rPr>
        <w:lastRenderedPageBreak/>
        <w:t>средствах массовой информации, критически оценивать полученную информацию, анализируя ее содержание и данные об источнике информации;</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Механические явления</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основные признаки изученных физических моделей: материальная точка, инерциальная система отсчета;</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w:t>
      </w:r>
      <w:r w:rsidRPr="00B618AB">
        <w:rPr>
          <w:rFonts w:ascii="Times New Roman" w:hAnsi="Times New Roman" w:cs="Times New Roman"/>
          <w:color w:val="000000" w:themeColor="text1"/>
          <w:sz w:val="24"/>
          <w:szCs w:val="28"/>
        </w:rPr>
        <w:lastRenderedPageBreak/>
        <w:t xml:space="preserve">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Тепловые явления</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основные признаки изученных физических моделей строения газов, жидкостей и твердых тел;</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приводить примеры практического использования физических знаний о тепловых явлениях;</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Электрические и магнитные явления</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оптические схемы для построения изображений в плоском зеркале и собирающей линзе.</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w:t>
      </w:r>
      <w:r w:rsidRPr="00B618AB">
        <w:rPr>
          <w:rFonts w:ascii="Times New Roman" w:hAnsi="Times New Roman" w:cs="Times New Roman"/>
          <w:color w:val="000000" w:themeColor="text1"/>
          <w:sz w:val="24"/>
          <w:szCs w:val="28"/>
        </w:rPr>
        <w:lastRenderedPageBreak/>
        <w:t>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приводить примеры практического использования физических знаний о электромагнитных явлениях</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Квантовые явления</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основные признаки планетарной модели атома, нуклонной модели атомного ядра;</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311854" w:rsidRPr="00B618AB" w:rsidRDefault="00311854" w:rsidP="00B618AB">
      <w:pPr>
        <w:tabs>
          <w:tab w:val="left" w:pos="567"/>
          <w:tab w:val="left" w:pos="709"/>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соотносить энергию связи атомных ядер с дефектом массы;</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Элементы астрономии</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различия между гелиоцентрической и геоцентрической системами мира;</w:t>
      </w:r>
    </w:p>
    <w:p w:rsidR="00311854" w:rsidRPr="00B618AB" w:rsidRDefault="00311854" w:rsidP="00B618AB">
      <w:pPr>
        <w:tabs>
          <w:tab w:val="left" w:pos="567"/>
          <w:tab w:val="left" w:pos="851"/>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различать основные характеристики звезд (размер, цвет, температура) соотносить цвет звезды с ее температурой;</w:t>
      </w:r>
    </w:p>
    <w:p w:rsidR="00311854" w:rsidRPr="00B618AB" w:rsidRDefault="00311854" w:rsidP="00760122">
      <w:pPr>
        <w:widowControl w:val="0"/>
        <w:numPr>
          <w:ilvl w:val="0"/>
          <w:numId w:val="11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lastRenderedPageBreak/>
        <w:t>различать гипотезы о происхождении Солнечной системы.</w:t>
      </w:r>
    </w:p>
    <w:p w:rsidR="00311854" w:rsidRPr="00B618AB" w:rsidRDefault="00311854" w:rsidP="00B618AB">
      <w:pPr>
        <w:pStyle w:val="4"/>
        <w:tabs>
          <w:tab w:val="left" w:pos="567"/>
        </w:tabs>
        <w:spacing w:after="0" w:line="360" w:lineRule="auto"/>
        <w:ind w:left="0" w:firstLine="0"/>
        <w:rPr>
          <w:color w:val="000000" w:themeColor="text1"/>
        </w:rPr>
      </w:pPr>
      <w:bookmarkStart w:id="30" w:name="_Toc409691641"/>
      <w:bookmarkStart w:id="31" w:name="_Toc410653964"/>
      <w:bookmarkStart w:id="32" w:name="_Toc414553150"/>
      <w:r w:rsidRPr="00B618AB">
        <w:rPr>
          <w:color w:val="000000" w:themeColor="text1"/>
        </w:rPr>
        <w:t>Биология</w:t>
      </w:r>
      <w:bookmarkEnd w:id="30"/>
      <w:bookmarkEnd w:id="31"/>
      <w:bookmarkEnd w:id="32"/>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 xml:space="preserve">В результате изучения курса биологии в основной школе: </w:t>
      </w:r>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Выпускник </w:t>
      </w:r>
      <w:r w:rsidRPr="00B618AB">
        <w:rPr>
          <w:rFonts w:ascii="Times New Roman" w:hAnsi="Times New Roman" w:cs="Times New Roman"/>
          <w:b/>
          <w:color w:val="000000" w:themeColor="text1"/>
          <w:sz w:val="24"/>
          <w:szCs w:val="28"/>
        </w:rPr>
        <w:t xml:space="preserve">научится </w:t>
      </w:r>
      <w:r w:rsidRPr="00B618AB">
        <w:rPr>
          <w:rFonts w:ascii="Times New Roman" w:hAnsi="Times New Roman" w:cs="Times New Roman"/>
          <w:bCs/>
          <w:color w:val="000000" w:themeColor="text1"/>
          <w:sz w:val="24"/>
          <w:szCs w:val="28"/>
        </w:rPr>
        <w:t xml:space="preserve">пользоваться научными методами для распознания биологических проблем; </w:t>
      </w:r>
      <w:r w:rsidRPr="00B618AB">
        <w:rPr>
          <w:rFonts w:ascii="Times New Roman" w:hAnsi="Times New Roman" w:cs="Times New Roman"/>
          <w:color w:val="000000" w:themeColor="text1"/>
          <w:sz w:val="24"/>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Выпускник</w:t>
      </w:r>
      <w:r w:rsidRPr="00B618AB">
        <w:rPr>
          <w:rFonts w:ascii="Times New Roman" w:hAnsi="Times New Roman" w:cs="Times New Roman"/>
          <w:b/>
          <w:color w:val="000000" w:themeColor="text1"/>
          <w:sz w:val="24"/>
          <w:szCs w:val="28"/>
        </w:rPr>
        <w:t xml:space="preserve"> овладеет </w:t>
      </w:r>
      <w:r w:rsidRPr="00B618AB">
        <w:rPr>
          <w:rFonts w:ascii="Times New Roman" w:hAnsi="Times New Roman" w:cs="Times New Roman"/>
          <w:color w:val="000000" w:themeColor="text1"/>
          <w:sz w:val="24"/>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Выпускник </w:t>
      </w:r>
      <w:r w:rsidRPr="00B618AB">
        <w:rPr>
          <w:rFonts w:ascii="Times New Roman" w:hAnsi="Times New Roman" w:cs="Times New Roman"/>
          <w:b/>
          <w:color w:val="000000" w:themeColor="text1"/>
          <w:sz w:val="24"/>
          <w:szCs w:val="28"/>
        </w:rPr>
        <w:t>освоит</w:t>
      </w:r>
      <w:r w:rsidRPr="00B618AB">
        <w:rPr>
          <w:rFonts w:ascii="Times New Roman" w:hAnsi="Times New Roman" w:cs="Times New Roman"/>
          <w:color w:val="000000" w:themeColor="text1"/>
          <w:sz w:val="24"/>
          <w:szCs w:val="28"/>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iCs/>
          <w:color w:val="000000" w:themeColor="text1"/>
          <w:sz w:val="24"/>
          <w:szCs w:val="28"/>
        </w:rPr>
      </w:pPr>
      <w:r w:rsidRPr="00B618AB">
        <w:rPr>
          <w:rFonts w:ascii="Times New Roman" w:hAnsi="Times New Roman" w:cs="Times New Roman"/>
          <w:iCs/>
          <w:color w:val="000000" w:themeColor="text1"/>
          <w:sz w:val="24"/>
          <w:szCs w:val="28"/>
        </w:rPr>
        <w:t xml:space="preserve">Выпускник </w:t>
      </w:r>
      <w:r w:rsidRPr="00B618AB">
        <w:rPr>
          <w:rFonts w:ascii="Times New Roman" w:hAnsi="Times New Roman" w:cs="Times New Roman"/>
          <w:b/>
          <w:iCs/>
          <w:color w:val="000000" w:themeColor="text1"/>
          <w:sz w:val="24"/>
          <w:szCs w:val="28"/>
        </w:rPr>
        <w:t>приобретет</w:t>
      </w:r>
      <w:r w:rsidRPr="00B618AB">
        <w:rPr>
          <w:rFonts w:ascii="Times New Roman" w:hAnsi="Times New Roman" w:cs="Times New Roman"/>
          <w:iCs/>
          <w:color w:val="000000" w:themeColor="text1"/>
          <w:sz w:val="24"/>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311854" w:rsidRPr="00B618AB" w:rsidRDefault="00311854" w:rsidP="00760122">
      <w:pPr>
        <w:numPr>
          <w:ilvl w:val="0"/>
          <w:numId w:val="120"/>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осознанно использовать знания основных правил поведения в природе и основ здорового образа жизни в быту;</w:t>
      </w:r>
    </w:p>
    <w:p w:rsidR="00311854" w:rsidRPr="00B618AB" w:rsidRDefault="00311854" w:rsidP="00760122">
      <w:pPr>
        <w:numPr>
          <w:ilvl w:val="0"/>
          <w:numId w:val="120"/>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311854" w:rsidRPr="00B618AB" w:rsidRDefault="00311854" w:rsidP="00760122">
      <w:pPr>
        <w:numPr>
          <w:ilvl w:val="0"/>
          <w:numId w:val="120"/>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311854" w:rsidRPr="00B618AB" w:rsidRDefault="00311854" w:rsidP="00760122">
      <w:pPr>
        <w:numPr>
          <w:ilvl w:val="0"/>
          <w:numId w:val="120"/>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iCs/>
          <w:color w:val="000000" w:themeColor="text1"/>
          <w:sz w:val="24"/>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311854" w:rsidRPr="00B618AB" w:rsidRDefault="00311854" w:rsidP="00B618AB">
      <w:pPr>
        <w:tabs>
          <w:tab w:val="left" w:pos="567"/>
          <w:tab w:val="center" w:pos="4904"/>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Живые организмы</w:t>
      </w:r>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аргументировать, приводить доказательства родства различных таксонов растений, животных, грибов и бактерий;</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аргументировать, приводить доказательства различий растений, животных, грибов и бактерий;</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раскрывать роль биологии в практической деятельности людей; роль различных организмов в жизни человека;</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выявлять примеры и раскрывать сущность приспособленности организмов к среде обитания;</w:t>
      </w:r>
    </w:p>
    <w:p w:rsidR="00311854" w:rsidRPr="00B618AB" w:rsidRDefault="00311854" w:rsidP="00760122">
      <w:pPr>
        <w:widowControl w:val="0"/>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устанавливать взаимосвязи между особенностями строения и функциями клеток и тканей, органов и систем органов;</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знать и аргументировать основные правила поведения в природе;</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анализировать и оценивать последствия деятельности человека в природе;</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описывать и использовать приемы выращивания и размножения культурных растений и домашних животных, ухода за ними;</w:t>
      </w:r>
    </w:p>
    <w:p w:rsidR="00311854" w:rsidRPr="00B618AB" w:rsidRDefault="00311854" w:rsidP="00760122">
      <w:pPr>
        <w:numPr>
          <w:ilvl w:val="2"/>
          <w:numId w:val="121"/>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знать и соблюдать правила работы в кабинете биологии.</w:t>
      </w:r>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311854" w:rsidRPr="00B618AB" w:rsidRDefault="00311854" w:rsidP="00760122">
      <w:pPr>
        <w:numPr>
          <w:ilvl w:val="0"/>
          <w:numId w:val="12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b/>
          <w:i/>
          <w:color w:val="000000" w:themeColor="text1"/>
          <w:sz w:val="24"/>
          <w:szCs w:val="28"/>
        </w:rPr>
      </w:pPr>
      <w:r w:rsidRPr="00B618AB">
        <w:rPr>
          <w:rFonts w:ascii="Times New Roman" w:hAnsi="Times New Roman" w:cs="Times New Roman"/>
          <w:i/>
          <w:color w:val="000000" w:themeColor="text1"/>
          <w:sz w:val="24"/>
          <w:szCs w:val="28"/>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311854" w:rsidRPr="00B618AB" w:rsidRDefault="00311854" w:rsidP="00760122">
      <w:pPr>
        <w:numPr>
          <w:ilvl w:val="0"/>
          <w:numId w:val="12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311854" w:rsidRPr="00B618AB" w:rsidRDefault="00311854" w:rsidP="00760122">
      <w:pPr>
        <w:numPr>
          <w:ilvl w:val="0"/>
          <w:numId w:val="12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311854" w:rsidRPr="00B618AB" w:rsidRDefault="00311854" w:rsidP="00760122">
      <w:pPr>
        <w:numPr>
          <w:ilvl w:val="0"/>
          <w:numId w:val="12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311854" w:rsidRPr="00B618AB" w:rsidRDefault="00311854" w:rsidP="00760122">
      <w:pPr>
        <w:numPr>
          <w:ilvl w:val="0"/>
          <w:numId w:val="12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lastRenderedPageBreak/>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311854" w:rsidRPr="00B618AB" w:rsidRDefault="00311854" w:rsidP="00760122">
      <w:pPr>
        <w:numPr>
          <w:ilvl w:val="0"/>
          <w:numId w:val="12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311854" w:rsidRPr="00B618AB" w:rsidRDefault="00311854" w:rsidP="00760122">
      <w:pPr>
        <w:numPr>
          <w:ilvl w:val="0"/>
          <w:numId w:val="122"/>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311854" w:rsidRPr="00B618AB" w:rsidRDefault="00311854" w:rsidP="00B618AB">
      <w:pPr>
        <w:tabs>
          <w:tab w:val="left" w:pos="567"/>
        </w:tabs>
        <w:autoSpaceDE w:val="0"/>
        <w:autoSpaceDN w:val="0"/>
        <w:adjustRightInd w:val="0"/>
        <w:spacing w:after="0" w:line="360" w:lineRule="auto"/>
        <w:contextualSpacing/>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Человек и его здоровье</w:t>
      </w:r>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аргументировать, приводить доказательства взаимосвязи человека и окружающей среды, родства человека с животными;</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аргументировать, приводить доказательства отличий человека от животных;</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объяснять эволюцию вида Человек разумный на примерах сопоставления биологических объектов и других материальных артефактов;</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устанавливать взаимосвязи между особенностями строения и функциями клеток и тканей, органов и систем органов;</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знать и аргументировать основные принципы здорового образа жизни, рациональной организации труда и отдыха;</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анализировать и оценивать влияние факторов риска на здоровье человека;</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описывать и использовать приемы оказания первой помощи;</w:t>
      </w:r>
    </w:p>
    <w:p w:rsidR="00311854" w:rsidRPr="00B618AB" w:rsidRDefault="00311854" w:rsidP="00760122">
      <w:pPr>
        <w:numPr>
          <w:ilvl w:val="0"/>
          <w:numId w:val="123"/>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знать и соблюдать правила работы в кабинете биологии.</w:t>
      </w:r>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311854" w:rsidRPr="00B618AB" w:rsidRDefault="00311854" w:rsidP="00760122">
      <w:pPr>
        <w:numPr>
          <w:ilvl w:val="0"/>
          <w:numId w:val="124"/>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311854" w:rsidRPr="00B618AB" w:rsidRDefault="00311854" w:rsidP="00760122">
      <w:pPr>
        <w:numPr>
          <w:ilvl w:val="0"/>
          <w:numId w:val="124"/>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b/>
          <w:i/>
          <w:color w:val="000000" w:themeColor="text1"/>
          <w:sz w:val="24"/>
          <w:szCs w:val="28"/>
        </w:rPr>
      </w:pPr>
      <w:r w:rsidRPr="00B618AB">
        <w:rPr>
          <w:rFonts w:ascii="Times New Roman" w:hAnsi="Times New Roman" w:cs="Times New Roman"/>
          <w:i/>
          <w:color w:val="000000" w:themeColor="text1"/>
          <w:sz w:val="24"/>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311854" w:rsidRPr="00B618AB" w:rsidRDefault="00311854" w:rsidP="00760122">
      <w:pPr>
        <w:numPr>
          <w:ilvl w:val="0"/>
          <w:numId w:val="124"/>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ориентироваться в системе моральных норм и ценностей по отношению к собственному здоровью и здоровью других людей;</w:t>
      </w:r>
    </w:p>
    <w:p w:rsidR="00311854" w:rsidRPr="00B618AB" w:rsidRDefault="00311854" w:rsidP="00760122">
      <w:pPr>
        <w:numPr>
          <w:ilvl w:val="0"/>
          <w:numId w:val="124"/>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311854" w:rsidRPr="00B618AB" w:rsidRDefault="00311854" w:rsidP="00760122">
      <w:pPr>
        <w:numPr>
          <w:ilvl w:val="0"/>
          <w:numId w:val="124"/>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11854" w:rsidRPr="00B618AB" w:rsidRDefault="00311854" w:rsidP="00760122">
      <w:pPr>
        <w:numPr>
          <w:ilvl w:val="0"/>
          <w:numId w:val="124"/>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iCs/>
          <w:color w:val="000000" w:themeColor="text1"/>
          <w:sz w:val="24"/>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311854" w:rsidRPr="00B618AB" w:rsidRDefault="00311854" w:rsidP="00760122">
      <w:pPr>
        <w:numPr>
          <w:ilvl w:val="0"/>
          <w:numId w:val="124"/>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b/>
          <w:color w:val="000000" w:themeColor="text1"/>
          <w:sz w:val="24"/>
          <w:szCs w:val="28"/>
        </w:rPr>
      </w:pPr>
      <w:r w:rsidRPr="00B618AB">
        <w:rPr>
          <w:rFonts w:ascii="Times New Roman" w:hAnsi="Times New Roman" w:cs="Times New Roman"/>
          <w:i/>
          <w:color w:val="000000" w:themeColor="text1"/>
          <w:sz w:val="24"/>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Общие биологические закономерности</w:t>
      </w:r>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311854" w:rsidRPr="00B618AB" w:rsidRDefault="00311854" w:rsidP="00760122">
      <w:pPr>
        <w:numPr>
          <w:ilvl w:val="0"/>
          <w:numId w:val="125"/>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b/>
          <w:color w:val="000000" w:themeColor="text1"/>
          <w:sz w:val="24"/>
          <w:szCs w:val="28"/>
        </w:rPr>
      </w:pPr>
      <w:r w:rsidRPr="00B618AB">
        <w:rPr>
          <w:rFonts w:ascii="Times New Roman" w:hAnsi="Times New Roman" w:cs="Times New Roman"/>
          <w:color w:val="000000" w:themeColor="text1"/>
          <w:sz w:val="24"/>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311854" w:rsidRPr="00B618AB" w:rsidRDefault="00311854" w:rsidP="00760122">
      <w:pPr>
        <w:numPr>
          <w:ilvl w:val="0"/>
          <w:numId w:val="125"/>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b/>
          <w:color w:val="000000" w:themeColor="text1"/>
          <w:sz w:val="24"/>
          <w:szCs w:val="28"/>
        </w:rPr>
      </w:pPr>
      <w:r w:rsidRPr="00B618AB">
        <w:rPr>
          <w:rFonts w:ascii="Times New Roman" w:hAnsi="Times New Roman" w:cs="Times New Roman"/>
          <w:color w:val="000000" w:themeColor="text1"/>
          <w:sz w:val="24"/>
          <w:szCs w:val="28"/>
        </w:rPr>
        <w:t>аргументировать, приводить доказательства необходимости защиты окружающей среды;</w:t>
      </w:r>
    </w:p>
    <w:p w:rsidR="00311854" w:rsidRPr="00B618AB" w:rsidRDefault="00311854" w:rsidP="00760122">
      <w:pPr>
        <w:numPr>
          <w:ilvl w:val="0"/>
          <w:numId w:val="125"/>
        </w:numPr>
        <w:tabs>
          <w:tab w:val="num" w:pos="360"/>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аргументировать, приводить доказательства зависимости здоровья человека от состояния окружающей среды;</w:t>
      </w:r>
    </w:p>
    <w:p w:rsidR="00311854" w:rsidRPr="00B618AB" w:rsidRDefault="00311854" w:rsidP="00760122">
      <w:pPr>
        <w:numPr>
          <w:ilvl w:val="0"/>
          <w:numId w:val="125"/>
        </w:numPr>
        <w:tabs>
          <w:tab w:val="num" w:pos="360"/>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311854" w:rsidRPr="00B618AB" w:rsidRDefault="00311854" w:rsidP="00760122">
      <w:pPr>
        <w:numPr>
          <w:ilvl w:val="0"/>
          <w:numId w:val="125"/>
        </w:numPr>
        <w:tabs>
          <w:tab w:val="num" w:pos="360"/>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311854" w:rsidRPr="00B618AB" w:rsidRDefault="00311854" w:rsidP="00760122">
      <w:pPr>
        <w:numPr>
          <w:ilvl w:val="0"/>
          <w:numId w:val="125"/>
        </w:numPr>
        <w:tabs>
          <w:tab w:val="num" w:pos="360"/>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объяснять общность происхождения и эволюции организмов на основе сопоставления особенностей их строения и функционирования;</w:t>
      </w:r>
    </w:p>
    <w:p w:rsidR="00311854" w:rsidRPr="00B618AB" w:rsidRDefault="00311854" w:rsidP="00760122">
      <w:pPr>
        <w:numPr>
          <w:ilvl w:val="0"/>
          <w:numId w:val="125"/>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объяснять механизмы наследственности и изменчивости, возникновения приспособленности, процесс видообразования;</w:t>
      </w:r>
    </w:p>
    <w:p w:rsidR="00311854" w:rsidRPr="00B618AB" w:rsidRDefault="00311854" w:rsidP="00760122">
      <w:pPr>
        <w:numPr>
          <w:ilvl w:val="0"/>
          <w:numId w:val="125"/>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311854" w:rsidRPr="00B618AB" w:rsidRDefault="00311854" w:rsidP="00760122">
      <w:pPr>
        <w:numPr>
          <w:ilvl w:val="0"/>
          <w:numId w:val="125"/>
        </w:numPr>
        <w:tabs>
          <w:tab w:val="num" w:pos="360"/>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сравнивать биологические объекты, процессы; делать выводы и умозаключения на основе сравнения; </w:t>
      </w:r>
    </w:p>
    <w:p w:rsidR="00311854" w:rsidRPr="00B618AB" w:rsidRDefault="00311854" w:rsidP="00760122">
      <w:pPr>
        <w:numPr>
          <w:ilvl w:val="0"/>
          <w:numId w:val="125"/>
        </w:numPr>
        <w:tabs>
          <w:tab w:val="num" w:pos="360"/>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устанавливать взаимосвязи между особенностями строения и функциями органов и систем органов;</w:t>
      </w:r>
    </w:p>
    <w:p w:rsidR="00311854" w:rsidRPr="00B618AB" w:rsidRDefault="00311854" w:rsidP="00760122">
      <w:pPr>
        <w:numPr>
          <w:ilvl w:val="0"/>
          <w:numId w:val="125"/>
        </w:numPr>
        <w:tabs>
          <w:tab w:val="num" w:pos="360"/>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311854" w:rsidRPr="00B618AB" w:rsidRDefault="00311854" w:rsidP="00760122">
      <w:pPr>
        <w:numPr>
          <w:ilvl w:val="0"/>
          <w:numId w:val="125"/>
        </w:numPr>
        <w:tabs>
          <w:tab w:val="num" w:pos="360"/>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311854" w:rsidRPr="00B618AB" w:rsidRDefault="00311854" w:rsidP="00760122">
      <w:pPr>
        <w:numPr>
          <w:ilvl w:val="0"/>
          <w:numId w:val="125"/>
        </w:numPr>
        <w:tabs>
          <w:tab w:val="num" w:pos="360"/>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описывать и использовать приемы выращивания и размножения культурных растений и домашних животных, ухода за ними в агроценозах;</w:t>
      </w:r>
    </w:p>
    <w:p w:rsidR="00311854" w:rsidRPr="00B618AB" w:rsidRDefault="00311854" w:rsidP="00760122">
      <w:pPr>
        <w:numPr>
          <w:ilvl w:val="0"/>
          <w:numId w:val="125"/>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311854" w:rsidRPr="00B618AB" w:rsidRDefault="00311854" w:rsidP="00760122">
      <w:pPr>
        <w:numPr>
          <w:ilvl w:val="0"/>
          <w:numId w:val="125"/>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знать и соблюдать правила работы в кабинете биологии.</w:t>
      </w:r>
    </w:p>
    <w:p w:rsidR="00311854" w:rsidRPr="00B618AB" w:rsidRDefault="00311854" w:rsidP="00B618AB">
      <w:pPr>
        <w:tabs>
          <w:tab w:val="left" w:pos="567"/>
        </w:tabs>
        <w:autoSpaceDE w:val="0"/>
        <w:autoSpaceDN w:val="0"/>
        <w:adjustRightInd w:val="0"/>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311854" w:rsidRPr="00B618AB" w:rsidRDefault="00311854" w:rsidP="00760122">
      <w:pPr>
        <w:numPr>
          <w:ilvl w:val="0"/>
          <w:numId w:val="126"/>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iCs/>
          <w:color w:val="000000" w:themeColor="text1"/>
          <w:sz w:val="24"/>
          <w:szCs w:val="28"/>
        </w:rPr>
      </w:pPr>
      <w:r w:rsidRPr="00B618AB">
        <w:rPr>
          <w:rFonts w:ascii="Times New Roman" w:hAnsi="Times New Roman" w:cs="Times New Roman"/>
          <w:i/>
          <w:color w:val="000000" w:themeColor="text1"/>
          <w:sz w:val="24"/>
          <w:szCs w:val="28"/>
        </w:rPr>
        <w:t>понимать экологические проблемы, возникающие в условиях нерационального природопользования, и пути решения этих проблем</w:t>
      </w:r>
      <w:r w:rsidRPr="00B618AB">
        <w:rPr>
          <w:rFonts w:ascii="Times New Roman" w:hAnsi="Times New Roman" w:cs="Times New Roman"/>
          <w:i/>
          <w:iCs/>
          <w:color w:val="000000" w:themeColor="text1"/>
          <w:sz w:val="24"/>
          <w:szCs w:val="28"/>
        </w:rPr>
        <w:t>;</w:t>
      </w:r>
    </w:p>
    <w:p w:rsidR="00311854" w:rsidRPr="00B618AB" w:rsidRDefault="00311854" w:rsidP="00760122">
      <w:pPr>
        <w:numPr>
          <w:ilvl w:val="0"/>
          <w:numId w:val="126"/>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b/>
          <w:i/>
          <w:color w:val="000000" w:themeColor="text1"/>
          <w:sz w:val="24"/>
          <w:szCs w:val="28"/>
        </w:rPr>
      </w:pPr>
      <w:r w:rsidRPr="00B618AB">
        <w:rPr>
          <w:rFonts w:ascii="Times New Roman" w:hAnsi="Times New Roman" w:cs="Times New Roman"/>
          <w:i/>
          <w:color w:val="000000" w:themeColor="text1"/>
          <w:sz w:val="24"/>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11854" w:rsidRPr="00B618AB" w:rsidRDefault="00311854" w:rsidP="00760122">
      <w:pPr>
        <w:numPr>
          <w:ilvl w:val="0"/>
          <w:numId w:val="126"/>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b/>
          <w:i/>
          <w:color w:val="000000" w:themeColor="text1"/>
          <w:sz w:val="24"/>
          <w:szCs w:val="28"/>
        </w:rPr>
      </w:pPr>
      <w:r w:rsidRPr="00B618AB">
        <w:rPr>
          <w:rFonts w:ascii="Times New Roman" w:hAnsi="Times New Roman" w:cs="Times New Roman"/>
          <w:i/>
          <w:color w:val="000000" w:themeColor="text1"/>
          <w:sz w:val="24"/>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311854" w:rsidRPr="00B618AB" w:rsidRDefault="00311854" w:rsidP="00760122">
      <w:pPr>
        <w:numPr>
          <w:ilvl w:val="0"/>
          <w:numId w:val="126"/>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311854" w:rsidRPr="00B618AB" w:rsidRDefault="00311854" w:rsidP="00760122">
      <w:pPr>
        <w:numPr>
          <w:ilvl w:val="0"/>
          <w:numId w:val="126"/>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iCs/>
          <w:color w:val="000000" w:themeColor="text1"/>
          <w:sz w:val="24"/>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311854" w:rsidRPr="00B618AB" w:rsidRDefault="00311854" w:rsidP="00760122">
      <w:pPr>
        <w:numPr>
          <w:ilvl w:val="0"/>
          <w:numId w:val="126"/>
        </w:numPr>
        <w:tabs>
          <w:tab w:val="left" w:pos="567"/>
          <w:tab w:val="left" w:pos="993"/>
        </w:tabs>
        <w:autoSpaceDE w:val="0"/>
        <w:autoSpaceDN w:val="0"/>
        <w:adjustRightInd w:val="0"/>
        <w:spacing w:after="0" w:line="360" w:lineRule="auto"/>
        <w:ind w:left="0" w:firstLine="0"/>
        <w:contextualSpacing/>
        <w:jc w:val="both"/>
        <w:rPr>
          <w:rFonts w:ascii="Times New Roman" w:hAnsi="Times New Roman" w:cs="Times New Roman"/>
          <w:b/>
          <w:color w:val="000000" w:themeColor="text1"/>
          <w:sz w:val="24"/>
          <w:szCs w:val="28"/>
        </w:rPr>
      </w:pPr>
      <w:r w:rsidRPr="00B618AB">
        <w:rPr>
          <w:rFonts w:ascii="Times New Roman" w:hAnsi="Times New Roman" w:cs="Times New Roman"/>
          <w:i/>
          <w:color w:val="000000" w:themeColor="text1"/>
          <w:sz w:val="24"/>
          <w:szCs w:val="28"/>
        </w:rPr>
        <w:lastRenderedPageBreak/>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FA234B" w:rsidRPr="00B618AB" w:rsidRDefault="00FA234B" w:rsidP="00B618AB">
      <w:pPr>
        <w:pStyle w:val="4"/>
        <w:tabs>
          <w:tab w:val="left" w:pos="0"/>
          <w:tab w:val="left" w:pos="567"/>
        </w:tabs>
        <w:spacing w:after="0" w:line="360" w:lineRule="auto"/>
        <w:ind w:left="0" w:firstLine="0"/>
        <w:jc w:val="both"/>
        <w:rPr>
          <w:color w:val="000000" w:themeColor="text1"/>
        </w:rPr>
      </w:pPr>
      <w:r w:rsidRPr="00B618AB">
        <w:rPr>
          <w:color w:val="000000" w:themeColor="text1"/>
        </w:rPr>
        <w:t>Химия</w:t>
      </w:r>
    </w:p>
    <w:p w:rsidR="00FA234B" w:rsidRPr="00B618AB" w:rsidRDefault="00FA234B" w:rsidP="00B618AB">
      <w:pPr>
        <w:tabs>
          <w:tab w:val="left" w:pos="0"/>
          <w:tab w:val="left" w:pos="567"/>
        </w:tabs>
        <w:spacing w:after="0" w:line="360" w:lineRule="auto"/>
        <w:jc w:val="both"/>
        <w:rPr>
          <w:rFonts w:ascii="Times New Roman" w:hAnsi="Times New Roman" w:cs="Times New Roman"/>
          <w:b/>
          <w:bCs/>
          <w:color w:val="000000" w:themeColor="text1"/>
          <w:sz w:val="24"/>
          <w:szCs w:val="28"/>
        </w:rPr>
      </w:pPr>
      <w:r w:rsidRPr="00B618AB">
        <w:rPr>
          <w:rFonts w:ascii="Times New Roman" w:hAnsi="Times New Roman" w:cs="Times New Roman"/>
          <w:b/>
          <w:bCs/>
          <w:color w:val="000000" w:themeColor="text1"/>
          <w:sz w:val="24"/>
          <w:szCs w:val="28"/>
        </w:rPr>
        <w:t>Выпускник научится:</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bCs/>
          <w:color w:val="000000" w:themeColor="text1"/>
          <w:sz w:val="24"/>
          <w:szCs w:val="28"/>
        </w:rPr>
      </w:pPr>
      <w:r w:rsidRPr="00B618AB">
        <w:rPr>
          <w:rFonts w:ascii="Times New Roman" w:hAnsi="Times New Roman" w:cs="Times New Roman"/>
          <w:bCs/>
          <w:color w:val="000000" w:themeColor="text1"/>
          <w:sz w:val="24"/>
          <w:szCs w:val="28"/>
        </w:rPr>
        <w:t>характеризовать основные методы познания: наблюдение, измерение, эксперимент;</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описывать свойства твердых, жидких, газообразных веществ, выделяя их существенные признаки;</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раскрывать смысл законов сохранения массы веществ, постоянства состава, атомно-молекулярной теории;</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химические и физические явления;</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химические элементы;</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состав веществ по их формулам;</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валентность атома элемента в соединениях;</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тип химических реакций;</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признаки и условия протекания химических реакций;</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выявлять признаки, свидетельствующие о протекании химической реакции при выполнении химического опыта;</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составлять формулы бинарных соединений;</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составлять уравнения химических реакций;</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соблюдать правила безопасной работы при проведении опытов;</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пользоваться лабораторным оборудованием и посудой;</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вычислять относительную молекулярную и молярную массы веществ;</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вычислять массовую долю химического элемента по формуле соединения;</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вычислять количество, объем или массу вещества по количеству, объему, массе реагентов или продуктов реакции;</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физические и химические свойства простых веществ: кислорода и водорода;</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получать, собирать кислород и водород;</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распознавать опытным путем газообразные вещества: кислород, водород;</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раскрывать смысл закона Авогадро;</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раскрывать смысл понятий «тепловой эффект реакции», «молярный объем»;</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физические и химические свойства воды;</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раскрывать смысл понятия «раствор»;</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вычислять массовую долю растворенного вещества в растворе;</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приготовлять растворы с определенной массовой долей растворенного вещества;</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соединения изученных классов неорганических веществ;</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физические и химические свойства основных классов неорганических веществ: оксидов, кислот, оснований, солей;</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принадлежность веществ к определенному классу соединений;</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составлять формулы неорганических соединений изученных классов;</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проводить опыты, подтверждающие химические свойства изученных классов неорганических веществ;</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распознавать опытным путем растворы кислот и щелочей по изменению окраски индикатора;</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взаимосвязь между классами неорганических соединений;</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раскрывать смысл Периодического закона Д.И. Менделеева;</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объяснять физический смысл атомного (порядкового) номера химического элемента, номеров группы и периода в периодической системе Д.И.</w:t>
      </w:r>
      <w:r w:rsidRPr="00B618AB">
        <w:rPr>
          <w:rFonts w:ascii="Times New Roman" w:hAnsi="Times New Roman" w:cs="Times New Roman"/>
          <w:color w:val="000000" w:themeColor="text1"/>
          <w:sz w:val="20"/>
        </w:rPr>
        <w:t> </w:t>
      </w:r>
      <w:r w:rsidRPr="00B618AB">
        <w:rPr>
          <w:rFonts w:ascii="Times New Roman" w:hAnsi="Times New Roman" w:cs="Times New Roman"/>
          <w:color w:val="000000" w:themeColor="text1"/>
          <w:sz w:val="24"/>
          <w:szCs w:val="28"/>
        </w:rPr>
        <w:t>Менделеева;</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объяснять закономерности изменения строения атомов, свойств элементов в пределах малых периодов и главных подгрупп;</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составлять схемы строения атомов первых 20 элементов периодической системы Д.И. Менделеева;</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раскрывать смысл понятий: «химическая связь», «электроотрицательность»;</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зависимость физических свойств веществ от типа кристаллической решетки;</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вид химической связи в неорганических соединениях;</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изображать схемы строения молекул веществ, образованных разными видами химических связей;</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степень окисления атома элемента в соединении;</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раскрывать смысл теории электролитической диссоциации;</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составлять уравнения электролитической диссоциации кислот, щелочей, солей;</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объяснять сущность процесса электролитической диссоциации и реакций ионного обмена;</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составлять полные и сокращенные ионные уравнения реакции обмена;</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возможность протекания реакций ионного обмена;</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проводить реакции, подтверждающие качественный состав различных веществ;</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окислитель и восстановитель;</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составлять уравнения окислительно-восстановительных реакций;</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факторы, влияющие на скорость химической реакции;</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химические реакции по различным признакам;</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взаимосвязь между составом, строением и свойствами неметаллов;</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проводить опыты по получению, собиранию и изучению химических свойств газообразных веществ: углекислого газа, аммиака;</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распознавать опытным путем газообразные вещества: углекислый газ и аммиак;</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взаимосвязь между составом, строением и свойствами металлов;</w:t>
      </w:r>
    </w:p>
    <w:p w:rsidR="00FA234B" w:rsidRPr="00B618AB" w:rsidRDefault="00FA234B" w:rsidP="00760122">
      <w:pPr>
        <w:widowControl w:val="0"/>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color w:val="000000" w:themeColor="text1"/>
          <w:sz w:val="24"/>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FA234B" w:rsidRPr="00B618AB" w:rsidRDefault="00FA234B" w:rsidP="00760122">
      <w:pPr>
        <w:widowControl w:val="0"/>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оценивать влияние химического загрязнения окружающей среды на организм человека;</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грамотно обращаться с веществами в повседневной жизни</w:t>
      </w:r>
    </w:p>
    <w:p w:rsidR="00FA234B" w:rsidRPr="00B618AB" w:rsidRDefault="00FA234B" w:rsidP="00760122">
      <w:pPr>
        <w:numPr>
          <w:ilvl w:val="0"/>
          <w:numId w:val="134"/>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FA234B" w:rsidRPr="00B618AB" w:rsidRDefault="00FA234B" w:rsidP="00B618AB">
      <w:pPr>
        <w:tabs>
          <w:tab w:val="left" w:pos="0"/>
          <w:tab w:val="left" w:pos="567"/>
        </w:tabs>
        <w:autoSpaceDE w:val="0"/>
        <w:autoSpaceDN w:val="0"/>
        <w:adjustRightInd w:val="0"/>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b/>
          <w:bCs/>
          <w:color w:val="000000" w:themeColor="text1"/>
          <w:sz w:val="24"/>
          <w:szCs w:val="28"/>
        </w:rPr>
        <w:t>Выпускник получит возможность научиться:</w:t>
      </w:r>
    </w:p>
    <w:p w:rsidR="00FA234B" w:rsidRPr="00B618AB" w:rsidRDefault="00FA234B" w:rsidP="00760122">
      <w:pPr>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FA234B" w:rsidRPr="00B618AB" w:rsidRDefault="00FA234B" w:rsidP="00760122">
      <w:pPr>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FA234B" w:rsidRPr="00B618AB" w:rsidRDefault="00FA234B" w:rsidP="00760122">
      <w:pPr>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составлять молекулярные и полные ионные уравнения по сокращенным ионным уравнениям;</w:t>
      </w:r>
    </w:p>
    <w:p w:rsidR="00FA234B" w:rsidRPr="00B618AB" w:rsidRDefault="00FA234B" w:rsidP="00760122">
      <w:pPr>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FA234B" w:rsidRPr="00B618AB" w:rsidRDefault="00FA234B" w:rsidP="00760122">
      <w:pPr>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составлять уравнения реакций, соответствующих последовательности превращений неорганических веществ различных классов;</w:t>
      </w:r>
    </w:p>
    <w:p w:rsidR="00FA234B" w:rsidRPr="00B618AB" w:rsidRDefault="00FA234B" w:rsidP="00760122">
      <w:pPr>
        <w:widowControl w:val="0"/>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FA234B" w:rsidRPr="00B618AB" w:rsidRDefault="00FA234B" w:rsidP="00760122">
      <w:pPr>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использовать приобретенные знания для экологически грамотного поведения в окружающей среде;</w:t>
      </w:r>
    </w:p>
    <w:p w:rsidR="00FA234B" w:rsidRPr="00B618AB" w:rsidRDefault="00FA234B" w:rsidP="00760122">
      <w:pPr>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lastRenderedPageBreak/>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FA234B" w:rsidRPr="00B618AB" w:rsidRDefault="00FA234B" w:rsidP="00760122">
      <w:pPr>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объективно оценивать информацию о веществах и химических процессах;</w:t>
      </w:r>
    </w:p>
    <w:p w:rsidR="00FA234B" w:rsidRPr="00B618AB" w:rsidRDefault="00FA234B" w:rsidP="00760122">
      <w:pPr>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критически относиться к псевдонаучной информации, недобросовестной рекламе в средствах массовой информации;</w:t>
      </w:r>
    </w:p>
    <w:p w:rsidR="00FA234B" w:rsidRPr="00B618AB" w:rsidRDefault="00FA234B" w:rsidP="00760122">
      <w:pPr>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осознавать значение теоретических знаний по химии для практической деятельности человека;</w:t>
      </w:r>
    </w:p>
    <w:p w:rsidR="00FA234B" w:rsidRPr="00B618AB" w:rsidRDefault="00FA234B" w:rsidP="00760122">
      <w:pPr>
        <w:numPr>
          <w:ilvl w:val="0"/>
          <w:numId w:val="135"/>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FA234B" w:rsidRPr="00B618AB" w:rsidRDefault="00FA234B" w:rsidP="00B618AB">
      <w:pPr>
        <w:pStyle w:val="4"/>
        <w:tabs>
          <w:tab w:val="left" w:pos="0"/>
          <w:tab w:val="left" w:pos="567"/>
        </w:tabs>
        <w:spacing w:after="0" w:line="360" w:lineRule="auto"/>
        <w:ind w:left="0" w:firstLine="0"/>
        <w:jc w:val="both"/>
        <w:rPr>
          <w:color w:val="000000" w:themeColor="text1"/>
        </w:rPr>
      </w:pPr>
      <w:bookmarkStart w:id="33" w:name="_Toc409691643"/>
      <w:bookmarkStart w:id="34" w:name="_Toc410653966"/>
      <w:bookmarkStart w:id="35" w:name="_Toc414553152"/>
      <w:r w:rsidRPr="00B618AB">
        <w:rPr>
          <w:color w:val="000000" w:themeColor="text1"/>
        </w:rPr>
        <w:t>Изобразительное искусство</w:t>
      </w:r>
      <w:bookmarkEnd w:id="33"/>
      <w:bookmarkEnd w:id="34"/>
      <w:bookmarkEnd w:id="35"/>
    </w:p>
    <w:p w:rsidR="00FA234B" w:rsidRPr="00B618AB" w:rsidRDefault="00FA234B" w:rsidP="00B618AB">
      <w:pPr>
        <w:tabs>
          <w:tab w:val="left" w:pos="0"/>
          <w:tab w:val="left" w:pos="567"/>
        </w:tabs>
        <w:autoSpaceDE w:val="0"/>
        <w:autoSpaceDN w:val="0"/>
        <w:adjustRightInd w:val="0"/>
        <w:spacing w:after="0" w:line="360" w:lineRule="auto"/>
        <w:jc w:val="both"/>
        <w:rPr>
          <w:rFonts w:ascii="Times New Roman" w:hAnsi="Times New Roman" w:cs="Times New Roman"/>
          <w:b/>
          <w:bCs/>
          <w:color w:val="000000" w:themeColor="text1"/>
          <w:sz w:val="24"/>
          <w:szCs w:val="28"/>
        </w:rPr>
      </w:pPr>
      <w:r w:rsidRPr="00B618AB">
        <w:rPr>
          <w:rFonts w:ascii="Times New Roman" w:hAnsi="Times New Roman" w:cs="Times New Roman"/>
          <w:b/>
          <w:bCs/>
          <w:color w:val="000000" w:themeColor="text1"/>
          <w:sz w:val="24"/>
          <w:szCs w:val="28"/>
        </w:rPr>
        <w:t>Выпускник научится: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раскрывать смысл народных праздников и обрядов и их отражение в народном искусстве и в современной жизни; </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создавать эскизы декоративного убранства русской избы;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создавать цветовую композицию внутреннего убранства избы;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специфику образного языка декоративно-прикладного искусства;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создавать самостоятельные варианты орнаментального построения вышивки с опорой на народные традиции;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создавать эскизы народного праздничного костюма, его отдельных элементов в цветовом решении;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характеризовать основы народного орнамента; создавать орнаменты на основе народных традиций;</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виды и материалы декоративно-прикладного искусства;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национальные особенности русского орнамента и орнаментов других народов России;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и характеризовать несколько народных художественных промыслов России;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объяснять разницу между предметом изображения, сюжетом и содержанием изображения;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композиционным навыкам работы, чувству ритма, работе с различными художественными материалами;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создавать образы, используя все выразительные возможности художественных материалов;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простым навыкам изображения с помощью пятна и тональных отношений;</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навыку плоскостного силуэтного изображения обычных, простых предметов (кухонная утварь);</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изображать сложную форму предмета (силуэт) как соотношение простых геометрических фигур, соблюдая их пропорции;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создавать линейные изображения геометрических тел и натюрморт с натуры из геометрических тел;</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строить изображения простых предметов по правилам линейной перспективы;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передавать с помощью света характер формы и эмоциональное напряжение в композиции натюрморта;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творческому опыту выполнения графического натюрморта и гравюры наклейками на картоне;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выражать цветом в натюрморте собственное настроение и переживания;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применять перспективу в практической творческой работе;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навыкам изображения перспективных сокращений в зарисовках наблюдаемого;</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навыкам изображения уходящего вдаль пространства, применяя правила линейной и воздушной перспективы;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видеть, наблюдать и эстетически переживать изменчивость цветового состояния и настроения в природе;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навыкам создания пейзажных зарисовок;</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и характеризовать понятия: пространство, ракурс, воздушная перспектива;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пользоваться правилами работы на пленэре;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навыкам композиции, наблюдательной перспективы и ритмической организации плоскости изображения;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и характеризовать понятия: эпический пейзаж, романтический пейзаж, пейзаж настроения, пленэр, импрессионизм;</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и характеризовать виды портрета;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и характеризовать основы изображения головы человека;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пользоваться навыками работы с доступными скульптурными материалами;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видеть конструктивную форму предмета, владеть первичными навыками плоского и объемного изображения предмета и группы предметов;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графические материалы в работе над портретом;</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образные возможности освещения в портрете;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пользоваться правилами схематического построения головы человека в рисунке;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имена выдающихся русских и зарубежных художников - портретистов и определять их произведения;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навыкам передачи в плоскостном изображении простых движений фигуры человека;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навыкам понимания особенностей восприятия скульптурного образа;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навыкам лепки и работы с пластилином или глиной;</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FA234B" w:rsidRPr="00B618AB" w:rsidRDefault="00FA234B" w:rsidP="00760122">
      <w:pPr>
        <w:pStyle w:val="a4"/>
        <w:widowControl w:val="0"/>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объяснять понятия «тема», «содержание», «сюжет» в произведениях станковой живописи;</w:t>
      </w:r>
    </w:p>
    <w:p w:rsidR="00FA234B" w:rsidRPr="00B618AB" w:rsidRDefault="00FA234B" w:rsidP="00760122">
      <w:pPr>
        <w:pStyle w:val="a4"/>
        <w:widowControl w:val="0"/>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изобразительным и композиционным навыкам в процессе работы над эскизом;</w:t>
      </w:r>
    </w:p>
    <w:p w:rsidR="00FA234B" w:rsidRPr="00B618AB" w:rsidRDefault="00FA234B" w:rsidP="00760122">
      <w:pPr>
        <w:pStyle w:val="a4"/>
        <w:widowControl w:val="0"/>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узнавать и объяснять понятия «тематическая картина», «станковая живопись»;</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перечислять и характеризовать основные жанры сюжетно- тематической картины;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узнавать и характеризовать несколько классических произведений и называть имена великих русских мастеров исторической картины;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значение тематической картины XIX века в развитии русской культуры;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имена нескольких известных художников объединения «Мир искусства» и их наиболее известные произведения;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творческому опыту по разработке и созданию изобразительного образа на выбранный исторический сюжет;</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творческому опыту по разработке художественного проекта –разработки композиции на историческую тему;</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творческому опыту создания композиции на основе библейских сюжетов;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имена великих европейских и русских художников, творивших на библейские темы;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узнавать и характеризовать произведения великих европейских и русских художников на библейские темы;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роль монументальных памятников в жизни общества;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рассуждать об особенностях художественного образа советского народа в годы Великой Отечественной войны;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описывать и характеризовать выдающиеся монументальные памятники и ансамбли, посвященные Великой Отечественной войне;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творческому опыту лепки памятника, посвященного значимому историческому событию или историческому герою;</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анализировать художественно-выразительные средства произведений изобразительного искусства XX века;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культуре зрительского восприятия;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временные и пространственные искусства;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разницу между реальностью и художественным образом;</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представлениям об искусстве иллюстрации и творчестве известных иллюстраторов книг. И.Я. Билибин. В.А. Милашевский. В.А. Фаворский;</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опыту художественного иллюстрирования и навыкам работы графическими материалами;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представлениям об анималистическом жанре изобразительного искусства и творчестве художников-анималистов;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опыту художественного творчества по созданию стилизованных образов животных;</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систематизировать и характеризовать основные этапы развития и истории архитектуры и дизайна;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распознавать объект и пространство в конструктивных видах искусства;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сочетание различных объемов в здании;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единство художественного и функционального в вещи, форму и материал;</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иметь общее представление и рассказывать об особенностях архитектурно-художественных стилей разных эпох;</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тенденции и перспективы развития современной архитектуры;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образно-стилевой язык архитектуры прошлого;</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и различать малые формы архитектуры и дизайна в пространстве городской среды;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плоскостную композицию как возможное схематическое изображение объемов при взгляде на них сверху;</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осознавать чертеж как плоскостное изображение объемов, когда точка – вертикаль, круг – цилиндр, шар и т. д.;</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применять в создаваемых пространственных композициях доминантный объект и вспомогательные соединительные элементы;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применять навыки формообразования, использования объемов в дизайне и архитектуре (макеты из бумаги, картона, пластилина);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создавать композиционные макеты объектов на предметной плоскости и в пространстве;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создавать практические творческие композиции в технике коллажа, дизайн-проектов;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приобретать общее представление о традициях ландшафтно-парковой архитектуры;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основные школы садово-паркового искусства;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основы краткой истории русской усадебной культуры XVIII – XIX веков;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и раскрывать смысл основ искусства флористики;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основы краткой истории костюма;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и раскрывать смысл композиционно-конструктивных принципов дизайна одежды;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применять навыки сочинения объемно-пространственной композиции в формировании букета по принципам икэбаны;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отражать в эскизном проекте дизайна сада образно-архитектурный композиционный замысел;</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узнавать и характеризовать памятники архитектуры Древнего Киева. София Киевская. Фрески. Мозаики;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узнавать и описывать памятники шатрового зодчества;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особенности церкви Вознесения в селе Коломенском и храма Покрова-на-Рву;</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раскрывать особенности новых иконописных традиций в XVII веке. Отличать по характерным особенностям икону и парсуну;</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стилевые особенности разных школ архитектуры Древней Руси;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создавать с натуры и по воображению архитектурные образы графическими материалами и др.;</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сравнивать, сопоставлять и анализировать произведения живописи Древней Руси;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рассуждать о значении художественного образа древнерусской культуры;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ориентироваться в широком разнообразии стилей и направлений изобразительного искусства и архитектуры XVIII – XIX веков;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в речи новые термины, связанные со стилями в изобразительном искусстве и архитектуре XVIII – XIX веков;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выявлять и называть характерные особенности русской портретной живописи XVIII века;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признаки и особенности московского барокко;</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создавать разнообразные творческие работы (фантазийные конструкции) в материале.</w:t>
      </w:r>
    </w:p>
    <w:p w:rsidR="00FA234B" w:rsidRPr="00B618AB" w:rsidRDefault="00FA234B" w:rsidP="00B618AB">
      <w:pPr>
        <w:tabs>
          <w:tab w:val="left" w:pos="0"/>
          <w:tab w:val="left" w:pos="567"/>
        </w:tabs>
        <w:autoSpaceDE w:val="0"/>
        <w:autoSpaceDN w:val="0"/>
        <w:adjustRightInd w:val="0"/>
        <w:spacing w:after="0" w:line="360" w:lineRule="auto"/>
        <w:jc w:val="both"/>
        <w:rPr>
          <w:rFonts w:ascii="Times New Roman" w:hAnsi="Times New Roman" w:cs="Times New Roman"/>
          <w:b/>
          <w:bCs/>
          <w:color w:val="000000" w:themeColor="text1"/>
          <w:sz w:val="24"/>
          <w:szCs w:val="28"/>
        </w:rPr>
      </w:pPr>
      <w:r w:rsidRPr="00B618AB">
        <w:rPr>
          <w:rFonts w:ascii="Times New Roman" w:hAnsi="Times New Roman" w:cs="Times New Roman"/>
          <w:b/>
          <w:bCs/>
          <w:color w:val="000000" w:themeColor="text1"/>
          <w:sz w:val="24"/>
          <w:szCs w:val="28"/>
        </w:rPr>
        <w:t>Выпускник получит возможность научиться: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выделять признаки для установления стилевых связей в процессе изучения изобразительного искусства;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понимать специфику изображения в полиграфии;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различать формы полиграфической продукции: книги, журналы, плакаты, афиши и др.);</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различать и характеризовать типы изображения в полиграфии (графическое, живописное, компьютерное, фотографическое);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проектировать обложку книги, рекламы открытки, визитки и др.;</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создавать художественную композицию макета книги, журнала;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называть имена великих русских живописцев и архитекторов XVIII – XIX веков;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называть и характеризовать произведения изобразительного искусства и архитектуры русских художников XVIII – XIX веков;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называть имена выдающихся русских художников-ваятелей XVIII века и определять скульптурные памятники;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lastRenderedPageBreak/>
        <w:t>называть имена выдающихся художников «Товарищества передвижников» и определять их произведения живописи;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называть имена выдающихся русских художников-пейзажистов XIX века и определять произведения пейзажной живописи;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понимать особенности исторического жанра, определять произведения исторической живописи;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определять «Русский стиль» в архитектуре модерна, называть памятники архитектуры модерна;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называть имена выдающихся русских художников-ваятелей второй половины XIX века и определять памятники монументальной скульптуры;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создавать разнообразные творческие работы (фантазийные конструкции) в материале;</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узнавать основные художественные направления в искусстве XIX и XX веков;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узнавать, называть основные художественные стили в европейском и русском искусстве и время их развития в истории культуры;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применять творческий опыт разработки художественного проекта – создания композиции на определенную тему;</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понимать смысл традиций и новаторства в изобразительном искусстве XX века. Модерн. Авангард. Сюрреализм;</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характеризовать стиль модерн в архитектуре. Ф.О. Шехтель. А. Гауди;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создавать с натуры и по воображению архитектурные образы графическими материалами и др.;</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работать над эскизом монументального произведения (витраж, мозаика, роспись, монументальная скульптура);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использовать выразительный язык при моделировании архитектурного пространства;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характеризовать крупнейшие художественные музеи мира и России;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получать представления об особенностях художественных коллекций крупнейших музеев мира;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использовать навыки коллективной работы над объемно- пространственной композицией;</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lastRenderedPageBreak/>
        <w:t>понимать основы сценографии как вида художественного творчества;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понимать роль костюма, маски и грима в искусстве актерского перевоплощения;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называть имена российских художников (А.Я. Головин, А.Н. Бенуа, М.В. Добужинский);</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различать особенности художественной фотографии;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различать выразительные средства художественной фотографии (композиция, план, ракурс, свет, ритм и др.);</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понимать изобразительную природу экранных искусств;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характеризовать принципы киномонтажа в создании художественного образа;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различать понятия: игровой и документальный фильм;</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называть имена мастеров российского кинематографа. С.М. Эйзенштейн. А.А. Тарковский. С.Ф. Бондарчук. Н.С. Михалков;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понимать основы искусства телевидения;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понимать различия в творческой работе художника-живописца и сценографа;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применять полученные знания о типах оформления сцены при создании школьного спектакля;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добиваться в практической работе большей выразительности костюма и его стилевого единства со сценографией спектакля;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применять в своей съемочной практике ранее приобретенные знания и навыки композиции, чувства цвета, глубины пространства и т. д.;</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пользоваться компьютерной обработкой фотоснимка при исправлении отдельных недочетов и случайностей;</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понимать и объяснять синтетическую природу фильма;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применять первоначальные навыки в создании сценария и замысла фильма;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применять полученные ранее знания по композиции и построению кадра;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использовать первоначальные навыки операторской грамоты, техники съемки и компьютерного монтажа;</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смотреть и анализировать с точки зрения режиссерского, монтажно-операторского искусства фильмы мастеров кино;</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i/>
          <w:iCs/>
          <w:color w:val="000000" w:themeColor="text1"/>
          <w:sz w:val="24"/>
          <w:szCs w:val="28"/>
        </w:rPr>
      </w:pPr>
      <w:r w:rsidRPr="00B618AB">
        <w:rPr>
          <w:rFonts w:ascii="Times New Roman" w:hAnsi="Times New Roman" w:cs="Times New Roman"/>
          <w:i/>
          <w:iCs/>
          <w:color w:val="000000" w:themeColor="text1"/>
          <w:sz w:val="24"/>
          <w:szCs w:val="28"/>
        </w:rPr>
        <w:t>использовать опыт документальной съемки и тележурналистики для формирования школьного телевидения;</w:t>
      </w:r>
    </w:p>
    <w:p w:rsidR="00FA234B" w:rsidRPr="00B618AB" w:rsidRDefault="00FA234B" w:rsidP="00760122">
      <w:pPr>
        <w:pStyle w:val="a4"/>
        <w:numPr>
          <w:ilvl w:val="0"/>
          <w:numId w:val="142"/>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i/>
          <w:iCs/>
          <w:color w:val="000000" w:themeColor="text1"/>
          <w:sz w:val="24"/>
          <w:szCs w:val="28"/>
        </w:rPr>
        <w:lastRenderedPageBreak/>
        <w:t>реализовывать сценарно-режиссерскую и операторскую грамоту в практике создания видео-этюда.</w:t>
      </w:r>
    </w:p>
    <w:p w:rsidR="00FA234B" w:rsidRPr="00B618AB" w:rsidRDefault="00FA234B" w:rsidP="00B618AB">
      <w:pPr>
        <w:pStyle w:val="4"/>
        <w:tabs>
          <w:tab w:val="left" w:pos="0"/>
          <w:tab w:val="left" w:pos="567"/>
        </w:tabs>
        <w:spacing w:after="0" w:line="360" w:lineRule="auto"/>
        <w:ind w:left="0" w:firstLine="0"/>
        <w:jc w:val="both"/>
        <w:rPr>
          <w:color w:val="000000" w:themeColor="text1"/>
        </w:rPr>
      </w:pPr>
      <w:bookmarkStart w:id="36" w:name="_Toc409691644"/>
      <w:bookmarkStart w:id="37" w:name="_Toc410653967"/>
      <w:bookmarkStart w:id="38" w:name="_Toc414553153"/>
      <w:r w:rsidRPr="00B618AB">
        <w:rPr>
          <w:color w:val="000000" w:themeColor="text1"/>
        </w:rPr>
        <w:t>Музыка</w:t>
      </w:r>
      <w:bookmarkEnd w:id="36"/>
      <w:bookmarkEnd w:id="37"/>
      <w:bookmarkEnd w:id="38"/>
    </w:p>
    <w:p w:rsidR="00FA234B" w:rsidRPr="00B618AB" w:rsidRDefault="00FA234B" w:rsidP="00B618AB">
      <w:pPr>
        <w:tabs>
          <w:tab w:val="left" w:pos="0"/>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научится:</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значение интонации в музыке как носителя образного смысла;</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анализировать средства музыкальной выразительности: мелодию, ритм, темп, динамику, лад;</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характер музыкальных образов (лирических, драматических, героических, романтических, эпических);</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выявлять общее и особенное при сравнении музыкальных произведений на основе полученных знаний об интонационной природе музыки;</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жизненно-образное содержание музыкальных произведений разных жанров;</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и характеризовать приемы взаимодействия и развития образов музыкальных произведений;</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многообразие музыкальных образов и способов их развития;</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производить интонационно-образный анализ музыкального произведения;</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основной принцип построения и развития музыки;</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анализировать взаимосвязь жизненного содержания музыки и музыкальных образов;</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значение устного народного музыкального творчества в развитии общей культуры народа;</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основные жанры русской народной музыки: былины, лирические песни, частушки, разновидности обрядовых песен;</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специфику перевоплощения народной музыки в произведениях композиторов;</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взаимосвязь профессиональной композиторской музыки и народного музыкального творчества;</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основные признаки исторических эпох, стилевых направлений и национальных школ в западноевропейской музыке;</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узнавать характерные черты и образцы творчества крупнейших русских и зарубежных композиторов;</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выявлять общее и особенное при сравнении музыкальных произведений на основе полученных знаний о стилевых направлениях;</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жанры вокальной, инструментальной, вокально-инструментальной, камерно-инструментальной, симфонической музыки;</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узнавать формы построения музыки (двухчастную, трехчастную, вариации, рондо);</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тембры музыкальных инструментов;</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и определять звучание музыкальных инструментов: духовых, струнных, ударных, современных электронных;</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виды оркестров: симфонического, духового, камерного, оркестра народных инструментов, эстрадно-джазового оркестра;</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владеть музыкальными терминами в пределах изучаемой темы;</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характерные особенности музыкального языка;</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эмоционально-образно воспринимать и характеризовать музыкальные произведения;</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анализировать произведения выдающихся композиторов прошлого и современности;</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анализировать единство жизненного содержания и художественной формы в различных музыкальных образах;</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творчески интерпретировать содержание музыкальных произведений;</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выявлять особенности интерпретации одной и той же художественной идеи, сюжета в творчестве различных композиторов; </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различать интерпретацию классической музыки в современных обработках;</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характерные признаки современной популярной музыки;</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стили рок-музыки и ее отдельных направлений: рок-оперы, рок-н-ролла и др.;</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анализировать творчество исполнителей авторской песни;</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выявлять особенности взаимодействия музыки с другими видами искусства;</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находить жанровые параллели между музыкой и другими видами искусств;</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сравнивать интонации музыкального, живописного и литературного произведений;</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взаимодействие музыки, изобразительного искусства и литературы на основе осознания специфики языка каждого из них;</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находить ассоциативные связи между художественными образами музыки, изобразительного искусства и литературы;</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значимость музыки в творчестве писателей и поэтов;</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называть и определять на слух мужские (тенор, баритон, бас) и женские (сопрано, меццо-сопрано, контральто) певческие голоса;</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разновидности хоровых коллективов по стилю (манере) исполнения: народные, академические;</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владеть навыками вокально-хорового музицирования;</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применять навыки вокально-хоровой работы при пении с музыкальным сопровождением и без сопровождения (</w:t>
      </w:r>
      <w:r w:rsidRPr="00B618AB">
        <w:rPr>
          <w:rFonts w:ascii="Times New Roman" w:hAnsi="Times New Roman" w:cs="Times New Roman"/>
          <w:color w:val="000000" w:themeColor="text1"/>
          <w:sz w:val="24"/>
          <w:szCs w:val="28"/>
          <w:lang w:val="en-US"/>
        </w:rPr>
        <w:t>a</w:t>
      </w:r>
      <w:r w:rsidRPr="00B618AB">
        <w:rPr>
          <w:rFonts w:ascii="Times New Roman" w:hAnsi="Times New Roman" w:cs="Times New Roman"/>
          <w:color w:val="000000" w:themeColor="text1"/>
          <w:sz w:val="24"/>
          <w:szCs w:val="28"/>
        </w:rPr>
        <w:t xml:space="preserve"> </w:t>
      </w:r>
      <w:r w:rsidRPr="00B618AB">
        <w:rPr>
          <w:rFonts w:ascii="Times New Roman" w:hAnsi="Times New Roman" w:cs="Times New Roman"/>
          <w:color w:val="000000" w:themeColor="text1"/>
          <w:sz w:val="24"/>
          <w:szCs w:val="28"/>
          <w:lang w:val="en-US"/>
        </w:rPr>
        <w:t>cappella</w:t>
      </w:r>
      <w:r w:rsidRPr="00B618AB">
        <w:rPr>
          <w:rFonts w:ascii="Times New Roman" w:hAnsi="Times New Roman" w:cs="Times New Roman"/>
          <w:color w:val="000000" w:themeColor="text1"/>
          <w:sz w:val="24"/>
          <w:szCs w:val="28"/>
        </w:rPr>
        <w:t>);</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творчески интерпретировать содержание музыкального произведения в пении;</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участвовать в коллективной исполнительской деятельности, используя различные формы индивидуального и группового музицирования;</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размышлять о знакомом музыкальном произведении, высказывать суждения об основной идее, о средствах и формах ее воплощения;</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передавать свои музыкальные впечатления в устной или письменной форме; </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проявлять творческую инициативу, участвуя в музыкально-эстетической деятельности;</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понимать специфику музыки как вида искусства и ее значение в жизни человека и общества;</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эмоционально проживать исторические события и судьбы защитников Отечества, воплощаемые в музыкальных произведениях;</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применять современные информационно-коммуникационные технологии для записи и воспроизведения музыки;</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обосновывать собственные предпочтения, касающиеся музыкальных произведений различных стилей и жанров;</w:t>
      </w:r>
    </w:p>
    <w:p w:rsidR="00FA234B" w:rsidRPr="00B618AB" w:rsidRDefault="00FA234B" w:rsidP="00760122">
      <w:pPr>
        <w:numPr>
          <w:ilvl w:val="0"/>
          <w:numId w:val="141"/>
        </w:numPr>
        <w:tabs>
          <w:tab w:val="left" w:pos="0"/>
          <w:tab w:val="left" w:pos="567"/>
        </w:tabs>
        <w:spacing w:after="0" w:line="360" w:lineRule="auto"/>
        <w:ind w:left="0"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знания о музыке и музыкантах, полученные на занятиях, при составлении домашней фонотеки, видеотеки;</w:t>
      </w:r>
    </w:p>
    <w:p w:rsidR="00FA234B" w:rsidRPr="00B618AB" w:rsidRDefault="00FA234B" w:rsidP="00B618AB">
      <w:pPr>
        <w:tabs>
          <w:tab w:val="left" w:pos="0"/>
          <w:tab w:val="left" w:pos="567"/>
        </w:tabs>
        <w:spacing w:after="0" w:line="360" w:lineRule="auto"/>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FA234B" w:rsidRPr="00B618AB" w:rsidRDefault="00FA234B" w:rsidP="00B618AB">
      <w:pPr>
        <w:tabs>
          <w:tab w:val="left" w:pos="0"/>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FA234B" w:rsidRPr="00B618AB" w:rsidRDefault="00FA234B" w:rsidP="00760122">
      <w:pPr>
        <w:numPr>
          <w:ilvl w:val="0"/>
          <w:numId w:val="140"/>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FA234B" w:rsidRPr="00B618AB" w:rsidRDefault="00FA234B" w:rsidP="00760122">
      <w:pPr>
        <w:numPr>
          <w:ilvl w:val="0"/>
          <w:numId w:val="140"/>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понимать особенности языка западноевропейской музыки на примере мадригала, мотета, кантаты, прелюдии, фуги, мессы, реквиема;</w:t>
      </w:r>
    </w:p>
    <w:p w:rsidR="00FA234B" w:rsidRPr="00B618AB" w:rsidRDefault="00FA234B" w:rsidP="00760122">
      <w:pPr>
        <w:numPr>
          <w:ilvl w:val="0"/>
          <w:numId w:val="140"/>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lastRenderedPageBreak/>
        <w:t>понимать особенности языка отечественной духовной и светской музыкальной культуры на примере канта, литургии, хорового концерта;</w:t>
      </w:r>
    </w:p>
    <w:p w:rsidR="00FA234B" w:rsidRPr="00B618AB" w:rsidRDefault="00FA234B" w:rsidP="00760122">
      <w:pPr>
        <w:numPr>
          <w:ilvl w:val="0"/>
          <w:numId w:val="140"/>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определять специфику духовной музыки в эпоху Средневековья;</w:t>
      </w:r>
    </w:p>
    <w:p w:rsidR="00FA234B" w:rsidRPr="00B618AB" w:rsidRDefault="00FA234B" w:rsidP="00760122">
      <w:pPr>
        <w:numPr>
          <w:ilvl w:val="0"/>
          <w:numId w:val="140"/>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распознавать мелодику знаменного распева – основы древнерусской церковной музыки;</w:t>
      </w:r>
    </w:p>
    <w:p w:rsidR="00FA234B" w:rsidRPr="00B618AB" w:rsidRDefault="00FA234B" w:rsidP="00760122">
      <w:pPr>
        <w:numPr>
          <w:ilvl w:val="0"/>
          <w:numId w:val="140"/>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FA234B" w:rsidRPr="00B618AB" w:rsidRDefault="00FA234B" w:rsidP="00760122">
      <w:pPr>
        <w:numPr>
          <w:ilvl w:val="0"/>
          <w:numId w:val="140"/>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выделять признаки для установления стилевых связей в процессе изучения музыкального искусства;</w:t>
      </w:r>
    </w:p>
    <w:p w:rsidR="00FA234B" w:rsidRPr="00B618AB" w:rsidRDefault="00FA234B" w:rsidP="00760122">
      <w:pPr>
        <w:numPr>
          <w:ilvl w:val="0"/>
          <w:numId w:val="140"/>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FA234B" w:rsidRPr="00B618AB" w:rsidRDefault="00FA234B" w:rsidP="00760122">
      <w:pPr>
        <w:numPr>
          <w:ilvl w:val="0"/>
          <w:numId w:val="140"/>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исполнять свою партию в хоре в простейших двухголосных произведениях, в том числе с ориентацией на нотную запись;</w:t>
      </w:r>
    </w:p>
    <w:p w:rsidR="00FA234B" w:rsidRPr="00B618AB" w:rsidRDefault="00FA234B" w:rsidP="00760122">
      <w:pPr>
        <w:numPr>
          <w:ilvl w:val="0"/>
          <w:numId w:val="140"/>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FA234B" w:rsidRPr="00B618AB" w:rsidRDefault="00FA234B" w:rsidP="00B618AB">
      <w:pPr>
        <w:pStyle w:val="3"/>
        <w:tabs>
          <w:tab w:val="left" w:pos="0"/>
          <w:tab w:val="left" w:pos="567"/>
        </w:tabs>
        <w:spacing w:after="0" w:line="360" w:lineRule="auto"/>
        <w:ind w:left="0" w:firstLine="0"/>
        <w:jc w:val="both"/>
        <w:rPr>
          <w:rFonts w:ascii="Times New Roman" w:eastAsia="Calibri" w:hAnsi="Times New Roman" w:cs="Times New Roman"/>
          <w:i/>
          <w:color w:val="000000" w:themeColor="text1"/>
          <w:szCs w:val="28"/>
        </w:rPr>
      </w:pPr>
    </w:p>
    <w:p w:rsidR="00FA234B" w:rsidRPr="00B618AB" w:rsidRDefault="00FA234B" w:rsidP="00B618AB">
      <w:pPr>
        <w:pStyle w:val="4"/>
        <w:tabs>
          <w:tab w:val="left" w:pos="0"/>
          <w:tab w:val="left" w:pos="567"/>
        </w:tabs>
        <w:spacing w:after="0" w:line="360" w:lineRule="auto"/>
        <w:ind w:left="0" w:firstLine="0"/>
        <w:jc w:val="both"/>
        <w:rPr>
          <w:color w:val="000000" w:themeColor="text1"/>
        </w:rPr>
      </w:pPr>
      <w:bookmarkStart w:id="39" w:name="_Toc409691645"/>
      <w:bookmarkStart w:id="40" w:name="_Toc410653968"/>
      <w:bookmarkStart w:id="41" w:name="_Toc414553154"/>
      <w:r w:rsidRPr="00B618AB">
        <w:rPr>
          <w:color w:val="000000" w:themeColor="text1"/>
        </w:rPr>
        <w:t>1.2.5.15. Технология</w:t>
      </w:r>
      <w:bookmarkEnd w:id="39"/>
      <w:bookmarkEnd w:id="40"/>
      <w:bookmarkEnd w:id="41"/>
    </w:p>
    <w:p w:rsidR="00FA234B" w:rsidRPr="00B618AB" w:rsidRDefault="00FA234B" w:rsidP="00B618AB">
      <w:pPr>
        <w:tabs>
          <w:tab w:val="left" w:pos="0"/>
          <w:tab w:val="left" w:pos="567"/>
          <w:tab w:val="left" w:pos="851"/>
        </w:tabs>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FA234B" w:rsidRPr="00B618AB" w:rsidRDefault="00FA234B" w:rsidP="00760122">
      <w:pPr>
        <w:pStyle w:val="a4"/>
        <w:numPr>
          <w:ilvl w:val="0"/>
          <w:numId w:val="132"/>
        </w:numPr>
        <w:tabs>
          <w:tab w:val="left" w:pos="0"/>
          <w:tab w:val="left" w:pos="567"/>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FA234B" w:rsidRPr="00B618AB" w:rsidRDefault="00FA234B" w:rsidP="00760122">
      <w:pPr>
        <w:pStyle w:val="a4"/>
        <w:numPr>
          <w:ilvl w:val="0"/>
          <w:numId w:val="132"/>
        </w:numPr>
        <w:tabs>
          <w:tab w:val="left" w:pos="0"/>
          <w:tab w:val="left" w:pos="567"/>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FA234B" w:rsidRPr="00B618AB" w:rsidRDefault="00FA234B" w:rsidP="00760122">
      <w:pPr>
        <w:pStyle w:val="a4"/>
        <w:numPr>
          <w:ilvl w:val="0"/>
          <w:numId w:val="132"/>
        </w:numPr>
        <w:tabs>
          <w:tab w:val="left" w:pos="0"/>
          <w:tab w:val="left" w:pos="567"/>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FA234B" w:rsidRPr="00B618AB" w:rsidRDefault="00FA234B" w:rsidP="00760122">
      <w:pPr>
        <w:pStyle w:val="a4"/>
        <w:numPr>
          <w:ilvl w:val="0"/>
          <w:numId w:val="132"/>
        </w:numPr>
        <w:tabs>
          <w:tab w:val="left" w:pos="0"/>
          <w:tab w:val="left" w:pos="567"/>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формирование умений устанавливать взаимосвязь знаний по разным учебным предметам для решения прикладных учебных задач;</w:t>
      </w:r>
    </w:p>
    <w:p w:rsidR="00FA234B" w:rsidRPr="00B618AB" w:rsidRDefault="00FA234B" w:rsidP="00760122">
      <w:pPr>
        <w:pStyle w:val="a4"/>
        <w:numPr>
          <w:ilvl w:val="0"/>
          <w:numId w:val="132"/>
        </w:numPr>
        <w:tabs>
          <w:tab w:val="left" w:pos="0"/>
          <w:tab w:val="left" w:pos="567"/>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FA234B" w:rsidRPr="00B618AB" w:rsidRDefault="00FA234B" w:rsidP="00760122">
      <w:pPr>
        <w:pStyle w:val="a4"/>
        <w:numPr>
          <w:ilvl w:val="0"/>
          <w:numId w:val="132"/>
        </w:numPr>
        <w:tabs>
          <w:tab w:val="left" w:pos="0"/>
          <w:tab w:val="left" w:pos="567"/>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формирование представлений о мире профессий, связанных с изучаемыми технологиями, их востребованности на рынке труда.</w:t>
      </w:r>
    </w:p>
    <w:p w:rsidR="00FA234B" w:rsidRPr="00B618AB" w:rsidRDefault="00FA234B" w:rsidP="00B618AB">
      <w:pPr>
        <w:tabs>
          <w:tab w:val="left" w:pos="0"/>
          <w:tab w:val="left" w:pos="567"/>
          <w:tab w:val="left" w:pos="851"/>
        </w:tabs>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FA234B" w:rsidRPr="00B618AB" w:rsidRDefault="00FA234B" w:rsidP="00B618AB">
      <w:pPr>
        <w:pStyle w:val="-11"/>
        <w:tabs>
          <w:tab w:val="left" w:pos="0"/>
          <w:tab w:val="left" w:pos="567"/>
        </w:tabs>
        <w:spacing w:line="360" w:lineRule="auto"/>
        <w:ind w:left="0"/>
        <w:jc w:val="both"/>
        <w:rPr>
          <w:b/>
          <w:color w:val="000000" w:themeColor="text1"/>
          <w:szCs w:val="28"/>
          <w:lang w:eastAsia="en-US"/>
        </w:rPr>
      </w:pPr>
      <w:r w:rsidRPr="00B618AB">
        <w:rPr>
          <w:b/>
          <w:color w:val="000000" w:themeColor="text1"/>
          <w:szCs w:val="28"/>
          <w:lang w:eastAsia="en-US"/>
        </w:rPr>
        <w:t>Результаты, заявленные образовательной программой «Технология» по блокам содержания</w:t>
      </w:r>
    </w:p>
    <w:p w:rsidR="00FA234B" w:rsidRPr="00B618AB" w:rsidRDefault="00FA234B" w:rsidP="00B618AB">
      <w:pPr>
        <w:pStyle w:val="-11"/>
        <w:tabs>
          <w:tab w:val="left" w:pos="0"/>
          <w:tab w:val="left" w:pos="567"/>
        </w:tabs>
        <w:spacing w:line="360" w:lineRule="auto"/>
        <w:ind w:left="0"/>
        <w:jc w:val="both"/>
        <w:rPr>
          <w:b/>
          <w:color w:val="000000" w:themeColor="text1"/>
          <w:szCs w:val="28"/>
          <w:lang w:eastAsia="en-US"/>
        </w:rPr>
      </w:pPr>
      <w:r w:rsidRPr="00B618AB">
        <w:rPr>
          <w:b/>
          <w:color w:val="000000" w:themeColor="text1"/>
          <w:szCs w:val="28"/>
          <w:lang w:eastAsia="en-US"/>
        </w:rPr>
        <w:t>Современные материальные, информационные и гуманитарные технологии и перспективы их развития</w:t>
      </w:r>
    </w:p>
    <w:p w:rsidR="00FA234B" w:rsidRPr="00B618AB" w:rsidRDefault="00FA234B" w:rsidP="00B618AB">
      <w:pPr>
        <w:pStyle w:val="-11"/>
        <w:tabs>
          <w:tab w:val="left" w:pos="0"/>
          <w:tab w:val="left" w:pos="567"/>
        </w:tabs>
        <w:spacing w:line="360" w:lineRule="auto"/>
        <w:ind w:left="0"/>
        <w:jc w:val="both"/>
        <w:rPr>
          <w:rFonts w:eastAsia="MS Mincho"/>
          <w:color w:val="000000" w:themeColor="text1"/>
          <w:szCs w:val="28"/>
        </w:rPr>
      </w:pPr>
      <w:r w:rsidRPr="00B618AB">
        <w:rPr>
          <w:color w:val="000000" w:themeColor="text1"/>
          <w:szCs w:val="28"/>
        </w:rPr>
        <w:t>Выпускник научится:</w:t>
      </w:r>
    </w:p>
    <w:p w:rsidR="00FA234B" w:rsidRPr="00B618AB" w:rsidRDefault="00FA234B" w:rsidP="00760122">
      <w:pPr>
        <w:pStyle w:val="-11"/>
        <w:numPr>
          <w:ilvl w:val="0"/>
          <w:numId w:val="128"/>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FA234B" w:rsidRPr="00B618AB" w:rsidRDefault="00FA234B" w:rsidP="00760122">
      <w:pPr>
        <w:pStyle w:val="-11"/>
        <w:numPr>
          <w:ilvl w:val="0"/>
          <w:numId w:val="128"/>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FA234B" w:rsidRPr="00B618AB" w:rsidRDefault="00FA234B" w:rsidP="00760122">
      <w:pPr>
        <w:pStyle w:val="-11"/>
        <w:numPr>
          <w:ilvl w:val="0"/>
          <w:numId w:val="128"/>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FA234B" w:rsidRPr="00B618AB" w:rsidRDefault="00FA234B" w:rsidP="00760122">
      <w:pPr>
        <w:pStyle w:val="-11"/>
        <w:numPr>
          <w:ilvl w:val="0"/>
          <w:numId w:val="128"/>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FA234B" w:rsidRPr="00B618AB" w:rsidRDefault="00FA234B" w:rsidP="00B618AB">
      <w:pPr>
        <w:tabs>
          <w:tab w:val="left" w:pos="0"/>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FA234B" w:rsidRPr="00B618AB" w:rsidRDefault="00FA234B" w:rsidP="00760122">
      <w:pPr>
        <w:pStyle w:val="-11"/>
        <w:numPr>
          <w:ilvl w:val="0"/>
          <w:numId w:val="128"/>
        </w:numPr>
        <w:tabs>
          <w:tab w:val="left" w:pos="0"/>
          <w:tab w:val="left" w:pos="567"/>
        </w:tabs>
        <w:spacing w:line="360" w:lineRule="auto"/>
        <w:ind w:left="0" w:firstLine="0"/>
        <w:jc w:val="both"/>
        <w:rPr>
          <w:i/>
          <w:color w:val="000000" w:themeColor="text1"/>
          <w:szCs w:val="28"/>
          <w:lang w:eastAsia="en-US"/>
        </w:rPr>
      </w:pPr>
      <w:r w:rsidRPr="00B618AB">
        <w:rPr>
          <w:i/>
          <w:color w:val="000000" w:themeColor="text1"/>
          <w:szCs w:val="28"/>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FA234B" w:rsidRPr="00B618AB" w:rsidRDefault="00FA234B" w:rsidP="00B618AB">
      <w:pPr>
        <w:pStyle w:val="-11"/>
        <w:tabs>
          <w:tab w:val="left" w:pos="0"/>
          <w:tab w:val="left" w:pos="567"/>
        </w:tabs>
        <w:spacing w:line="360" w:lineRule="auto"/>
        <w:ind w:left="0"/>
        <w:jc w:val="both"/>
        <w:rPr>
          <w:b/>
          <w:color w:val="000000" w:themeColor="text1"/>
          <w:szCs w:val="28"/>
          <w:lang w:eastAsia="en-US"/>
        </w:rPr>
      </w:pPr>
      <w:r w:rsidRPr="00B618AB">
        <w:rPr>
          <w:b/>
          <w:color w:val="000000" w:themeColor="text1"/>
          <w:szCs w:val="28"/>
          <w:lang w:eastAsia="en-US"/>
        </w:rPr>
        <w:t>Формирование технологической культуры и проектно-технологического мышления обучающихся</w:t>
      </w:r>
    </w:p>
    <w:p w:rsidR="00FA234B" w:rsidRPr="00B618AB" w:rsidRDefault="00FA234B" w:rsidP="00B618AB">
      <w:pPr>
        <w:pStyle w:val="-11"/>
        <w:tabs>
          <w:tab w:val="left" w:pos="0"/>
          <w:tab w:val="left" w:pos="567"/>
        </w:tabs>
        <w:spacing w:line="360" w:lineRule="auto"/>
        <w:ind w:left="0"/>
        <w:jc w:val="both"/>
        <w:rPr>
          <w:rFonts w:eastAsia="MS Mincho"/>
          <w:color w:val="000000" w:themeColor="text1"/>
          <w:szCs w:val="28"/>
        </w:rPr>
      </w:pPr>
      <w:r w:rsidRPr="00B618AB">
        <w:rPr>
          <w:color w:val="000000" w:themeColor="text1"/>
          <w:szCs w:val="28"/>
        </w:rPr>
        <w:t>Выпускник научится:</w:t>
      </w:r>
    </w:p>
    <w:p w:rsidR="00FA234B" w:rsidRPr="00B618AB" w:rsidRDefault="00FA234B" w:rsidP="00760122">
      <w:pPr>
        <w:pStyle w:val="-11"/>
        <w:numPr>
          <w:ilvl w:val="1"/>
          <w:numId w:val="13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следовать технологии, в том числе в процессе изготовления субъективно нового продукта;</w:t>
      </w:r>
    </w:p>
    <w:p w:rsidR="00FA234B" w:rsidRPr="00B618AB" w:rsidRDefault="00FA234B" w:rsidP="00760122">
      <w:pPr>
        <w:pStyle w:val="-11"/>
        <w:numPr>
          <w:ilvl w:val="1"/>
          <w:numId w:val="13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оценивать условия применимости технологии в том числе с позиций экологической защищенности;</w:t>
      </w:r>
    </w:p>
    <w:p w:rsidR="00FA234B" w:rsidRPr="00B618AB" w:rsidRDefault="00FA234B" w:rsidP="00760122">
      <w:pPr>
        <w:pStyle w:val="-11"/>
        <w:numPr>
          <w:ilvl w:val="1"/>
          <w:numId w:val="13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FA234B" w:rsidRPr="00B618AB" w:rsidRDefault="00FA234B" w:rsidP="00760122">
      <w:pPr>
        <w:pStyle w:val="-11"/>
        <w:numPr>
          <w:ilvl w:val="1"/>
          <w:numId w:val="13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lastRenderedPageBreak/>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FA234B" w:rsidRPr="00B618AB" w:rsidRDefault="00FA234B" w:rsidP="00760122">
      <w:pPr>
        <w:pStyle w:val="-11"/>
        <w:numPr>
          <w:ilvl w:val="1"/>
          <w:numId w:val="13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проводить оценку и испытание полученного продукта;</w:t>
      </w:r>
    </w:p>
    <w:p w:rsidR="00FA234B" w:rsidRPr="00B618AB" w:rsidRDefault="00FA234B" w:rsidP="00760122">
      <w:pPr>
        <w:pStyle w:val="-11"/>
        <w:numPr>
          <w:ilvl w:val="1"/>
          <w:numId w:val="13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проводить анализ потребностей в тех или иных материальных или информационных продуктах;</w:t>
      </w:r>
    </w:p>
    <w:p w:rsidR="00FA234B" w:rsidRPr="00B618AB" w:rsidRDefault="00FA234B" w:rsidP="00760122">
      <w:pPr>
        <w:pStyle w:val="-11"/>
        <w:numPr>
          <w:ilvl w:val="1"/>
          <w:numId w:val="13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описывать технологическое решение с помощью текста, рисунков, графического изображения;</w:t>
      </w:r>
    </w:p>
    <w:p w:rsidR="00FA234B" w:rsidRPr="00B618AB" w:rsidRDefault="00FA234B" w:rsidP="00760122">
      <w:pPr>
        <w:pStyle w:val="-11"/>
        <w:numPr>
          <w:ilvl w:val="1"/>
          <w:numId w:val="13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анализировать возможные технологические решения, определять их достоинства и недостатки в контексте заданной ситуации;</w:t>
      </w:r>
    </w:p>
    <w:p w:rsidR="00FA234B" w:rsidRPr="00B618AB" w:rsidRDefault="00FA234B" w:rsidP="00760122">
      <w:pPr>
        <w:pStyle w:val="-11"/>
        <w:numPr>
          <w:ilvl w:val="1"/>
          <w:numId w:val="13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проводить и анализировать разработку и / или реализацию прикладных проектов, предполагающих:</w:t>
      </w:r>
    </w:p>
    <w:p w:rsidR="00FA234B" w:rsidRPr="00B618AB" w:rsidRDefault="00FA234B" w:rsidP="00760122">
      <w:pPr>
        <w:pStyle w:val="-11"/>
        <w:numPr>
          <w:ilvl w:val="1"/>
          <w:numId w:val="14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FA234B" w:rsidRPr="00B618AB" w:rsidRDefault="00FA234B" w:rsidP="00760122">
      <w:pPr>
        <w:pStyle w:val="-11"/>
        <w:numPr>
          <w:ilvl w:val="1"/>
          <w:numId w:val="14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FA234B" w:rsidRPr="00B618AB" w:rsidRDefault="00FA234B" w:rsidP="00760122">
      <w:pPr>
        <w:pStyle w:val="-11"/>
        <w:numPr>
          <w:ilvl w:val="1"/>
          <w:numId w:val="14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FA234B" w:rsidRPr="00B618AB" w:rsidRDefault="00FA234B" w:rsidP="00760122">
      <w:pPr>
        <w:pStyle w:val="-11"/>
        <w:numPr>
          <w:ilvl w:val="1"/>
          <w:numId w:val="14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встраивание созданного информационного продукта в заданную оболочку;</w:t>
      </w:r>
    </w:p>
    <w:p w:rsidR="00FA234B" w:rsidRPr="00B618AB" w:rsidRDefault="00FA234B" w:rsidP="00760122">
      <w:pPr>
        <w:pStyle w:val="-11"/>
        <w:numPr>
          <w:ilvl w:val="1"/>
          <w:numId w:val="14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изготовление информационного продукта по заданному алгоритму в заданной оболочке;</w:t>
      </w:r>
    </w:p>
    <w:p w:rsidR="00FA234B" w:rsidRPr="00B618AB" w:rsidRDefault="00FA234B" w:rsidP="00760122">
      <w:pPr>
        <w:pStyle w:val="-11"/>
        <w:numPr>
          <w:ilvl w:val="1"/>
          <w:numId w:val="13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проводить и анализировать разработку и / или реализацию технологических проектов, предполагающих:</w:t>
      </w:r>
    </w:p>
    <w:p w:rsidR="00FA234B" w:rsidRPr="00B618AB" w:rsidRDefault="00FA234B" w:rsidP="00760122">
      <w:pPr>
        <w:pStyle w:val="-11"/>
        <w:numPr>
          <w:ilvl w:val="1"/>
          <w:numId w:val="14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FA234B" w:rsidRPr="00B618AB" w:rsidRDefault="00FA234B" w:rsidP="00760122">
      <w:pPr>
        <w:pStyle w:val="-11"/>
        <w:numPr>
          <w:ilvl w:val="1"/>
          <w:numId w:val="14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FA234B" w:rsidRPr="00B618AB" w:rsidRDefault="00FA234B" w:rsidP="00760122">
      <w:pPr>
        <w:pStyle w:val="-11"/>
        <w:numPr>
          <w:ilvl w:val="1"/>
          <w:numId w:val="14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FA234B" w:rsidRPr="00B618AB" w:rsidRDefault="00FA234B" w:rsidP="00760122">
      <w:pPr>
        <w:pStyle w:val="-11"/>
        <w:numPr>
          <w:ilvl w:val="1"/>
          <w:numId w:val="13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проводить и анализировать разработку и / или реализацию проектов, предполагающих:</w:t>
      </w:r>
    </w:p>
    <w:p w:rsidR="00FA234B" w:rsidRPr="00B618AB" w:rsidRDefault="00FA234B" w:rsidP="00760122">
      <w:pPr>
        <w:pStyle w:val="-11"/>
        <w:numPr>
          <w:ilvl w:val="1"/>
          <w:numId w:val="14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FA234B" w:rsidRPr="00B618AB" w:rsidRDefault="00FA234B" w:rsidP="00760122">
      <w:pPr>
        <w:pStyle w:val="-11"/>
        <w:numPr>
          <w:ilvl w:val="1"/>
          <w:numId w:val="14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lastRenderedPageBreak/>
        <w:t>планирование (разработку) материального продукта на основе самостоятельно проведенных исследований потребительских интересов;</w:t>
      </w:r>
    </w:p>
    <w:p w:rsidR="00FA234B" w:rsidRPr="00B618AB" w:rsidRDefault="00FA234B" w:rsidP="00760122">
      <w:pPr>
        <w:pStyle w:val="-11"/>
        <w:numPr>
          <w:ilvl w:val="1"/>
          <w:numId w:val="14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разработку плана продвижения продукта;</w:t>
      </w:r>
    </w:p>
    <w:p w:rsidR="00FA234B" w:rsidRPr="00B618AB" w:rsidRDefault="00FA234B" w:rsidP="00760122">
      <w:pPr>
        <w:pStyle w:val="-11"/>
        <w:numPr>
          <w:ilvl w:val="1"/>
          <w:numId w:val="133"/>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FA234B" w:rsidRPr="00B618AB" w:rsidRDefault="00FA234B" w:rsidP="00760122">
      <w:pPr>
        <w:pStyle w:val="-11"/>
        <w:numPr>
          <w:ilvl w:val="1"/>
          <w:numId w:val="133"/>
        </w:numPr>
        <w:tabs>
          <w:tab w:val="left" w:pos="0"/>
          <w:tab w:val="left" w:pos="567"/>
        </w:tabs>
        <w:spacing w:line="360" w:lineRule="auto"/>
        <w:ind w:left="0" w:firstLine="0"/>
        <w:jc w:val="both"/>
        <w:rPr>
          <w:b/>
          <w:color w:val="000000" w:themeColor="text1"/>
          <w:szCs w:val="28"/>
        </w:rPr>
      </w:pPr>
      <w:r w:rsidRPr="00B618AB">
        <w:rPr>
          <w:b/>
          <w:color w:val="000000" w:themeColor="text1"/>
          <w:szCs w:val="28"/>
        </w:rPr>
        <w:t>Выпускник получит возможность научиться:</w:t>
      </w:r>
    </w:p>
    <w:p w:rsidR="00FA234B" w:rsidRPr="00B618AB" w:rsidRDefault="00FA234B" w:rsidP="00760122">
      <w:pPr>
        <w:pStyle w:val="-11"/>
        <w:numPr>
          <w:ilvl w:val="1"/>
          <w:numId w:val="131"/>
        </w:numPr>
        <w:tabs>
          <w:tab w:val="left" w:pos="0"/>
          <w:tab w:val="left" w:pos="567"/>
        </w:tabs>
        <w:spacing w:line="360" w:lineRule="auto"/>
        <w:ind w:left="0" w:firstLine="0"/>
        <w:jc w:val="both"/>
        <w:rPr>
          <w:i/>
          <w:color w:val="000000" w:themeColor="text1"/>
          <w:szCs w:val="28"/>
          <w:lang w:eastAsia="en-US"/>
        </w:rPr>
      </w:pPr>
      <w:r w:rsidRPr="00B618AB">
        <w:rPr>
          <w:i/>
          <w:color w:val="000000" w:themeColor="text1"/>
          <w:szCs w:val="28"/>
          <w:lang w:eastAsia="en-US"/>
        </w:rPr>
        <w:t>выявлять и формулировать проблему, требующую технологического решения;</w:t>
      </w:r>
    </w:p>
    <w:p w:rsidR="00FA234B" w:rsidRPr="00B618AB" w:rsidRDefault="00FA234B" w:rsidP="00760122">
      <w:pPr>
        <w:pStyle w:val="-11"/>
        <w:numPr>
          <w:ilvl w:val="1"/>
          <w:numId w:val="131"/>
        </w:numPr>
        <w:tabs>
          <w:tab w:val="left" w:pos="0"/>
          <w:tab w:val="left" w:pos="567"/>
        </w:tabs>
        <w:spacing w:line="360" w:lineRule="auto"/>
        <w:ind w:left="0" w:firstLine="0"/>
        <w:jc w:val="both"/>
        <w:rPr>
          <w:i/>
          <w:color w:val="000000" w:themeColor="text1"/>
          <w:szCs w:val="28"/>
          <w:lang w:eastAsia="en-US"/>
        </w:rPr>
      </w:pPr>
      <w:r w:rsidRPr="00B618AB">
        <w:rPr>
          <w:i/>
          <w:color w:val="000000" w:themeColor="text1"/>
          <w:szCs w:val="28"/>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FA234B" w:rsidRPr="00B618AB" w:rsidRDefault="00FA234B" w:rsidP="00760122">
      <w:pPr>
        <w:pStyle w:val="-11"/>
        <w:numPr>
          <w:ilvl w:val="1"/>
          <w:numId w:val="131"/>
        </w:numPr>
        <w:tabs>
          <w:tab w:val="left" w:pos="0"/>
          <w:tab w:val="left" w:pos="567"/>
        </w:tabs>
        <w:spacing w:line="360" w:lineRule="auto"/>
        <w:ind w:left="0" w:firstLine="0"/>
        <w:jc w:val="both"/>
        <w:rPr>
          <w:i/>
          <w:color w:val="000000" w:themeColor="text1"/>
          <w:szCs w:val="28"/>
          <w:lang w:eastAsia="en-US"/>
        </w:rPr>
      </w:pPr>
      <w:r w:rsidRPr="00B618AB">
        <w:rPr>
          <w:i/>
          <w:color w:val="000000" w:themeColor="text1"/>
          <w:szCs w:val="28"/>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FA234B" w:rsidRPr="00B618AB" w:rsidRDefault="00FA234B" w:rsidP="00760122">
      <w:pPr>
        <w:pStyle w:val="-11"/>
        <w:numPr>
          <w:ilvl w:val="1"/>
          <w:numId w:val="131"/>
        </w:numPr>
        <w:tabs>
          <w:tab w:val="left" w:pos="0"/>
          <w:tab w:val="left" w:pos="567"/>
        </w:tabs>
        <w:spacing w:line="360" w:lineRule="auto"/>
        <w:ind w:left="0" w:firstLine="0"/>
        <w:jc w:val="both"/>
        <w:rPr>
          <w:color w:val="000000" w:themeColor="text1"/>
          <w:szCs w:val="28"/>
          <w:lang w:eastAsia="en-US"/>
        </w:rPr>
      </w:pPr>
      <w:r w:rsidRPr="00B618AB">
        <w:rPr>
          <w:i/>
          <w:color w:val="000000" w:themeColor="text1"/>
          <w:szCs w:val="28"/>
          <w:lang w:eastAsia="en-US"/>
        </w:rPr>
        <w:t>оценивать коммерческий потенциал продукта и / или технологии</w:t>
      </w:r>
      <w:r w:rsidRPr="00B618AB">
        <w:rPr>
          <w:color w:val="000000" w:themeColor="text1"/>
          <w:szCs w:val="28"/>
          <w:lang w:eastAsia="en-US"/>
        </w:rPr>
        <w:t>.</w:t>
      </w:r>
    </w:p>
    <w:p w:rsidR="00FA234B" w:rsidRPr="00B618AB" w:rsidRDefault="00FA234B" w:rsidP="00B618AB">
      <w:pPr>
        <w:pStyle w:val="-11"/>
        <w:tabs>
          <w:tab w:val="left" w:pos="0"/>
          <w:tab w:val="left" w:pos="567"/>
        </w:tabs>
        <w:spacing w:line="360" w:lineRule="auto"/>
        <w:ind w:left="0"/>
        <w:jc w:val="both"/>
        <w:rPr>
          <w:b/>
          <w:color w:val="000000" w:themeColor="text1"/>
          <w:szCs w:val="28"/>
          <w:lang w:eastAsia="en-US"/>
        </w:rPr>
      </w:pPr>
      <w:r w:rsidRPr="00B618AB">
        <w:rPr>
          <w:b/>
          <w:color w:val="000000" w:themeColor="text1"/>
          <w:szCs w:val="28"/>
          <w:lang w:eastAsia="en-US"/>
        </w:rPr>
        <w:t>Построение образовательных траекторий и планов в области профессионального самоопределения</w:t>
      </w:r>
    </w:p>
    <w:p w:rsidR="00FA234B" w:rsidRPr="00B618AB" w:rsidRDefault="00FA234B" w:rsidP="00B618AB">
      <w:pPr>
        <w:pStyle w:val="-11"/>
        <w:tabs>
          <w:tab w:val="left" w:pos="0"/>
          <w:tab w:val="left" w:pos="567"/>
        </w:tabs>
        <w:spacing w:line="360" w:lineRule="auto"/>
        <w:ind w:left="0"/>
        <w:jc w:val="both"/>
        <w:rPr>
          <w:rFonts w:eastAsia="MS Mincho"/>
          <w:color w:val="000000" w:themeColor="text1"/>
          <w:szCs w:val="28"/>
        </w:rPr>
      </w:pPr>
      <w:r w:rsidRPr="00B618AB">
        <w:rPr>
          <w:color w:val="000000" w:themeColor="text1"/>
          <w:szCs w:val="28"/>
        </w:rPr>
        <w:t>Выпускник научится:</w:t>
      </w:r>
    </w:p>
    <w:p w:rsidR="00FA234B" w:rsidRPr="00B618AB" w:rsidRDefault="00FA234B" w:rsidP="00760122">
      <w:pPr>
        <w:pStyle w:val="-11"/>
        <w:numPr>
          <w:ilvl w:val="1"/>
          <w:numId w:val="130"/>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FA234B" w:rsidRPr="00B618AB" w:rsidRDefault="00FA234B" w:rsidP="00760122">
      <w:pPr>
        <w:pStyle w:val="-11"/>
        <w:numPr>
          <w:ilvl w:val="1"/>
          <w:numId w:val="130"/>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характеризовать ситуацию на региональном рынке труда, называет тенденции ее развития,</w:t>
      </w:r>
    </w:p>
    <w:p w:rsidR="00FA234B" w:rsidRPr="00B618AB" w:rsidRDefault="00FA234B" w:rsidP="00760122">
      <w:pPr>
        <w:pStyle w:val="-11"/>
        <w:numPr>
          <w:ilvl w:val="1"/>
          <w:numId w:val="130"/>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разъяснять социальное значение групп профессий, востребованных на региональном рынке труда,</w:t>
      </w:r>
    </w:p>
    <w:p w:rsidR="00FA234B" w:rsidRPr="00B618AB" w:rsidRDefault="00FA234B" w:rsidP="00760122">
      <w:pPr>
        <w:pStyle w:val="-11"/>
        <w:numPr>
          <w:ilvl w:val="1"/>
          <w:numId w:val="130"/>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характеризовать группы предприятий региона проживания,</w:t>
      </w:r>
    </w:p>
    <w:p w:rsidR="00FA234B" w:rsidRPr="00B618AB" w:rsidRDefault="00FA234B" w:rsidP="00760122">
      <w:pPr>
        <w:pStyle w:val="-11"/>
        <w:numPr>
          <w:ilvl w:val="1"/>
          <w:numId w:val="130"/>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FA234B" w:rsidRPr="00B618AB" w:rsidRDefault="00FA234B" w:rsidP="00760122">
      <w:pPr>
        <w:pStyle w:val="-11"/>
        <w:numPr>
          <w:ilvl w:val="1"/>
          <w:numId w:val="130"/>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анализировать свои мотивы и причины принятия тех или иных решений,</w:t>
      </w:r>
    </w:p>
    <w:p w:rsidR="00FA234B" w:rsidRPr="00B618AB" w:rsidRDefault="00FA234B" w:rsidP="00760122">
      <w:pPr>
        <w:pStyle w:val="-11"/>
        <w:numPr>
          <w:ilvl w:val="1"/>
          <w:numId w:val="130"/>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анализировать результаты и последствия своих решений, связанных с выбором и реализацией образовательной траектории,</w:t>
      </w:r>
    </w:p>
    <w:p w:rsidR="00FA234B" w:rsidRPr="00B618AB" w:rsidRDefault="00FA234B" w:rsidP="00760122">
      <w:pPr>
        <w:pStyle w:val="-11"/>
        <w:numPr>
          <w:ilvl w:val="1"/>
          <w:numId w:val="130"/>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FA234B" w:rsidRPr="00B618AB" w:rsidRDefault="00FA234B" w:rsidP="00760122">
      <w:pPr>
        <w:pStyle w:val="-11"/>
        <w:numPr>
          <w:ilvl w:val="1"/>
          <w:numId w:val="130"/>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FA234B" w:rsidRPr="00B618AB" w:rsidRDefault="00FA234B" w:rsidP="00760122">
      <w:pPr>
        <w:pStyle w:val="-11"/>
        <w:numPr>
          <w:ilvl w:val="1"/>
          <w:numId w:val="130"/>
        </w:numPr>
        <w:tabs>
          <w:tab w:val="left" w:pos="0"/>
          <w:tab w:val="left" w:pos="567"/>
        </w:tabs>
        <w:spacing w:line="360" w:lineRule="auto"/>
        <w:ind w:left="0" w:firstLine="0"/>
        <w:jc w:val="both"/>
        <w:rPr>
          <w:color w:val="000000" w:themeColor="text1"/>
          <w:szCs w:val="28"/>
          <w:lang w:eastAsia="en-US"/>
        </w:rPr>
      </w:pPr>
      <w:r w:rsidRPr="00B618AB">
        <w:rPr>
          <w:color w:val="000000" w:themeColor="text1"/>
          <w:szCs w:val="28"/>
          <w:lang w:eastAsia="en-US"/>
        </w:rPr>
        <w:lastRenderedPageBreak/>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FA234B" w:rsidRPr="00B618AB" w:rsidRDefault="00FA234B" w:rsidP="00B618AB">
      <w:pPr>
        <w:tabs>
          <w:tab w:val="left" w:pos="0"/>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FA234B" w:rsidRPr="00B618AB" w:rsidRDefault="00FA234B" w:rsidP="00760122">
      <w:pPr>
        <w:pStyle w:val="-11"/>
        <w:numPr>
          <w:ilvl w:val="1"/>
          <w:numId w:val="129"/>
        </w:numPr>
        <w:tabs>
          <w:tab w:val="left" w:pos="0"/>
          <w:tab w:val="left" w:pos="284"/>
          <w:tab w:val="left" w:pos="567"/>
        </w:tabs>
        <w:spacing w:line="360" w:lineRule="auto"/>
        <w:ind w:left="0" w:firstLine="0"/>
        <w:jc w:val="both"/>
        <w:rPr>
          <w:i/>
          <w:color w:val="000000" w:themeColor="text1"/>
          <w:szCs w:val="28"/>
          <w:lang w:eastAsia="en-US"/>
        </w:rPr>
      </w:pPr>
      <w:r w:rsidRPr="00B618AB">
        <w:rPr>
          <w:i/>
          <w:color w:val="000000" w:themeColor="text1"/>
          <w:szCs w:val="28"/>
          <w:lang w:eastAsia="en-US"/>
        </w:rPr>
        <w:t>предлагать альтернативные варианты траекторий профессионального образования для занятия заданных должностей;</w:t>
      </w:r>
    </w:p>
    <w:p w:rsidR="00FA234B" w:rsidRPr="00B618AB" w:rsidRDefault="00FA234B" w:rsidP="00760122">
      <w:pPr>
        <w:pStyle w:val="-11"/>
        <w:numPr>
          <w:ilvl w:val="1"/>
          <w:numId w:val="127"/>
        </w:numPr>
        <w:tabs>
          <w:tab w:val="left" w:pos="0"/>
          <w:tab w:val="left" w:pos="284"/>
          <w:tab w:val="left" w:pos="567"/>
        </w:tabs>
        <w:spacing w:line="360" w:lineRule="auto"/>
        <w:ind w:left="0" w:firstLine="0"/>
        <w:jc w:val="both"/>
        <w:rPr>
          <w:color w:val="000000" w:themeColor="text1"/>
          <w:szCs w:val="28"/>
          <w:lang w:eastAsia="en-US"/>
        </w:rPr>
      </w:pPr>
      <w:r w:rsidRPr="00B618AB">
        <w:rPr>
          <w:i/>
          <w:color w:val="000000" w:themeColor="text1"/>
          <w:szCs w:val="28"/>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B618AB">
        <w:rPr>
          <w:color w:val="000000" w:themeColor="text1"/>
          <w:szCs w:val="28"/>
          <w:lang w:eastAsia="en-US"/>
        </w:rPr>
        <w:t>.</w:t>
      </w:r>
    </w:p>
    <w:p w:rsidR="00FA234B" w:rsidRPr="00B618AB" w:rsidRDefault="00FA234B" w:rsidP="00B618AB">
      <w:pPr>
        <w:pStyle w:val="afc"/>
        <w:tabs>
          <w:tab w:val="left" w:pos="0"/>
          <w:tab w:val="left" w:pos="567"/>
        </w:tabs>
        <w:ind w:firstLine="0"/>
        <w:outlineLvl w:val="0"/>
        <w:rPr>
          <w:b/>
          <w:color w:val="000000" w:themeColor="text1"/>
          <w:sz w:val="24"/>
          <w:szCs w:val="28"/>
        </w:rPr>
      </w:pPr>
      <w:bookmarkStart w:id="42" w:name="_Toc409691646"/>
      <w:bookmarkStart w:id="43" w:name="_Toc410653969"/>
      <w:bookmarkStart w:id="44" w:name="_Toc410702973"/>
      <w:bookmarkStart w:id="45" w:name="_Toc414553155"/>
      <w:r w:rsidRPr="00B618AB">
        <w:rPr>
          <w:b/>
          <w:color w:val="000000" w:themeColor="text1"/>
          <w:sz w:val="24"/>
          <w:szCs w:val="28"/>
        </w:rPr>
        <w:t>По годам обучения результаты могут быть структурированы и конкретизированы следующим образом:</w:t>
      </w:r>
      <w:bookmarkEnd w:id="42"/>
      <w:bookmarkEnd w:id="43"/>
      <w:bookmarkEnd w:id="44"/>
      <w:bookmarkEnd w:id="45"/>
    </w:p>
    <w:p w:rsidR="00FA234B" w:rsidRPr="00B618AB" w:rsidRDefault="00FA234B" w:rsidP="00B618AB">
      <w:pPr>
        <w:tabs>
          <w:tab w:val="left" w:pos="0"/>
          <w:tab w:val="left" w:pos="567"/>
          <w:tab w:val="left" w:pos="851"/>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5 класс</w:t>
      </w:r>
    </w:p>
    <w:p w:rsidR="00FA234B" w:rsidRPr="00B618AB" w:rsidRDefault="00FA234B" w:rsidP="00B618AB">
      <w:pPr>
        <w:tabs>
          <w:tab w:val="left" w:pos="0"/>
          <w:tab w:val="left" w:pos="567"/>
          <w:tab w:val="left" w:pos="851"/>
        </w:tabs>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 завершении учебного года обучающийся:</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характеризует рекламу как средство формирования потребностей;</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характеризует виды ресурсов, объясняет место ресурсов в проектировании и реализации технологического процесса;</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FA234B" w:rsidRPr="00B618AB" w:rsidRDefault="00FA234B" w:rsidP="00760122">
      <w:pPr>
        <w:numPr>
          <w:ilvl w:val="1"/>
          <w:numId w:val="127"/>
        </w:numPr>
        <w:tabs>
          <w:tab w:val="left" w:pos="0"/>
          <w:tab w:val="left" w:pos="284"/>
          <w:tab w:val="left" w:pos="567"/>
          <w:tab w:val="left" w:pos="1134"/>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rsidR="00FA234B" w:rsidRPr="00B618AB" w:rsidRDefault="00FA234B" w:rsidP="00760122">
      <w:pPr>
        <w:numPr>
          <w:ilvl w:val="1"/>
          <w:numId w:val="127"/>
        </w:numPr>
        <w:tabs>
          <w:tab w:val="left" w:pos="0"/>
          <w:tab w:val="left" w:pos="284"/>
          <w:tab w:val="left" w:pos="567"/>
          <w:tab w:val="left" w:pos="1134"/>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приводит произвольные примеры производственных технологий и технологий в сфере быта;</w:t>
      </w:r>
    </w:p>
    <w:p w:rsidR="00FA234B" w:rsidRPr="00B618AB" w:rsidRDefault="00FA234B" w:rsidP="00760122">
      <w:pPr>
        <w:numPr>
          <w:ilvl w:val="1"/>
          <w:numId w:val="127"/>
        </w:numPr>
        <w:tabs>
          <w:tab w:val="left" w:pos="0"/>
          <w:tab w:val="left" w:pos="284"/>
          <w:tab w:val="left" w:pos="567"/>
          <w:tab w:val="left" w:pos="1134"/>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объясняет, приводя примеры, принципиальную технологическую схему, в том числе характеризуя негативные эффекты;</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составляет техническое задание, памятку, инструкцию, технологическую карту;</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осуществляет сборку моделей с помощью образовательного конструктора по инструкции;</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осуществляет выбор товара в модельной ситуации;</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 осуществляет сохранение информации в формах описания, схемы, эскиза, фотографии;</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конструирует модель по заданному прототипу;</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проведения испытания, анализа, модернизации модели;</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изготовления информационного продукта по заданному алгоритму;</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FA234B" w:rsidRPr="00B618AB" w:rsidRDefault="00FA234B" w:rsidP="00760122">
      <w:pPr>
        <w:numPr>
          <w:ilvl w:val="1"/>
          <w:numId w:val="127"/>
        </w:numPr>
        <w:tabs>
          <w:tab w:val="left" w:pos="0"/>
          <w:tab w:val="left" w:pos="284"/>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FA234B" w:rsidRPr="00B618AB" w:rsidRDefault="00FA234B" w:rsidP="00B618AB">
      <w:pPr>
        <w:tabs>
          <w:tab w:val="left" w:pos="0"/>
          <w:tab w:val="left" w:pos="567"/>
          <w:tab w:val="left" w:pos="851"/>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6 класс</w:t>
      </w:r>
    </w:p>
    <w:p w:rsidR="00FA234B" w:rsidRPr="00B618AB" w:rsidRDefault="00FA234B" w:rsidP="00B618AB">
      <w:pPr>
        <w:tabs>
          <w:tab w:val="left" w:pos="0"/>
          <w:tab w:val="left" w:pos="567"/>
          <w:tab w:val="left" w:pos="851"/>
        </w:tabs>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 завершении учебного года обучающийся:</w:t>
      </w:r>
    </w:p>
    <w:p w:rsidR="00FA234B" w:rsidRPr="00B618AB" w:rsidRDefault="00FA234B" w:rsidP="00760122">
      <w:pPr>
        <w:numPr>
          <w:ilvl w:val="1"/>
          <w:numId w:val="127"/>
        </w:numPr>
        <w:tabs>
          <w:tab w:val="left" w:pos="0"/>
          <w:tab w:val="left" w:pos="426"/>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FA234B" w:rsidRPr="00B618AB" w:rsidRDefault="00FA234B" w:rsidP="00760122">
      <w:pPr>
        <w:numPr>
          <w:ilvl w:val="1"/>
          <w:numId w:val="127"/>
        </w:numPr>
        <w:tabs>
          <w:tab w:val="left" w:pos="0"/>
          <w:tab w:val="left" w:pos="426"/>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описывает жизненный цикл технологии, приводя примеры;</w:t>
      </w:r>
    </w:p>
    <w:p w:rsidR="00FA234B" w:rsidRPr="00B618AB" w:rsidRDefault="00FA234B" w:rsidP="00760122">
      <w:pPr>
        <w:numPr>
          <w:ilvl w:val="1"/>
          <w:numId w:val="127"/>
        </w:numPr>
        <w:tabs>
          <w:tab w:val="left" w:pos="0"/>
          <w:tab w:val="left" w:pos="426"/>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оперирует понятием «технологическая система» при описании средств удовлетворения потребностей человека;</w:t>
      </w:r>
    </w:p>
    <w:p w:rsidR="00FA234B" w:rsidRPr="00B618AB" w:rsidRDefault="00FA234B" w:rsidP="00760122">
      <w:pPr>
        <w:numPr>
          <w:ilvl w:val="1"/>
          <w:numId w:val="127"/>
        </w:numPr>
        <w:tabs>
          <w:tab w:val="left" w:pos="0"/>
          <w:tab w:val="left" w:pos="426"/>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проводит морфологический и функциональный анализ технологической системы;</w:t>
      </w:r>
    </w:p>
    <w:p w:rsidR="00FA234B" w:rsidRPr="00B618AB" w:rsidRDefault="00FA234B" w:rsidP="00760122">
      <w:pPr>
        <w:numPr>
          <w:ilvl w:val="1"/>
          <w:numId w:val="127"/>
        </w:numPr>
        <w:tabs>
          <w:tab w:val="left" w:pos="0"/>
          <w:tab w:val="left" w:pos="426"/>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проводит анализ технологической системы – надсистемы – подсистемы в процессе проектирования продукта;</w:t>
      </w:r>
    </w:p>
    <w:p w:rsidR="00FA234B" w:rsidRPr="00B618AB" w:rsidRDefault="00FA234B" w:rsidP="00760122">
      <w:pPr>
        <w:numPr>
          <w:ilvl w:val="1"/>
          <w:numId w:val="127"/>
        </w:numPr>
        <w:tabs>
          <w:tab w:val="left" w:pos="0"/>
          <w:tab w:val="left" w:pos="426"/>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читает элементарные чертежи и эскизы;</w:t>
      </w:r>
    </w:p>
    <w:p w:rsidR="00FA234B" w:rsidRPr="00B618AB" w:rsidRDefault="00FA234B" w:rsidP="00760122">
      <w:pPr>
        <w:numPr>
          <w:ilvl w:val="1"/>
          <w:numId w:val="127"/>
        </w:numPr>
        <w:tabs>
          <w:tab w:val="left" w:pos="0"/>
          <w:tab w:val="left" w:pos="426"/>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выполняет эскизы механизмов, интерьера;</w:t>
      </w:r>
    </w:p>
    <w:p w:rsidR="00FA234B" w:rsidRPr="00B618AB" w:rsidRDefault="00FA234B" w:rsidP="00760122">
      <w:pPr>
        <w:numPr>
          <w:ilvl w:val="1"/>
          <w:numId w:val="127"/>
        </w:numPr>
        <w:tabs>
          <w:tab w:val="left" w:pos="0"/>
          <w:tab w:val="left" w:pos="426"/>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освоил техники обработки материалов (по выбору обучающегося в соответствии с содержанием проектной деятельности);</w:t>
      </w:r>
    </w:p>
    <w:p w:rsidR="00FA234B" w:rsidRPr="00B618AB" w:rsidRDefault="00FA234B" w:rsidP="00760122">
      <w:pPr>
        <w:numPr>
          <w:ilvl w:val="1"/>
          <w:numId w:val="127"/>
        </w:numPr>
        <w:tabs>
          <w:tab w:val="left" w:pos="0"/>
          <w:tab w:val="left" w:pos="426"/>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применяет простые механизмы для решения поставленных задач по модернизации / проектированию технологических систем;</w:t>
      </w:r>
    </w:p>
    <w:p w:rsidR="00FA234B" w:rsidRPr="00B618AB" w:rsidRDefault="00FA234B" w:rsidP="00760122">
      <w:pPr>
        <w:numPr>
          <w:ilvl w:val="1"/>
          <w:numId w:val="127"/>
        </w:numPr>
        <w:tabs>
          <w:tab w:val="left" w:pos="0"/>
          <w:tab w:val="left" w:pos="426"/>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строит модель механизма, состоящего из нескольких простых механизмов по кинематической схеме;</w:t>
      </w:r>
    </w:p>
    <w:p w:rsidR="00FA234B" w:rsidRPr="00B618AB" w:rsidRDefault="00FA234B" w:rsidP="00760122">
      <w:pPr>
        <w:numPr>
          <w:ilvl w:val="1"/>
          <w:numId w:val="127"/>
        </w:numPr>
        <w:tabs>
          <w:tab w:val="left" w:pos="0"/>
          <w:tab w:val="left" w:pos="426"/>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исследования способов жизнеобеспечения и состояния жилых зданий микрорайона / поселения;</w:t>
      </w:r>
    </w:p>
    <w:p w:rsidR="00FA234B" w:rsidRPr="00B618AB" w:rsidRDefault="00FA234B" w:rsidP="00760122">
      <w:pPr>
        <w:numPr>
          <w:ilvl w:val="1"/>
          <w:numId w:val="127"/>
        </w:numPr>
        <w:tabs>
          <w:tab w:val="left" w:pos="0"/>
          <w:tab w:val="left" w:pos="426"/>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решения задач на взаимодействие со службами ЖКХ;</w:t>
      </w:r>
    </w:p>
    <w:p w:rsidR="00FA234B" w:rsidRPr="00B618AB" w:rsidRDefault="00FA234B" w:rsidP="00760122">
      <w:pPr>
        <w:numPr>
          <w:ilvl w:val="1"/>
          <w:numId w:val="127"/>
        </w:numPr>
        <w:tabs>
          <w:tab w:val="left" w:pos="0"/>
          <w:tab w:val="left" w:pos="426"/>
          <w:tab w:val="left" w:pos="567"/>
          <w:tab w:val="left" w:pos="1134"/>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FA234B" w:rsidRPr="00B618AB" w:rsidRDefault="00FA234B" w:rsidP="00760122">
      <w:pPr>
        <w:numPr>
          <w:ilvl w:val="1"/>
          <w:numId w:val="127"/>
        </w:numPr>
        <w:tabs>
          <w:tab w:val="left" w:pos="0"/>
          <w:tab w:val="left" w:pos="426"/>
          <w:tab w:val="left" w:pos="567"/>
          <w:tab w:val="left" w:pos="1134"/>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FA234B" w:rsidRPr="00B618AB" w:rsidRDefault="00FA234B" w:rsidP="00760122">
      <w:pPr>
        <w:numPr>
          <w:ilvl w:val="1"/>
          <w:numId w:val="127"/>
        </w:numPr>
        <w:tabs>
          <w:tab w:val="left" w:pos="0"/>
          <w:tab w:val="left" w:pos="426"/>
          <w:tab w:val="left" w:pos="567"/>
          <w:tab w:val="left" w:pos="1134"/>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FA234B" w:rsidRPr="00B618AB" w:rsidRDefault="00FA234B" w:rsidP="00B618AB">
      <w:pPr>
        <w:tabs>
          <w:tab w:val="left" w:pos="0"/>
          <w:tab w:val="left" w:pos="567"/>
          <w:tab w:val="left" w:pos="851"/>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7 класс</w:t>
      </w:r>
    </w:p>
    <w:p w:rsidR="00FA234B" w:rsidRPr="00B618AB" w:rsidRDefault="00FA234B" w:rsidP="00B618AB">
      <w:pPr>
        <w:tabs>
          <w:tab w:val="left" w:pos="0"/>
          <w:tab w:val="left" w:pos="567"/>
          <w:tab w:val="left" w:pos="851"/>
        </w:tabs>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 завершении учебного года обучающийся:</w:t>
      </w:r>
    </w:p>
    <w:p w:rsidR="00FA234B" w:rsidRPr="00B618AB" w:rsidRDefault="00FA234B" w:rsidP="00760122">
      <w:pPr>
        <w:numPr>
          <w:ilvl w:val="1"/>
          <w:numId w:val="127"/>
        </w:numPr>
        <w:tabs>
          <w:tab w:val="left" w:pos="0"/>
          <w:tab w:val="left" w:pos="567"/>
          <w:tab w:val="left" w:pos="1134"/>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FA234B" w:rsidRPr="00B618AB" w:rsidRDefault="00FA234B" w:rsidP="00760122">
      <w:pPr>
        <w:numPr>
          <w:ilvl w:val="1"/>
          <w:numId w:val="127"/>
        </w:numPr>
        <w:tabs>
          <w:tab w:val="left" w:pos="0"/>
          <w:tab w:val="left" w:pos="567"/>
          <w:tab w:val="left" w:pos="1134"/>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FA234B" w:rsidRPr="00B618AB" w:rsidRDefault="00FA234B" w:rsidP="00760122">
      <w:pPr>
        <w:numPr>
          <w:ilvl w:val="1"/>
          <w:numId w:val="127"/>
        </w:numPr>
        <w:tabs>
          <w:tab w:val="left" w:pos="0"/>
          <w:tab w:val="left" w:pos="567"/>
          <w:tab w:val="left" w:pos="1134"/>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перечисляет, характеризует и распознает устройства для накопления энергии, для передачи энергии;</w:t>
      </w:r>
    </w:p>
    <w:p w:rsidR="00FA234B" w:rsidRPr="00B618AB" w:rsidRDefault="00FA234B" w:rsidP="00760122">
      <w:pPr>
        <w:numPr>
          <w:ilvl w:val="1"/>
          <w:numId w:val="127"/>
        </w:numPr>
        <w:tabs>
          <w:tab w:val="left" w:pos="0"/>
          <w:tab w:val="left" w:pos="567"/>
          <w:tab w:val="left" w:pos="1134"/>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объясняет понятие «машина», характеризует технологические системы, преобразующие энергию в вид, необходимый потребителю;</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объясняет сущность управления в технологических системах, характеризует автоматические и саморегулируемые системы;</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осуществляет сборку электрических цепей по электрической схеме, проводит анализ неполадок электрической цепи;</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выполняет базовые операции редактора компьютерного трехмерного проектирования (на выбор образовательной организации);</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конструирует простые системы с обратной связью на основе технических конструкторов;</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следует технологии, в том числе, в процессе изготовления субъективно нового продукта;</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FA234B" w:rsidRPr="00B618AB" w:rsidRDefault="00FA234B" w:rsidP="00B618AB">
      <w:pPr>
        <w:tabs>
          <w:tab w:val="left" w:pos="0"/>
          <w:tab w:val="left" w:pos="567"/>
          <w:tab w:val="left" w:pos="851"/>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8 класс</w:t>
      </w:r>
    </w:p>
    <w:p w:rsidR="00FA234B" w:rsidRPr="00B618AB" w:rsidRDefault="00FA234B" w:rsidP="00B618AB">
      <w:pPr>
        <w:tabs>
          <w:tab w:val="left" w:pos="0"/>
          <w:tab w:val="left" w:pos="567"/>
          <w:tab w:val="left" w:pos="851"/>
        </w:tabs>
        <w:spacing w:after="0" w:line="360" w:lineRule="auto"/>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 завершении учебного года обучающийся:</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характеризует современную индустрию питания, в том числе в регионе проживания, и перспективы ее развития;</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называет и характеризует актуальные и перспективные технологии транспорта;</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FA234B" w:rsidRPr="00B618AB" w:rsidRDefault="00FA234B" w:rsidP="00760122">
      <w:pPr>
        <w:numPr>
          <w:ilvl w:val="1"/>
          <w:numId w:val="127"/>
        </w:numPr>
        <w:tabs>
          <w:tab w:val="left" w:pos="0"/>
          <w:tab w:val="left" w:pos="567"/>
          <w:tab w:val="left" w:pos="1134"/>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характеризует ситуацию на региональном рынке труда, называет тенденции ее развития;</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перечисляет и характеризует виды технической и технологической документации;</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разъясняет функции модели и принципы моделирования;</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создает модель, адекватную практической задаче;</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отбирает материал в соответствии с техническим решением или по заданным критериям;</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составляет рацион питания, адекватный ситуации;</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планирует продвижение продукта;</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регламентирует заданный процесс в заданной форме;</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проводит оценку и испытание полученного продукта;</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описывает технологическое решение с помощью текста, рисунков, графического изображения;</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лабораторного исследования продуктов питания;</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разработки организационного проекта и решения логистических задач;</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 </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моделирования транспортных потоков;</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опыт анализа объявлений, предлагающих работу;</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создания информационного продукта и его встраивания в заданную оболочку;</w:t>
      </w:r>
    </w:p>
    <w:p w:rsidR="00FA234B" w:rsidRPr="00B618AB" w:rsidRDefault="00FA234B" w:rsidP="00760122">
      <w:pPr>
        <w:numPr>
          <w:ilvl w:val="1"/>
          <w:numId w:val="127"/>
        </w:numPr>
        <w:tabs>
          <w:tab w:val="left" w:pos="0"/>
          <w:tab w:val="left" w:pos="567"/>
          <w:tab w:val="left" w:pos="1134"/>
          <w:tab w:val="left" w:pos="2410"/>
        </w:tabs>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FA234B" w:rsidRPr="00B618AB" w:rsidRDefault="00FA234B" w:rsidP="00B618AB">
      <w:pPr>
        <w:pStyle w:val="4"/>
        <w:tabs>
          <w:tab w:val="left" w:pos="0"/>
          <w:tab w:val="left" w:pos="567"/>
        </w:tabs>
        <w:spacing w:after="0" w:line="360" w:lineRule="auto"/>
        <w:ind w:left="0" w:firstLine="0"/>
        <w:rPr>
          <w:color w:val="000000" w:themeColor="text1"/>
        </w:rPr>
      </w:pPr>
      <w:bookmarkStart w:id="46" w:name="_Toc409691647"/>
      <w:bookmarkStart w:id="47" w:name="_Toc410653970"/>
      <w:bookmarkStart w:id="48" w:name="_Toc414553156"/>
      <w:r w:rsidRPr="00B618AB">
        <w:rPr>
          <w:color w:val="000000" w:themeColor="text1"/>
        </w:rPr>
        <w:t>Физическая культура</w:t>
      </w:r>
      <w:bookmarkEnd w:id="46"/>
      <w:bookmarkEnd w:id="47"/>
      <w:bookmarkEnd w:id="48"/>
    </w:p>
    <w:p w:rsidR="00FA234B" w:rsidRPr="00B618AB" w:rsidRDefault="00FA234B" w:rsidP="00B618AB">
      <w:pPr>
        <w:tabs>
          <w:tab w:val="left" w:pos="0"/>
          <w:tab w:val="left" w:pos="567"/>
        </w:tabs>
        <w:spacing w:after="0" w:line="360" w:lineRule="auto"/>
        <w:ind w:right="-5"/>
        <w:jc w:val="both"/>
        <w:rPr>
          <w:rFonts w:ascii="Times New Roman" w:hAnsi="Times New Roman" w:cs="Times New Roman"/>
          <w:color w:val="000000" w:themeColor="text1"/>
          <w:sz w:val="24"/>
          <w:szCs w:val="28"/>
        </w:rPr>
      </w:pPr>
      <w:r w:rsidRPr="00B618AB">
        <w:rPr>
          <w:rFonts w:ascii="Times New Roman" w:hAnsi="Times New Roman" w:cs="Times New Roman"/>
          <w:b/>
          <w:color w:val="000000" w:themeColor="text1"/>
          <w:sz w:val="24"/>
          <w:szCs w:val="28"/>
        </w:rPr>
        <w:t xml:space="preserve">Выпускник научится: </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выполнять акробатические комбинации из числа хорошо освоенных упражнений;</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выполнять гимнастические комбинации на спортивных снарядах из числа хорошо освоенных упражнений;</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выполнять легкоатлетические упражнения в беге и в прыжках (в длину и высоту);</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выполнять спуски и торможения на лыжах с пологого склона;</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выполнять основные технические действия и приемы игры в футбол, волейбол, баскетбол в условиях учебной и игровой деятельности;</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FA234B" w:rsidRPr="00B618AB" w:rsidRDefault="00FA234B" w:rsidP="00760122">
      <w:pPr>
        <w:numPr>
          <w:ilvl w:val="0"/>
          <w:numId w:val="136"/>
        </w:numPr>
        <w:tabs>
          <w:tab w:val="left" w:pos="0"/>
          <w:tab w:val="left" w:pos="567"/>
          <w:tab w:val="left" w:pos="709"/>
          <w:tab w:val="left" w:pos="1134"/>
        </w:tabs>
        <w:spacing w:after="0" w:line="360" w:lineRule="auto"/>
        <w:ind w:left="0" w:right="-5" w:firstLine="0"/>
        <w:contextualSpacing/>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выполнять тестовые упражнения для оценки уровня индивидуального развития основных физических качеств.</w:t>
      </w:r>
    </w:p>
    <w:p w:rsidR="00FA234B" w:rsidRPr="00B618AB" w:rsidRDefault="00FA234B" w:rsidP="00B618AB">
      <w:pPr>
        <w:tabs>
          <w:tab w:val="left" w:pos="0"/>
          <w:tab w:val="left" w:pos="567"/>
        </w:tabs>
        <w:spacing w:after="0" w:line="360" w:lineRule="auto"/>
        <w:ind w:right="-5"/>
        <w:jc w:val="both"/>
        <w:rPr>
          <w:rFonts w:ascii="Times New Roman" w:hAnsi="Times New Roman" w:cs="Times New Roman"/>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FA234B" w:rsidRPr="00B618AB" w:rsidRDefault="00FA234B" w:rsidP="00760122">
      <w:pPr>
        <w:numPr>
          <w:ilvl w:val="0"/>
          <w:numId w:val="137"/>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A234B" w:rsidRPr="00B618AB" w:rsidRDefault="00FA234B" w:rsidP="00760122">
      <w:pPr>
        <w:numPr>
          <w:ilvl w:val="0"/>
          <w:numId w:val="137"/>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A234B" w:rsidRPr="00B618AB" w:rsidRDefault="00FA234B" w:rsidP="00760122">
      <w:pPr>
        <w:numPr>
          <w:ilvl w:val="0"/>
          <w:numId w:val="137"/>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A234B" w:rsidRPr="00B618AB" w:rsidRDefault="00FA234B" w:rsidP="00760122">
      <w:pPr>
        <w:numPr>
          <w:ilvl w:val="0"/>
          <w:numId w:val="137"/>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w:t>
      </w:r>
      <w:r w:rsidRPr="00B618AB">
        <w:rPr>
          <w:rFonts w:ascii="Times New Roman" w:hAnsi="Times New Roman" w:cs="Times New Roman"/>
          <w:i/>
          <w:color w:val="000000" w:themeColor="text1"/>
          <w:sz w:val="24"/>
          <w:szCs w:val="28"/>
        </w:rPr>
        <w:lastRenderedPageBreak/>
        <w:t>направленности, данные контроля динамики индивидуального физического развития и физической подготовленности;</w:t>
      </w:r>
    </w:p>
    <w:p w:rsidR="00FA234B" w:rsidRPr="00B618AB" w:rsidRDefault="00FA234B" w:rsidP="00760122">
      <w:pPr>
        <w:numPr>
          <w:ilvl w:val="0"/>
          <w:numId w:val="137"/>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A234B" w:rsidRPr="00B618AB" w:rsidRDefault="00FA234B" w:rsidP="00760122">
      <w:pPr>
        <w:numPr>
          <w:ilvl w:val="0"/>
          <w:numId w:val="137"/>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проводить восстановительные мероприятия с использованием банных процедур и сеансов оздоровительного массажа;</w:t>
      </w:r>
    </w:p>
    <w:p w:rsidR="00FA234B" w:rsidRPr="00B618AB" w:rsidRDefault="00FA234B" w:rsidP="00760122">
      <w:pPr>
        <w:numPr>
          <w:ilvl w:val="0"/>
          <w:numId w:val="137"/>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FA234B" w:rsidRPr="00B618AB" w:rsidRDefault="00FA234B" w:rsidP="00760122">
      <w:pPr>
        <w:numPr>
          <w:ilvl w:val="0"/>
          <w:numId w:val="137"/>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преодолевать естественные и искусственные препятствия с помощью разнообразных способов лазания, прыжков и бега;</w:t>
      </w:r>
    </w:p>
    <w:p w:rsidR="00FA234B" w:rsidRPr="00B618AB" w:rsidRDefault="00FA234B" w:rsidP="00760122">
      <w:pPr>
        <w:numPr>
          <w:ilvl w:val="0"/>
          <w:numId w:val="137"/>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осуществлять судейство по одному из осваиваемых видов спорта; </w:t>
      </w:r>
    </w:p>
    <w:p w:rsidR="00FA234B" w:rsidRPr="00B618AB" w:rsidRDefault="00FA234B" w:rsidP="00760122">
      <w:pPr>
        <w:numPr>
          <w:ilvl w:val="0"/>
          <w:numId w:val="137"/>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выполнять тестовые нормативы Всероссийского физкультурно-спортивного комплекса «Готов к труду и обороне»;</w:t>
      </w:r>
    </w:p>
    <w:p w:rsidR="00FA234B" w:rsidRPr="00B618AB" w:rsidRDefault="00FA234B" w:rsidP="00760122">
      <w:pPr>
        <w:numPr>
          <w:ilvl w:val="0"/>
          <w:numId w:val="137"/>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выполнять технико-тактические действия национальных видов спорта;</w:t>
      </w:r>
    </w:p>
    <w:p w:rsidR="00FA234B" w:rsidRPr="00B618AB" w:rsidRDefault="00FA234B" w:rsidP="00760122">
      <w:pPr>
        <w:numPr>
          <w:ilvl w:val="0"/>
          <w:numId w:val="137"/>
        </w:numPr>
        <w:tabs>
          <w:tab w:val="left" w:pos="0"/>
          <w:tab w:val="left" w:pos="567"/>
        </w:tabs>
        <w:spacing w:after="0" w:line="360" w:lineRule="auto"/>
        <w:ind w:left="0" w:firstLine="0"/>
        <w:contextualSpacing/>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проплывать учебную дистанцию вольным стилем.</w:t>
      </w:r>
    </w:p>
    <w:p w:rsidR="00FA234B" w:rsidRPr="00B618AB" w:rsidRDefault="00FA234B" w:rsidP="00B618AB">
      <w:pPr>
        <w:pStyle w:val="4"/>
        <w:tabs>
          <w:tab w:val="left" w:pos="0"/>
          <w:tab w:val="left" w:pos="567"/>
        </w:tabs>
        <w:spacing w:after="0" w:line="360" w:lineRule="auto"/>
        <w:ind w:left="0" w:firstLine="0"/>
        <w:rPr>
          <w:color w:val="000000" w:themeColor="text1"/>
        </w:rPr>
      </w:pPr>
      <w:bookmarkStart w:id="49" w:name="_Toc409691648"/>
      <w:bookmarkStart w:id="50" w:name="_Toc410653971"/>
      <w:bookmarkStart w:id="51" w:name="_Toc414553157"/>
      <w:r w:rsidRPr="00B618AB">
        <w:rPr>
          <w:color w:val="000000" w:themeColor="text1"/>
        </w:rPr>
        <w:t>Основы безопасности жизнедеятельности</w:t>
      </w:r>
      <w:bookmarkEnd w:id="49"/>
      <w:bookmarkEnd w:id="50"/>
      <w:bookmarkEnd w:id="51"/>
    </w:p>
    <w:p w:rsidR="00FA234B" w:rsidRPr="00B618AB" w:rsidRDefault="00FA234B" w:rsidP="00B618AB">
      <w:pPr>
        <w:tabs>
          <w:tab w:val="left" w:pos="0"/>
          <w:tab w:val="left" w:pos="567"/>
        </w:tabs>
        <w:spacing w:after="0" w:line="360" w:lineRule="auto"/>
        <w:jc w:val="both"/>
        <w:rPr>
          <w:rFonts w:ascii="Times New Roman" w:hAnsi="Times New Roman" w:cs="Times New Roman"/>
          <w:b/>
          <w:bCs/>
          <w:color w:val="000000" w:themeColor="text1"/>
          <w:sz w:val="24"/>
          <w:szCs w:val="28"/>
          <w:shd w:val="clear" w:color="auto" w:fill="FFFFFF"/>
        </w:rPr>
      </w:pPr>
      <w:r w:rsidRPr="00B618AB">
        <w:rPr>
          <w:rFonts w:ascii="Times New Roman" w:hAnsi="Times New Roman" w:cs="Times New Roman"/>
          <w:b/>
          <w:bCs/>
          <w:color w:val="000000" w:themeColor="text1"/>
          <w:sz w:val="24"/>
          <w:szCs w:val="28"/>
          <w:shd w:val="clear" w:color="auto" w:fill="FFFFFF"/>
        </w:rPr>
        <w:t>Выпускник научится:</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iCs/>
          <w:color w:val="000000" w:themeColor="text1"/>
          <w:sz w:val="24"/>
          <w:szCs w:val="28"/>
        </w:rPr>
      </w:pPr>
      <w:r w:rsidRPr="00B618AB">
        <w:rPr>
          <w:rFonts w:ascii="Times New Roman" w:hAnsi="Times New Roman" w:cs="Times New Roman"/>
          <w:color w:val="000000" w:themeColor="text1"/>
          <w:sz w:val="24"/>
          <w:szCs w:val="28"/>
        </w:rPr>
        <w:t>классифицировать и характеризовать</w:t>
      </w:r>
      <w:r w:rsidRPr="00B618AB">
        <w:rPr>
          <w:rFonts w:ascii="Times New Roman" w:hAnsi="Times New Roman" w:cs="Times New Roman"/>
          <w:iCs/>
          <w:color w:val="000000" w:themeColor="text1"/>
          <w:sz w:val="24"/>
          <w:szCs w:val="28"/>
        </w:rPr>
        <w:t xml:space="preserve"> условия экологической безопасности;</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iCs/>
          <w:color w:val="000000" w:themeColor="text1"/>
          <w:sz w:val="24"/>
          <w:szCs w:val="28"/>
        </w:rPr>
      </w:pPr>
      <w:r w:rsidRPr="00B618AB">
        <w:rPr>
          <w:rFonts w:ascii="Times New Roman" w:hAnsi="Times New Roman" w:cs="Times New Roman"/>
          <w:iCs/>
          <w:color w:val="000000" w:themeColor="text1"/>
          <w:sz w:val="24"/>
          <w:szCs w:val="28"/>
        </w:rPr>
        <w:t>использовать знания о предельно допустимых концентрациях вредных веществ в атмосфере, воде и почве;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bCs/>
          <w:iCs/>
          <w:color w:val="000000" w:themeColor="text1"/>
          <w:sz w:val="24"/>
          <w:szCs w:val="28"/>
        </w:rPr>
      </w:pPr>
      <w:r w:rsidRPr="00B618AB">
        <w:rPr>
          <w:rFonts w:ascii="Times New Roman" w:hAnsi="Times New Roman" w:cs="Times New Roman"/>
          <w:iCs/>
          <w:color w:val="000000" w:themeColor="text1"/>
          <w:sz w:val="24"/>
          <w:szCs w:val="28"/>
        </w:rPr>
        <w:t>использовать знания о способах контроля качества окружающей среды и продуктов питания с использованием бытовых приборов;</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использовать бытовые приборы контроля качества окружающей среды и продуктов питания;</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использовать бытовые приборы;</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использовать средства бытовой химии;</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использовать средства коммуникации;</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и характеризовать опасные ситуации криминогенного характера;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b/>
          <w:color w:val="000000" w:themeColor="text1"/>
          <w:sz w:val="24"/>
          <w:szCs w:val="28"/>
        </w:rPr>
      </w:pPr>
      <w:r w:rsidRPr="00B618AB">
        <w:rPr>
          <w:rFonts w:ascii="Times New Roman" w:hAnsi="Times New Roman" w:cs="Times New Roman"/>
          <w:color w:val="000000" w:themeColor="text1"/>
          <w:sz w:val="24"/>
          <w:szCs w:val="28"/>
        </w:rPr>
        <w:t>предвидеть причины возникновения возможных опасных ситуаций криминогенного характера;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вести и применять способы самозащиты в криминогенной ситуации на улице;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вести и применять способы самозащиты в криминогенной ситуации в подъезде;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вести и применять способы самозащиты в криминогенной ситуации в лифте;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безопасно вести и применять способы самозащиты в криминогенной ситуации в квартире;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вести и применять способы самозащиты при карманной краже;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вести и применять способы самозащиты при попытке мошенничества;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адекватно оценивать ситуацию дорожного движения;</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адекватно оценивать ситуацию и безопасно действовать при пожаре;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использовать средства индивидуальной защиты при пожаре;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применять первичные средства пожаротушения;</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соблюдать правила безопасности дорожного движения пешехода;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соблюдать правила безопасности дорожного движения велосипедиста;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соблюдать правила безопасности дорожного движения пассажира транспортного средства;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и характеризовать причины и последствия опасных ситуаций на воде;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адекватно оценивать ситуацию и безопасно вести у воды и на воде;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использовать средства и способы само- и взаимопомощи на воде;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и характеризовать причины и последствия опасных ситуаций в туристических походах;</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готовиться к туристическим походам;</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адекватно оценивать ситуацию и безопасно вести в туристических походах;</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адекватно оценивать ситуацию и ориентироваться на местности;</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добывать и поддерживать огонь в автономных условиях;</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добывать и очищать воду в автономных условиях;</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добывать и готовить пищу в автономных условиях; сооружать (обустраивать) временное жилище в автономных условиях;</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подавать сигналы бедствия и отвечать на них;</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причины и последствия чрезвычайных ситуаций природного характера для личности, общества и государства;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предвидеть опасности и правильно действовать в случае чрезвычайных ситуаций природного характера;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мероприятия по защите населения от чрезвычайных ситуаций природного характера;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 xml:space="preserve">безопасно использовать средства индивидуальной защиты; </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причины и последствия чрезвычайных ситуаций техногенного характера для личности, общества и государства;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предвидеть опасности и правильно действовать в чрезвычайных ситуациях техногенного характера;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классифицировать мероприятия по защите населения от чрезвычайных ситуаций техногенного характера;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действовать по сигналу «Внимание всем!»;</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использовать средства индивидуальной и коллективной защиты;</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комплектовать минимально необходимый набор вещей (документов, продуктов) в случае эвакуации;</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мероприятия по защите населения от терроризма, экстремизма, наркотизма;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классифицировать и характеризовать опасные ситуации в местах большого скопления людей;</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предвидеть причины возникновения возможных опасных ситуаций в местах большого скопления людей;</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адекватно оценивать ситуацию и безопасно действовать в местах массового скопления людей;</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оповещать (вызывать) экстренные службы при чрезвычайной ситуации;</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характеризовать безопасный и здоровый образ жизни, его составляющие и значение для личности, общества и государства;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bCs/>
          <w:color w:val="000000" w:themeColor="text1"/>
          <w:sz w:val="24"/>
          <w:szCs w:val="28"/>
        </w:rPr>
      </w:pPr>
      <w:r w:rsidRPr="00B618AB">
        <w:rPr>
          <w:rFonts w:ascii="Times New Roman" w:hAnsi="Times New Roman" w:cs="Times New Roman"/>
          <w:color w:val="000000" w:themeColor="text1"/>
          <w:sz w:val="24"/>
          <w:szCs w:val="28"/>
        </w:rPr>
        <w:t>классифицировать мероприятия и факторы, укрепляющие и разрушающие здоровье;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bCs/>
          <w:color w:val="000000" w:themeColor="text1"/>
          <w:sz w:val="24"/>
          <w:szCs w:val="28"/>
        </w:rPr>
      </w:pPr>
      <w:r w:rsidRPr="00B618AB">
        <w:rPr>
          <w:rFonts w:ascii="Times New Roman" w:hAnsi="Times New Roman" w:cs="Times New Roman"/>
          <w:bCs/>
          <w:color w:val="000000" w:themeColor="text1"/>
          <w:sz w:val="24"/>
          <w:szCs w:val="28"/>
        </w:rPr>
        <w:t>планировать профилактические мероприятия по сохранению и укреплению своего здоровья;</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адекватно оценивать нагрузку и профилактические занятия по укреплению здоровья; планировать распорядок дня с учетом нагрузок;</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bCs/>
          <w:color w:val="000000" w:themeColor="text1"/>
          <w:sz w:val="24"/>
          <w:szCs w:val="28"/>
        </w:rPr>
      </w:pPr>
      <w:r w:rsidRPr="00B618AB">
        <w:rPr>
          <w:rFonts w:ascii="Times New Roman" w:hAnsi="Times New Roman" w:cs="Times New Roman"/>
          <w:bCs/>
          <w:color w:val="000000" w:themeColor="text1"/>
          <w:sz w:val="24"/>
          <w:szCs w:val="28"/>
        </w:rPr>
        <w:t>выявлять мероприятия и факторы, потенциально опасные для здоровья;</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безопасно использовать ресурсы интернета;</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bCs/>
          <w:color w:val="000000" w:themeColor="text1"/>
          <w:sz w:val="24"/>
          <w:szCs w:val="28"/>
        </w:rPr>
        <w:t>анализировать состояние своего здоровья;</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определять состояния оказания неотложной помощи;</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bCs/>
          <w:color w:val="000000" w:themeColor="text1"/>
          <w:sz w:val="24"/>
          <w:szCs w:val="28"/>
        </w:rPr>
      </w:pPr>
      <w:r w:rsidRPr="00B618AB">
        <w:rPr>
          <w:rFonts w:ascii="Times New Roman" w:hAnsi="Times New Roman" w:cs="Times New Roman"/>
          <w:bCs/>
          <w:color w:val="000000" w:themeColor="text1"/>
          <w:sz w:val="24"/>
          <w:szCs w:val="28"/>
        </w:rPr>
        <w:t>использовать алгоритм действий по оказанию первой помощи;</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bCs/>
          <w:color w:val="000000" w:themeColor="text1"/>
          <w:sz w:val="24"/>
          <w:szCs w:val="28"/>
        </w:rPr>
        <w:t xml:space="preserve">классифицировать </w:t>
      </w:r>
      <w:r w:rsidRPr="00B618AB">
        <w:rPr>
          <w:rFonts w:ascii="Times New Roman" w:hAnsi="Times New Roman" w:cs="Times New Roman"/>
          <w:color w:val="000000" w:themeColor="text1"/>
          <w:sz w:val="24"/>
          <w:szCs w:val="28"/>
        </w:rPr>
        <w:t>средства оказания первой помощи;</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оказывать первую помощь при наружном и внутреннем кровотечении;</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извлекать инородное тело из верхних дыхательных путей;</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lastRenderedPageBreak/>
        <w:t>оказывать первую помощь при ушибах;</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оказывать первую помощь при растяжениях;</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оказывать первую помощь при вывихах;</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оказывать первую помощь при переломах;</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оказывать первую помощь при ожогах;</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оказывать первую помощь при отморожениях и общем переохлаждении;</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оказывать первую помощь при отравлениях;</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оказывать первую помощь при тепловом (солнечном) ударе;</w:t>
      </w:r>
    </w:p>
    <w:p w:rsidR="00FA234B" w:rsidRPr="00B618AB" w:rsidRDefault="00FA234B" w:rsidP="00760122">
      <w:pPr>
        <w:numPr>
          <w:ilvl w:val="0"/>
          <w:numId w:val="138"/>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color w:val="000000" w:themeColor="text1"/>
          <w:sz w:val="24"/>
          <w:szCs w:val="28"/>
        </w:rPr>
        <w:t>оказывать первую помощь при укусе насекомых и змей.</w:t>
      </w:r>
    </w:p>
    <w:p w:rsidR="00FA234B" w:rsidRPr="00B618AB" w:rsidRDefault="00FA234B" w:rsidP="00B618AB">
      <w:pPr>
        <w:tabs>
          <w:tab w:val="left" w:pos="0"/>
          <w:tab w:val="left" w:pos="567"/>
        </w:tabs>
        <w:spacing w:after="0" w:line="360" w:lineRule="auto"/>
        <w:jc w:val="both"/>
        <w:rPr>
          <w:rFonts w:ascii="Times New Roman" w:hAnsi="Times New Roman" w:cs="Times New Roman"/>
          <w:b/>
          <w:color w:val="000000" w:themeColor="text1"/>
          <w:sz w:val="24"/>
          <w:szCs w:val="28"/>
        </w:rPr>
      </w:pPr>
      <w:r w:rsidRPr="00B618AB">
        <w:rPr>
          <w:rFonts w:ascii="Times New Roman" w:hAnsi="Times New Roman" w:cs="Times New Roman"/>
          <w:b/>
          <w:color w:val="000000" w:themeColor="text1"/>
          <w:sz w:val="24"/>
          <w:szCs w:val="28"/>
        </w:rPr>
        <w:t>Выпускник получит возможность научиться:</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безопасно использовать средства индивидуальной защиты велосипедиста;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классифицировать и характеризовать причины и последствия опасных ситуаций в туристических поездках;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i/>
          <w:color w:val="000000" w:themeColor="text1"/>
          <w:sz w:val="24"/>
          <w:szCs w:val="28"/>
        </w:rPr>
        <w:t>готовиться к туристическим поездкам;</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адекватно оценивать ситуацию и безопасно вести в туристических поездках;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анализировать последствия возможных опасных ситуаций в местах большого скопления людей;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анализировать последствия возможных опасных ситуаций криминогенного характера;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i/>
          <w:color w:val="000000" w:themeColor="text1"/>
          <w:sz w:val="24"/>
          <w:szCs w:val="28"/>
        </w:rPr>
        <w:t>безопасно вести и применять права покупателя;</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b/>
          <w:i/>
          <w:color w:val="000000" w:themeColor="text1"/>
          <w:sz w:val="24"/>
          <w:szCs w:val="28"/>
        </w:rPr>
      </w:pPr>
      <w:r w:rsidRPr="00B618AB">
        <w:rPr>
          <w:rFonts w:ascii="Times New Roman" w:hAnsi="Times New Roman" w:cs="Times New Roman"/>
          <w:i/>
          <w:color w:val="000000" w:themeColor="text1"/>
          <w:sz w:val="24"/>
          <w:szCs w:val="28"/>
        </w:rPr>
        <w:t>анализировать последствия проявления терроризма, экстремизма, наркотизма;</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bCs/>
          <w:i/>
          <w:color w:val="000000" w:themeColor="text1"/>
          <w:sz w:val="24"/>
          <w:szCs w:val="28"/>
        </w:rPr>
      </w:pPr>
      <w:r w:rsidRPr="00B618AB">
        <w:rPr>
          <w:rFonts w:ascii="Times New Roman" w:hAnsi="Times New Roman" w:cs="Times New Roman"/>
          <w:i/>
          <w:color w:val="000000" w:themeColor="text1"/>
          <w:sz w:val="24"/>
          <w:szCs w:val="28"/>
        </w:rPr>
        <w:t xml:space="preserve">предвидеть пути и средства возможного вовлечения в террористическую, экстремистскую и наркотическую деятельность; </w:t>
      </w:r>
      <w:r w:rsidRPr="00B618AB">
        <w:rPr>
          <w:rFonts w:ascii="Times New Roman" w:hAnsi="Times New Roman" w:cs="Times New Roman"/>
          <w:bCs/>
          <w:i/>
          <w:color w:val="000000" w:themeColor="text1"/>
          <w:sz w:val="24"/>
          <w:szCs w:val="28"/>
        </w:rPr>
        <w:t xml:space="preserve">анализировать влияние вредных привычек и факторов и на состояние своего здоровья;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bCs/>
          <w:i/>
          <w:color w:val="000000" w:themeColor="text1"/>
          <w:sz w:val="24"/>
          <w:szCs w:val="28"/>
        </w:rPr>
        <w:t xml:space="preserve">характеризовать </w:t>
      </w:r>
      <w:r w:rsidRPr="00B618AB">
        <w:rPr>
          <w:rFonts w:ascii="Times New Roman" w:hAnsi="Times New Roman" w:cs="Times New Roman"/>
          <w:i/>
          <w:color w:val="000000" w:themeColor="text1"/>
          <w:sz w:val="24"/>
          <w:szCs w:val="28"/>
        </w:rPr>
        <w:t xml:space="preserve">роль семьи в жизни личности и общества и ее влияние на здоровье человека;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color w:val="000000" w:themeColor="text1"/>
          <w:sz w:val="24"/>
          <w:szCs w:val="28"/>
        </w:rPr>
      </w:pPr>
      <w:r w:rsidRPr="00B618AB">
        <w:rPr>
          <w:rFonts w:ascii="Times New Roman" w:hAnsi="Times New Roman" w:cs="Times New Roman"/>
          <w:i/>
          <w:color w:val="000000" w:themeColor="text1"/>
          <w:sz w:val="24"/>
          <w:szCs w:val="28"/>
        </w:rPr>
        <w:t>классифицировать основные правовые аспекты оказания первой помощи;</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оказывать первую помощь при не инфекционных заболеваниях;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оказывать первую помощь при инфекционных заболеваниях;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оказывать первую помощь при остановке сердечной деятельности;</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оказывать первую помощь при коме;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оказывать первую помощь при поражении электрическим током;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lastRenderedPageBreak/>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усваивать приемы действий в различных опасных и чрезвычайных ситуациях;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FA234B" w:rsidRPr="00B618AB" w:rsidRDefault="00FA234B" w:rsidP="00760122">
      <w:pPr>
        <w:numPr>
          <w:ilvl w:val="0"/>
          <w:numId w:val="139"/>
        </w:numPr>
        <w:tabs>
          <w:tab w:val="left" w:pos="0"/>
          <w:tab w:val="left" w:pos="567"/>
        </w:tabs>
        <w:autoSpaceDE w:val="0"/>
        <w:autoSpaceDN w:val="0"/>
        <w:adjustRightInd w:val="0"/>
        <w:spacing w:after="0" w:line="360" w:lineRule="auto"/>
        <w:ind w:left="0" w:firstLine="0"/>
        <w:jc w:val="both"/>
        <w:rPr>
          <w:rFonts w:ascii="Times New Roman" w:hAnsi="Times New Roman" w:cs="Times New Roman"/>
          <w:i/>
          <w:color w:val="000000" w:themeColor="text1"/>
          <w:sz w:val="24"/>
          <w:szCs w:val="28"/>
        </w:rPr>
      </w:pPr>
      <w:r w:rsidRPr="00B618AB">
        <w:rPr>
          <w:rFonts w:ascii="Times New Roman" w:hAnsi="Times New Roman" w:cs="Times New Roman"/>
          <w:i/>
          <w:color w:val="000000" w:themeColor="text1"/>
          <w:sz w:val="24"/>
          <w:szCs w:val="28"/>
        </w:rPr>
        <w:t>творчески решать моделируемые ситуации и практические задачи в области безопасности жизнедеятельности.</w:t>
      </w:r>
    </w:p>
    <w:p w:rsidR="00311854" w:rsidRPr="003F328A" w:rsidRDefault="00AB792E" w:rsidP="003F328A">
      <w:pPr>
        <w:pStyle w:val="a4"/>
        <w:numPr>
          <w:ilvl w:val="2"/>
          <w:numId w:val="158"/>
        </w:numPr>
        <w:spacing w:after="0" w:line="360" w:lineRule="auto"/>
        <w:ind w:left="0" w:right="-35" w:firstLine="0"/>
        <w:jc w:val="both"/>
        <w:rPr>
          <w:rFonts w:ascii="Times New Roman" w:hAnsi="Times New Roman" w:cs="Times New Roman"/>
          <w:color w:val="000000" w:themeColor="text1"/>
          <w:sz w:val="24"/>
          <w:szCs w:val="24"/>
        </w:rPr>
      </w:pPr>
      <w:r w:rsidRPr="003F328A">
        <w:rPr>
          <w:rFonts w:ascii="Times New Roman" w:eastAsia="Times New Roman" w:hAnsi="Times New Roman" w:cs="Times New Roman"/>
          <w:b/>
          <w:color w:val="000000" w:themeColor="text1"/>
          <w:sz w:val="24"/>
          <w:szCs w:val="24"/>
        </w:rPr>
        <w:t>Система</w:t>
      </w:r>
      <w:r w:rsidRPr="003F328A">
        <w:rPr>
          <w:rFonts w:ascii="Times New Roman" w:eastAsia="Times New Roman" w:hAnsi="Times New Roman" w:cs="Times New Roman"/>
          <w:color w:val="000000" w:themeColor="text1"/>
          <w:sz w:val="24"/>
          <w:szCs w:val="24"/>
        </w:rPr>
        <w:t xml:space="preserve"> </w:t>
      </w:r>
      <w:r w:rsidRPr="003F328A">
        <w:rPr>
          <w:rFonts w:ascii="Times New Roman" w:eastAsia="Times New Roman" w:hAnsi="Times New Roman" w:cs="Times New Roman"/>
          <w:b/>
          <w:color w:val="000000" w:themeColor="text1"/>
          <w:sz w:val="24"/>
          <w:szCs w:val="24"/>
        </w:rPr>
        <w:t>оценки</w:t>
      </w:r>
      <w:r w:rsidRPr="003F328A">
        <w:rPr>
          <w:rFonts w:ascii="Times New Roman" w:eastAsia="Times New Roman" w:hAnsi="Times New Roman" w:cs="Times New Roman"/>
          <w:color w:val="000000" w:themeColor="text1"/>
          <w:sz w:val="24"/>
          <w:szCs w:val="24"/>
        </w:rPr>
        <w:t xml:space="preserve"> </w:t>
      </w:r>
      <w:r w:rsidRPr="003F328A">
        <w:rPr>
          <w:rFonts w:ascii="Times New Roman" w:eastAsia="Times New Roman" w:hAnsi="Times New Roman" w:cs="Times New Roman"/>
          <w:b/>
          <w:color w:val="000000" w:themeColor="text1"/>
          <w:sz w:val="24"/>
          <w:szCs w:val="24"/>
        </w:rPr>
        <w:t>достижения</w:t>
      </w:r>
      <w:r w:rsidRPr="003F328A">
        <w:rPr>
          <w:rFonts w:ascii="Times New Roman" w:eastAsia="Times New Roman" w:hAnsi="Times New Roman" w:cs="Times New Roman"/>
          <w:color w:val="000000" w:themeColor="text1"/>
          <w:sz w:val="24"/>
          <w:szCs w:val="24"/>
        </w:rPr>
        <w:t xml:space="preserve"> </w:t>
      </w:r>
      <w:r w:rsidRPr="003F328A">
        <w:rPr>
          <w:rFonts w:ascii="Times New Roman" w:eastAsia="Times New Roman" w:hAnsi="Times New Roman" w:cs="Times New Roman"/>
          <w:b/>
          <w:color w:val="000000" w:themeColor="text1"/>
          <w:sz w:val="24"/>
          <w:szCs w:val="24"/>
        </w:rPr>
        <w:t>обучающимися</w:t>
      </w:r>
      <w:r w:rsidRPr="003F328A">
        <w:rPr>
          <w:rFonts w:ascii="Times New Roman" w:eastAsia="Times New Roman" w:hAnsi="Times New Roman" w:cs="Times New Roman"/>
          <w:color w:val="000000" w:themeColor="text1"/>
          <w:sz w:val="24"/>
          <w:szCs w:val="24"/>
        </w:rPr>
        <w:t xml:space="preserve"> </w:t>
      </w:r>
      <w:r w:rsidRPr="003F328A">
        <w:rPr>
          <w:rFonts w:ascii="Times New Roman" w:eastAsia="Times New Roman" w:hAnsi="Times New Roman" w:cs="Times New Roman"/>
          <w:b/>
          <w:color w:val="000000" w:themeColor="text1"/>
          <w:sz w:val="24"/>
          <w:szCs w:val="24"/>
        </w:rPr>
        <w:t>с</w:t>
      </w:r>
      <w:r w:rsidRPr="003F328A">
        <w:rPr>
          <w:rFonts w:ascii="Times New Roman" w:eastAsia="Times New Roman" w:hAnsi="Times New Roman" w:cs="Times New Roman"/>
          <w:color w:val="000000" w:themeColor="text1"/>
          <w:sz w:val="24"/>
          <w:szCs w:val="24"/>
        </w:rPr>
        <w:t xml:space="preserve"> </w:t>
      </w:r>
      <w:r w:rsidRPr="003F328A">
        <w:rPr>
          <w:rFonts w:ascii="Times New Roman" w:eastAsia="Times New Roman" w:hAnsi="Times New Roman" w:cs="Times New Roman"/>
          <w:b/>
          <w:color w:val="000000" w:themeColor="text1"/>
          <w:sz w:val="24"/>
          <w:szCs w:val="24"/>
        </w:rPr>
        <w:t>задержкой психического развития планируемых</w:t>
      </w:r>
      <w:r w:rsidRPr="003F328A">
        <w:rPr>
          <w:rFonts w:ascii="Times New Roman" w:eastAsia="Times New Roman" w:hAnsi="Times New Roman" w:cs="Times New Roman"/>
          <w:color w:val="000000" w:themeColor="text1"/>
          <w:sz w:val="24"/>
          <w:szCs w:val="24"/>
        </w:rPr>
        <w:t xml:space="preserve"> </w:t>
      </w:r>
      <w:r w:rsidRPr="003F328A">
        <w:rPr>
          <w:rFonts w:ascii="Times New Roman" w:eastAsia="Times New Roman" w:hAnsi="Times New Roman" w:cs="Times New Roman"/>
          <w:b/>
          <w:color w:val="000000" w:themeColor="text1"/>
          <w:sz w:val="24"/>
          <w:szCs w:val="24"/>
        </w:rPr>
        <w:t>результатов</w:t>
      </w:r>
      <w:r w:rsidRPr="003F328A">
        <w:rPr>
          <w:rFonts w:ascii="Times New Roman" w:eastAsia="Times New Roman" w:hAnsi="Times New Roman" w:cs="Times New Roman"/>
          <w:color w:val="000000" w:themeColor="text1"/>
          <w:sz w:val="24"/>
          <w:szCs w:val="24"/>
        </w:rPr>
        <w:t xml:space="preserve"> </w:t>
      </w:r>
      <w:r w:rsidRPr="003F328A">
        <w:rPr>
          <w:rFonts w:ascii="Times New Roman" w:eastAsia="Times New Roman" w:hAnsi="Times New Roman" w:cs="Times New Roman"/>
          <w:b/>
          <w:color w:val="000000" w:themeColor="text1"/>
          <w:sz w:val="24"/>
          <w:szCs w:val="24"/>
        </w:rPr>
        <w:t>освоения адаптированной</w:t>
      </w:r>
      <w:r w:rsidRPr="003F328A">
        <w:rPr>
          <w:rFonts w:ascii="Times New Roman" w:eastAsia="Times New Roman" w:hAnsi="Times New Roman" w:cs="Times New Roman"/>
          <w:color w:val="000000" w:themeColor="text1"/>
          <w:sz w:val="24"/>
          <w:szCs w:val="24"/>
        </w:rPr>
        <w:t xml:space="preserve"> </w:t>
      </w:r>
      <w:r w:rsidRPr="003F328A">
        <w:rPr>
          <w:rFonts w:ascii="Times New Roman" w:eastAsia="Times New Roman" w:hAnsi="Times New Roman" w:cs="Times New Roman"/>
          <w:b/>
          <w:color w:val="000000" w:themeColor="text1"/>
          <w:sz w:val="24"/>
          <w:szCs w:val="24"/>
        </w:rPr>
        <w:t>основной</w:t>
      </w:r>
      <w:r w:rsidRPr="003F328A">
        <w:rPr>
          <w:rFonts w:ascii="Times New Roman" w:eastAsia="Times New Roman" w:hAnsi="Times New Roman" w:cs="Times New Roman"/>
          <w:color w:val="000000" w:themeColor="text1"/>
          <w:sz w:val="24"/>
          <w:szCs w:val="24"/>
        </w:rPr>
        <w:t xml:space="preserve"> </w:t>
      </w:r>
      <w:r w:rsidRPr="003F328A">
        <w:rPr>
          <w:rFonts w:ascii="Times New Roman" w:eastAsia="Times New Roman" w:hAnsi="Times New Roman" w:cs="Times New Roman"/>
          <w:b/>
          <w:color w:val="000000" w:themeColor="text1"/>
          <w:sz w:val="24"/>
          <w:szCs w:val="24"/>
        </w:rPr>
        <w:t>общеобразовательной</w:t>
      </w:r>
      <w:r w:rsidRPr="003F328A">
        <w:rPr>
          <w:rFonts w:ascii="Times New Roman" w:eastAsia="Times New Roman" w:hAnsi="Times New Roman" w:cs="Times New Roman"/>
          <w:color w:val="000000" w:themeColor="text1"/>
          <w:sz w:val="24"/>
          <w:szCs w:val="24"/>
        </w:rPr>
        <w:t xml:space="preserve"> </w:t>
      </w:r>
      <w:r w:rsidRPr="003F328A">
        <w:rPr>
          <w:rFonts w:ascii="Times New Roman" w:eastAsia="Times New Roman" w:hAnsi="Times New Roman" w:cs="Times New Roman"/>
          <w:b/>
          <w:color w:val="000000" w:themeColor="text1"/>
          <w:sz w:val="24"/>
          <w:szCs w:val="24"/>
        </w:rPr>
        <w:t>программы.</w:t>
      </w:r>
    </w:p>
    <w:p w:rsidR="005442DA" w:rsidRPr="00AB792E" w:rsidRDefault="005442DA" w:rsidP="00AB792E">
      <w:pPr>
        <w:pStyle w:val="aff"/>
        <w:tabs>
          <w:tab w:val="left" w:pos="567"/>
        </w:tabs>
        <w:ind w:firstLine="0"/>
        <w:rPr>
          <w:b/>
          <w:color w:val="000000" w:themeColor="text1"/>
          <w:sz w:val="24"/>
        </w:rPr>
      </w:pPr>
      <w:r w:rsidRPr="00AB792E">
        <w:rPr>
          <w:b/>
          <w:color w:val="000000" w:themeColor="text1"/>
          <w:sz w:val="24"/>
        </w:rPr>
        <w:t xml:space="preserve">          Общие положения</w:t>
      </w:r>
    </w:p>
    <w:p w:rsidR="005442DA" w:rsidRPr="00AB792E" w:rsidRDefault="005442DA" w:rsidP="00AB792E">
      <w:pPr>
        <w:pStyle w:val="aff"/>
        <w:tabs>
          <w:tab w:val="left" w:pos="567"/>
        </w:tabs>
        <w:ind w:firstLine="0"/>
        <w:rPr>
          <w:color w:val="000000" w:themeColor="text1"/>
          <w:sz w:val="24"/>
        </w:rPr>
      </w:pPr>
      <w:r w:rsidRPr="00AB792E">
        <w:rPr>
          <w:color w:val="000000" w:themeColor="text1"/>
          <w:sz w:val="24"/>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5442DA" w:rsidRPr="00AB792E" w:rsidRDefault="005442DA" w:rsidP="00AB792E">
      <w:pPr>
        <w:pStyle w:val="aff"/>
        <w:tabs>
          <w:tab w:val="left" w:pos="567"/>
        </w:tabs>
        <w:ind w:firstLine="0"/>
        <w:rPr>
          <w:color w:val="000000" w:themeColor="text1"/>
          <w:sz w:val="24"/>
        </w:rPr>
      </w:pPr>
      <w:r w:rsidRPr="00AB792E">
        <w:rPr>
          <w:color w:val="000000" w:themeColor="text1"/>
          <w:sz w:val="24"/>
        </w:rPr>
        <w:t xml:space="preserve">        Основными </w:t>
      </w:r>
      <w:r w:rsidRPr="00AB792E">
        <w:rPr>
          <w:b/>
          <w:color w:val="000000" w:themeColor="text1"/>
          <w:sz w:val="24"/>
        </w:rPr>
        <w:t>направлениями и целями</w:t>
      </w:r>
      <w:r w:rsidRPr="00AB792E">
        <w:rPr>
          <w:color w:val="000000" w:themeColor="text1"/>
          <w:sz w:val="24"/>
        </w:rPr>
        <w:t xml:space="preserve"> оценочной деятельности в образовательной организации в соответствии с требованиями ФГОС ООО являются:</w:t>
      </w:r>
    </w:p>
    <w:p w:rsidR="005442DA" w:rsidRPr="00AB792E" w:rsidRDefault="005442DA" w:rsidP="00760122">
      <w:pPr>
        <w:pStyle w:val="aff"/>
        <w:numPr>
          <w:ilvl w:val="0"/>
          <w:numId w:val="144"/>
        </w:numPr>
        <w:tabs>
          <w:tab w:val="left" w:pos="567"/>
        </w:tabs>
        <w:ind w:left="0" w:firstLine="0"/>
        <w:rPr>
          <w:color w:val="000000" w:themeColor="text1"/>
          <w:sz w:val="24"/>
        </w:rPr>
      </w:pPr>
      <w:r w:rsidRPr="00AB792E">
        <w:rPr>
          <w:color w:val="000000" w:themeColor="text1"/>
          <w:sz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5442DA" w:rsidRPr="00AB792E" w:rsidRDefault="005442DA" w:rsidP="00760122">
      <w:pPr>
        <w:pStyle w:val="aff"/>
        <w:numPr>
          <w:ilvl w:val="0"/>
          <w:numId w:val="144"/>
        </w:numPr>
        <w:tabs>
          <w:tab w:val="left" w:pos="567"/>
        </w:tabs>
        <w:ind w:left="0" w:firstLine="0"/>
        <w:rPr>
          <w:color w:val="000000" w:themeColor="text1"/>
          <w:sz w:val="24"/>
        </w:rPr>
      </w:pPr>
      <w:r w:rsidRPr="00AB792E">
        <w:rPr>
          <w:color w:val="000000" w:themeColor="text1"/>
          <w:sz w:val="24"/>
        </w:rPr>
        <w:t>оценка результатов деятельности педагогических кадров как основа аттестационных процедур;</w:t>
      </w:r>
    </w:p>
    <w:p w:rsidR="005442DA" w:rsidRPr="00AB792E" w:rsidRDefault="005442DA" w:rsidP="00760122">
      <w:pPr>
        <w:pStyle w:val="aff"/>
        <w:numPr>
          <w:ilvl w:val="0"/>
          <w:numId w:val="144"/>
        </w:numPr>
        <w:tabs>
          <w:tab w:val="left" w:pos="567"/>
        </w:tabs>
        <w:ind w:left="0" w:firstLine="0"/>
        <w:rPr>
          <w:color w:val="000000" w:themeColor="text1"/>
          <w:sz w:val="24"/>
        </w:rPr>
      </w:pPr>
      <w:r w:rsidRPr="00AB792E">
        <w:rPr>
          <w:color w:val="000000" w:themeColor="text1"/>
          <w:sz w:val="24"/>
        </w:rPr>
        <w:t>оценка результатов деятельности образовательной организации как основа аккредитационных процедур.</w:t>
      </w:r>
    </w:p>
    <w:p w:rsidR="005442DA" w:rsidRPr="00AB792E" w:rsidRDefault="005442DA" w:rsidP="00AB792E">
      <w:pPr>
        <w:pStyle w:val="aff"/>
        <w:tabs>
          <w:tab w:val="left" w:pos="567"/>
        </w:tabs>
        <w:ind w:firstLine="0"/>
        <w:rPr>
          <w:color w:val="000000" w:themeColor="text1"/>
          <w:sz w:val="24"/>
        </w:rPr>
      </w:pPr>
      <w:r w:rsidRPr="00AB792E">
        <w:rPr>
          <w:color w:val="000000" w:themeColor="text1"/>
          <w:sz w:val="24"/>
        </w:rPr>
        <w:t xml:space="preserve">Основным </w:t>
      </w:r>
      <w:r w:rsidRPr="00AB792E">
        <w:rPr>
          <w:b/>
          <w:color w:val="000000" w:themeColor="text1"/>
          <w:sz w:val="24"/>
        </w:rPr>
        <w:t>объектом</w:t>
      </w:r>
      <w:r w:rsidRPr="00AB792E">
        <w:rPr>
          <w:color w:val="000000" w:themeColor="text1"/>
          <w:sz w:val="24"/>
        </w:rPr>
        <w:t xml:space="preserve"> системы оценки, ее </w:t>
      </w:r>
      <w:r w:rsidRPr="00AB792E">
        <w:rPr>
          <w:b/>
          <w:color w:val="000000" w:themeColor="text1"/>
          <w:sz w:val="24"/>
        </w:rPr>
        <w:t>содержательной и критериальной базой</w:t>
      </w:r>
      <w:r w:rsidRPr="00AB792E">
        <w:rPr>
          <w:color w:val="000000" w:themeColor="text1"/>
          <w:sz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5442DA" w:rsidRPr="00AB792E" w:rsidRDefault="005442DA" w:rsidP="00AB792E">
      <w:pPr>
        <w:pStyle w:val="aff"/>
        <w:tabs>
          <w:tab w:val="left" w:pos="567"/>
        </w:tabs>
        <w:ind w:firstLine="0"/>
        <w:rPr>
          <w:color w:val="000000" w:themeColor="text1"/>
          <w:sz w:val="24"/>
        </w:rPr>
      </w:pPr>
      <w:r w:rsidRPr="00AB792E">
        <w:rPr>
          <w:color w:val="000000" w:themeColor="text1"/>
          <w:sz w:val="24"/>
        </w:rPr>
        <w:t>Система оценки включает процедуры внутренней и внешней оценки.</w:t>
      </w:r>
    </w:p>
    <w:p w:rsidR="005442DA" w:rsidRPr="00AB792E" w:rsidRDefault="005442DA" w:rsidP="00AB792E">
      <w:pPr>
        <w:pStyle w:val="aff"/>
        <w:tabs>
          <w:tab w:val="left" w:pos="567"/>
        </w:tabs>
        <w:ind w:firstLine="0"/>
        <w:rPr>
          <w:color w:val="000000" w:themeColor="text1"/>
          <w:sz w:val="24"/>
        </w:rPr>
      </w:pPr>
      <w:r w:rsidRPr="00AB792E">
        <w:rPr>
          <w:b/>
          <w:color w:val="000000" w:themeColor="text1"/>
          <w:sz w:val="24"/>
        </w:rPr>
        <w:t xml:space="preserve">Внутренняя оценка </w:t>
      </w:r>
      <w:r w:rsidRPr="00AB792E">
        <w:rPr>
          <w:color w:val="000000" w:themeColor="text1"/>
          <w:sz w:val="24"/>
        </w:rPr>
        <w:t>включает:</w:t>
      </w:r>
    </w:p>
    <w:p w:rsidR="005442DA" w:rsidRPr="00AB792E" w:rsidRDefault="005442DA" w:rsidP="00760122">
      <w:pPr>
        <w:pStyle w:val="aff"/>
        <w:numPr>
          <w:ilvl w:val="0"/>
          <w:numId w:val="145"/>
        </w:numPr>
        <w:tabs>
          <w:tab w:val="left" w:pos="567"/>
        </w:tabs>
        <w:ind w:firstLine="0"/>
        <w:rPr>
          <w:color w:val="000000" w:themeColor="text1"/>
          <w:sz w:val="24"/>
        </w:rPr>
      </w:pPr>
      <w:r w:rsidRPr="00AB792E">
        <w:rPr>
          <w:color w:val="000000" w:themeColor="text1"/>
          <w:sz w:val="24"/>
        </w:rPr>
        <w:t>стартовую диагностику,</w:t>
      </w:r>
    </w:p>
    <w:p w:rsidR="005442DA" w:rsidRPr="00AB792E" w:rsidRDefault="005442DA" w:rsidP="00760122">
      <w:pPr>
        <w:pStyle w:val="aff"/>
        <w:numPr>
          <w:ilvl w:val="0"/>
          <w:numId w:val="145"/>
        </w:numPr>
        <w:tabs>
          <w:tab w:val="left" w:pos="567"/>
        </w:tabs>
        <w:ind w:firstLine="0"/>
        <w:rPr>
          <w:color w:val="000000" w:themeColor="text1"/>
          <w:sz w:val="24"/>
        </w:rPr>
      </w:pPr>
      <w:r w:rsidRPr="00AB792E">
        <w:rPr>
          <w:color w:val="000000" w:themeColor="text1"/>
          <w:sz w:val="24"/>
        </w:rPr>
        <w:t>текущую и тематическую оценку,</w:t>
      </w:r>
    </w:p>
    <w:p w:rsidR="005442DA" w:rsidRPr="00AB792E" w:rsidRDefault="005442DA" w:rsidP="00760122">
      <w:pPr>
        <w:pStyle w:val="aff"/>
        <w:numPr>
          <w:ilvl w:val="0"/>
          <w:numId w:val="145"/>
        </w:numPr>
        <w:tabs>
          <w:tab w:val="left" w:pos="567"/>
        </w:tabs>
        <w:ind w:firstLine="0"/>
        <w:rPr>
          <w:color w:val="000000" w:themeColor="text1"/>
          <w:sz w:val="24"/>
        </w:rPr>
      </w:pPr>
      <w:r w:rsidRPr="00AB792E">
        <w:rPr>
          <w:color w:val="000000" w:themeColor="text1"/>
          <w:sz w:val="24"/>
        </w:rPr>
        <w:t>портфолио,</w:t>
      </w:r>
    </w:p>
    <w:p w:rsidR="005442DA" w:rsidRPr="00AB792E" w:rsidRDefault="005442DA" w:rsidP="00760122">
      <w:pPr>
        <w:pStyle w:val="aff"/>
        <w:numPr>
          <w:ilvl w:val="0"/>
          <w:numId w:val="145"/>
        </w:numPr>
        <w:tabs>
          <w:tab w:val="left" w:pos="567"/>
        </w:tabs>
        <w:ind w:firstLine="0"/>
        <w:rPr>
          <w:color w:val="000000" w:themeColor="text1"/>
          <w:sz w:val="24"/>
        </w:rPr>
      </w:pPr>
      <w:r w:rsidRPr="00AB792E">
        <w:rPr>
          <w:color w:val="000000" w:themeColor="text1"/>
          <w:sz w:val="24"/>
        </w:rPr>
        <w:t>внутришкольный мониторинг образовательных достижений,</w:t>
      </w:r>
    </w:p>
    <w:p w:rsidR="005442DA" w:rsidRPr="00AB792E" w:rsidRDefault="005442DA" w:rsidP="00760122">
      <w:pPr>
        <w:pStyle w:val="aff"/>
        <w:numPr>
          <w:ilvl w:val="0"/>
          <w:numId w:val="145"/>
        </w:numPr>
        <w:tabs>
          <w:tab w:val="left" w:pos="567"/>
        </w:tabs>
        <w:ind w:firstLine="0"/>
        <w:rPr>
          <w:color w:val="000000" w:themeColor="text1"/>
          <w:sz w:val="24"/>
        </w:rPr>
      </w:pPr>
      <w:r w:rsidRPr="00AB792E">
        <w:rPr>
          <w:color w:val="000000" w:themeColor="text1"/>
          <w:sz w:val="24"/>
        </w:rPr>
        <w:lastRenderedPageBreak/>
        <w:t>промежуточную и итоговую аттестацию обучающихся.</w:t>
      </w:r>
    </w:p>
    <w:p w:rsidR="005442DA" w:rsidRPr="00AB792E" w:rsidRDefault="005442DA" w:rsidP="00AB792E">
      <w:pPr>
        <w:pStyle w:val="aff"/>
        <w:tabs>
          <w:tab w:val="left" w:pos="567"/>
        </w:tabs>
        <w:ind w:firstLine="0"/>
        <w:rPr>
          <w:color w:val="000000" w:themeColor="text1"/>
          <w:sz w:val="24"/>
        </w:rPr>
      </w:pPr>
      <w:r w:rsidRPr="00AB792E">
        <w:rPr>
          <w:color w:val="000000" w:themeColor="text1"/>
          <w:sz w:val="24"/>
        </w:rPr>
        <w:t xml:space="preserve">К </w:t>
      </w:r>
      <w:r w:rsidRPr="00AB792E">
        <w:rPr>
          <w:b/>
          <w:color w:val="000000" w:themeColor="text1"/>
          <w:sz w:val="24"/>
        </w:rPr>
        <w:t>внешним процедурам</w:t>
      </w:r>
      <w:r w:rsidRPr="00AB792E">
        <w:rPr>
          <w:color w:val="000000" w:themeColor="text1"/>
          <w:sz w:val="24"/>
        </w:rPr>
        <w:t xml:space="preserve"> относятся:</w:t>
      </w:r>
    </w:p>
    <w:p w:rsidR="005442DA" w:rsidRPr="00AB792E" w:rsidRDefault="005442DA" w:rsidP="00760122">
      <w:pPr>
        <w:pStyle w:val="aff"/>
        <w:numPr>
          <w:ilvl w:val="0"/>
          <w:numId w:val="146"/>
        </w:numPr>
        <w:tabs>
          <w:tab w:val="left" w:pos="567"/>
        </w:tabs>
        <w:ind w:left="0" w:firstLine="0"/>
        <w:rPr>
          <w:color w:val="000000" w:themeColor="text1"/>
          <w:sz w:val="24"/>
        </w:rPr>
      </w:pPr>
      <w:r w:rsidRPr="00AB792E">
        <w:rPr>
          <w:color w:val="000000" w:themeColor="text1"/>
          <w:sz w:val="24"/>
        </w:rPr>
        <w:t>государственная итоговая аттестация</w:t>
      </w:r>
      <w:r w:rsidRPr="00AB792E">
        <w:rPr>
          <w:rStyle w:val="af9"/>
          <w:color w:val="000000" w:themeColor="text1"/>
          <w:sz w:val="24"/>
        </w:rPr>
        <w:footnoteReference w:id="8"/>
      </w:r>
      <w:r w:rsidRPr="00AB792E">
        <w:rPr>
          <w:color w:val="000000" w:themeColor="text1"/>
          <w:sz w:val="24"/>
        </w:rPr>
        <w:t>,</w:t>
      </w:r>
    </w:p>
    <w:p w:rsidR="005442DA" w:rsidRPr="00AB792E" w:rsidRDefault="005442DA" w:rsidP="00760122">
      <w:pPr>
        <w:pStyle w:val="aff"/>
        <w:numPr>
          <w:ilvl w:val="0"/>
          <w:numId w:val="146"/>
        </w:numPr>
        <w:tabs>
          <w:tab w:val="left" w:pos="567"/>
        </w:tabs>
        <w:ind w:left="0" w:firstLine="0"/>
        <w:rPr>
          <w:color w:val="000000" w:themeColor="text1"/>
          <w:sz w:val="24"/>
        </w:rPr>
      </w:pPr>
      <w:r w:rsidRPr="00AB792E">
        <w:rPr>
          <w:color w:val="000000" w:themeColor="text1"/>
          <w:sz w:val="24"/>
        </w:rPr>
        <w:t>независимая оценка качества образования</w:t>
      </w:r>
      <w:r w:rsidRPr="00AB792E">
        <w:rPr>
          <w:rStyle w:val="af9"/>
          <w:color w:val="000000" w:themeColor="text1"/>
          <w:sz w:val="24"/>
        </w:rPr>
        <w:footnoteReference w:id="9"/>
      </w:r>
      <w:r w:rsidRPr="00AB792E">
        <w:rPr>
          <w:color w:val="000000" w:themeColor="text1"/>
          <w:sz w:val="24"/>
        </w:rPr>
        <w:t xml:space="preserve"> и</w:t>
      </w:r>
    </w:p>
    <w:p w:rsidR="005442DA" w:rsidRPr="00AB792E" w:rsidRDefault="005442DA" w:rsidP="00760122">
      <w:pPr>
        <w:pStyle w:val="aff"/>
        <w:numPr>
          <w:ilvl w:val="0"/>
          <w:numId w:val="146"/>
        </w:numPr>
        <w:tabs>
          <w:tab w:val="left" w:pos="567"/>
        </w:tabs>
        <w:ind w:left="0" w:firstLine="0"/>
        <w:rPr>
          <w:color w:val="000000" w:themeColor="text1"/>
          <w:sz w:val="24"/>
        </w:rPr>
      </w:pPr>
      <w:r w:rsidRPr="00AB792E">
        <w:rPr>
          <w:color w:val="000000" w:themeColor="text1"/>
          <w:sz w:val="24"/>
        </w:rPr>
        <w:t>мониторинговые исследования</w:t>
      </w:r>
      <w:r w:rsidRPr="00AB792E">
        <w:rPr>
          <w:rStyle w:val="af9"/>
          <w:color w:val="000000" w:themeColor="text1"/>
          <w:sz w:val="24"/>
        </w:rPr>
        <w:footnoteReference w:id="10"/>
      </w:r>
      <w:r w:rsidRPr="00AB792E">
        <w:rPr>
          <w:color w:val="000000" w:themeColor="text1"/>
          <w:sz w:val="24"/>
        </w:rPr>
        <w:t xml:space="preserve"> муниципального, регионального и федерального уровней.</w:t>
      </w:r>
    </w:p>
    <w:p w:rsidR="005442DA" w:rsidRPr="00AB792E" w:rsidRDefault="005442DA" w:rsidP="00AB792E">
      <w:pPr>
        <w:pStyle w:val="a4"/>
        <w:tabs>
          <w:tab w:val="left" w:pos="567"/>
        </w:tabs>
        <w:spacing w:after="0" w:line="360" w:lineRule="auto"/>
        <w:ind w:left="0"/>
        <w:jc w:val="both"/>
        <w:rPr>
          <w:rFonts w:ascii="Times New Roman" w:hAnsi="Times New Roman"/>
          <w:color w:val="000000" w:themeColor="text1"/>
          <w:sz w:val="24"/>
          <w:szCs w:val="28"/>
        </w:rPr>
      </w:pPr>
      <w:r w:rsidRPr="00AB792E">
        <w:rPr>
          <w:rFonts w:ascii="Times New Roman" w:hAnsi="Times New Roman"/>
          <w:color w:val="000000" w:themeColor="text1"/>
          <w:sz w:val="24"/>
          <w:szCs w:val="28"/>
        </w:rPr>
        <w:t xml:space="preserve">           В соответствии с ФГОС ООО система оценки образовательной организации реализует </w:t>
      </w:r>
      <w:r w:rsidRPr="00AB792E">
        <w:rPr>
          <w:rFonts w:ascii="Times New Roman" w:hAnsi="Times New Roman"/>
          <w:b/>
          <w:color w:val="000000" w:themeColor="text1"/>
          <w:sz w:val="24"/>
          <w:szCs w:val="28"/>
        </w:rPr>
        <w:t>системно-деятельностный, уровневый и комплексный подходы</w:t>
      </w:r>
      <w:r w:rsidRPr="00AB792E">
        <w:rPr>
          <w:rFonts w:ascii="Times New Roman" w:hAnsi="Times New Roman"/>
          <w:color w:val="000000" w:themeColor="text1"/>
          <w:sz w:val="24"/>
          <w:szCs w:val="28"/>
        </w:rPr>
        <w:t xml:space="preserve"> к оценке образовательных достижений.</w:t>
      </w:r>
    </w:p>
    <w:p w:rsidR="005442DA" w:rsidRPr="00AB792E" w:rsidRDefault="005442DA" w:rsidP="00AB792E">
      <w:pPr>
        <w:pStyle w:val="a4"/>
        <w:tabs>
          <w:tab w:val="left" w:pos="567"/>
        </w:tabs>
        <w:spacing w:after="0" w:line="360" w:lineRule="auto"/>
        <w:ind w:left="0"/>
        <w:jc w:val="both"/>
        <w:rPr>
          <w:rFonts w:ascii="Times New Roman" w:hAnsi="Times New Roman"/>
          <w:color w:val="000000" w:themeColor="text1"/>
          <w:sz w:val="24"/>
          <w:szCs w:val="28"/>
        </w:rPr>
      </w:pPr>
      <w:r w:rsidRPr="00AB792E">
        <w:rPr>
          <w:rFonts w:ascii="Times New Roman" w:hAnsi="Times New Roman"/>
          <w:b/>
          <w:color w:val="000000" w:themeColor="text1"/>
          <w:sz w:val="24"/>
          <w:szCs w:val="28"/>
        </w:rPr>
        <w:t xml:space="preserve">          Системно-деятельностный подход</w:t>
      </w:r>
      <w:r w:rsidRPr="00AB792E">
        <w:rPr>
          <w:rFonts w:ascii="Times New Roman" w:hAnsi="Times New Roman"/>
          <w:color w:val="000000" w:themeColor="text1"/>
          <w:sz w:val="24"/>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5442DA" w:rsidRPr="00AB792E" w:rsidRDefault="005442DA" w:rsidP="00AB792E">
      <w:pPr>
        <w:pStyle w:val="aff"/>
        <w:tabs>
          <w:tab w:val="left" w:pos="567"/>
        </w:tabs>
        <w:ind w:firstLine="0"/>
        <w:rPr>
          <w:bCs/>
          <w:color w:val="000000" w:themeColor="text1"/>
          <w:sz w:val="24"/>
        </w:rPr>
      </w:pPr>
      <w:r w:rsidRPr="00AB792E">
        <w:rPr>
          <w:b/>
          <w:bCs/>
          <w:color w:val="000000" w:themeColor="text1"/>
          <w:sz w:val="24"/>
        </w:rPr>
        <w:t xml:space="preserve">         Уровневый подход </w:t>
      </w:r>
      <w:r w:rsidRPr="00AB792E">
        <w:rPr>
          <w:bCs/>
          <w:color w:val="000000" w:themeColor="text1"/>
          <w:sz w:val="24"/>
        </w:rPr>
        <w:t xml:space="preserve">служит важнейшей основой для организации индивидуальной работы с учащимися. </w:t>
      </w:r>
      <w:r w:rsidRPr="00AB792E">
        <w:rPr>
          <w:color w:val="000000" w:themeColor="text1"/>
          <w:sz w:val="24"/>
        </w:rPr>
        <w:t xml:space="preserve">Он реализуется как по отношению </w:t>
      </w:r>
      <w:r w:rsidRPr="00AB792E">
        <w:rPr>
          <w:bCs/>
          <w:color w:val="000000" w:themeColor="text1"/>
          <w:sz w:val="24"/>
        </w:rPr>
        <w:t>к содержанию оценки, так и к представлению и интерпретации результатов измерений.</w:t>
      </w:r>
    </w:p>
    <w:p w:rsidR="005442DA" w:rsidRPr="00AB792E" w:rsidRDefault="005442DA" w:rsidP="00AB792E">
      <w:pPr>
        <w:pStyle w:val="aff"/>
        <w:tabs>
          <w:tab w:val="left" w:pos="567"/>
        </w:tabs>
        <w:ind w:firstLine="0"/>
        <w:rPr>
          <w:bCs/>
          <w:color w:val="000000" w:themeColor="text1"/>
          <w:sz w:val="24"/>
        </w:rPr>
      </w:pPr>
      <w:r w:rsidRPr="00AB792E">
        <w:rPr>
          <w:b/>
          <w:bCs/>
          <w:color w:val="000000" w:themeColor="text1"/>
          <w:sz w:val="24"/>
        </w:rPr>
        <w:t xml:space="preserve">        Уровневый подход к содержанию оценки </w:t>
      </w:r>
      <w:r w:rsidRPr="00AB792E">
        <w:rPr>
          <w:bCs/>
          <w:color w:val="000000" w:themeColor="text1"/>
          <w:sz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AB792E">
        <w:rPr>
          <w:color w:val="000000" w:themeColor="text1"/>
          <w:sz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AB792E">
        <w:rPr>
          <w:bCs/>
          <w:color w:val="000000" w:themeColor="text1"/>
          <w:sz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AB792E">
        <w:rPr>
          <w:color w:val="000000" w:themeColor="text1"/>
          <w:sz w:val="24"/>
        </w:rPr>
        <w:t xml:space="preserve"> планируемых результатах, представленных в блоках «Выпускник научится» и </w:t>
      </w:r>
      <w:r w:rsidRPr="00AB792E">
        <w:rPr>
          <w:bCs/>
          <w:color w:val="000000" w:themeColor="text1"/>
          <w:sz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трех блоках.</w:t>
      </w:r>
    </w:p>
    <w:p w:rsidR="005442DA" w:rsidRPr="00AB792E" w:rsidRDefault="005442DA" w:rsidP="00AB792E">
      <w:pPr>
        <w:pStyle w:val="aff"/>
        <w:tabs>
          <w:tab w:val="left" w:pos="567"/>
        </w:tabs>
        <w:ind w:firstLine="0"/>
        <w:rPr>
          <w:bCs/>
          <w:color w:val="000000" w:themeColor="text1"/>
          <w:sz w:val="24"/>
        </w:rPr>
      </w:pPr>
      <w:r w:rsidRPr="00AB792E">
        <w:rPr>
          <w:b/>
          <w:bCs/>
          <w:color w:val="000000" w:themeColor="text1"/>
          <w:sz w:val="24"/>
        </w:rPr>
        <w:t xml:space="preserve">        Уровневый подход к представлению и интерпретации результатов </w:t>
      </w:r>
      <w:r w:rsidRPr="00AB792E">
        <w:rPr>
          <w:bCs/>
          <w:color w:val="000000" w:themeColor="text1"/>
          <w:sz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AB792E">
        <w:rPr>
          <w:color w:val="000000" w:themeColor="text1"/>
          <w:sz w:val="24"/>
        </w:rPr>
        <w:t>Овладение базовым уровнем является достаточным для продолжения обучения и усвоения последующего материала.</w:t>
      </w:r>
    </w:p>
    <w:p w:rsidR="005442DA" w:rsidRPr="00AB792E" w:rsidRDefault="005442DA" w:rsidP="00AB792E">
      <w:pPr>
        <w:tabs>
          <w:tab w:val="left" w:pos="567"/>
        </w:tabs>
        <w:spacing w:after="0" w:line="360" w:lineRule="auto"/>
        <w:jc w:val="both"/>
        <w:rPr>
          <w:rFonts w:ascii="Times New Roman" w:hAnsi="Times New Roman"/>
          <w:bCs/>
          <w:color w:val="000000" w:themeColor="text1"/>
          <w:sz w:val="24"/>
          <w:szCs w:val="28"/>
          <w:lang w:eastAsia="ru-RU"/>
        </w:rPr>
      </w:pPr>
      <w:r w:rsidRPr="00AB792E">
        <w:rPr>
          <w:rFonts w:ascii="Times New Roman" w:hAnsi="Times New Roman"/>
          <w:b/>
          <w:bCs/>
          <w:color w:val="000000" w:themeColor="text1"/>
          <w:sz w:val="24"/>
          <w:szCs w:val="28"/>
          <w:lang w:eastAsia="ru-RU"/>
        </w:rPr>
        <w:t xml:space="preserve">         Комплексный подход</w:t>
      </w:r>
      <w:r w:rsidRPr="00AB792E">
        <w:rPr>
          <w:rFonts w:ascii="Times New Roman" w:hAnsi="Times New Roman"/>
          <w:bCs/>
          <w:color w:val="000000" w:themeColor="text1"/>
          <w:sz w:val="24"/>
          <w:szCs w:val="28"/>
          <w:lang w:eastAsia="ru-RU"/>
        </w:rPr>
        <w:t xml:space="preserve"> к оценке образовательных достижений реализуется путем</w:t>
      </w:r>
    </w:p>
    <w:p w:rsidR="005442DA" w:rsidRPr="00AB792E" w:rsidRDefault="005442DA" w:rsidP="00760122">
      <w:pPr>
        <w:pStyle w:val="a4"/>
        <w:numPr>
          <w:ilvl w:val="0"/>
          <w:numId w:val="147"/>
        </w:numPr>
        <w:tabs>
          <w:tab w:val="left" w:pos="567"/>
        </w:tabs>
        <w:spacing w:after="0" w:line="360" w:lineRule="auto"/>
        <w:ind w:left="0" w:firstLine="0"/>
        <w:jc w:val="both"/>
        <w:rPr>
          <w:rFonts w:ascii="Times New Roman" w:hAnsi="Times New Roman"/>
          <w:bCs/>
          <w:color w:val="000000" w:themeColor="text1"/>
          <w:sz w:val="24"/>
          <w:szCs w:val="28"/>
        </w:rPr>
      </w:pPr>
      <w:r w:rsidRPr="00AB792E">
        <w:rPr>
          <w:rFonts w:ascii="Times New Roman" w:hAnsi="Times New Roman"/>
          <w:bCs/>
          <w:color w:val="000000" w:themeColor="text1"/>
          <w:sz w:val="24"/>
          <w:szCs w:val="28"/>
        </w:rPr>
        <w:lastRenderedPageBreak/>
        <w:t>оценки трех групп результатов: предметных, личностных, метапредметных (регулятивных, коммуникативных и познавательных универсальных учебных действий);</w:t>
      </w:r>
    </w:p>
    <w:p w:rsidR="005442DA" w:rsidRPr="00AB792E" w:rsidRDefault="005442DA" w:rsidP="00760122">
      <w:pPr>
        <w:pStyle w:val="a4"/>
        <w:numPr>
          <w:ilvl w:val="0"/>
          <w:numId w:val="147"/>
        </w:numPr>
        <w:tabs>
          <w:tab w:val="left" w:pos="567"/>
        </w:tabs>
        <w:spacing w:after="0" w:line="360" w:lineRule="auto"/>
        <w:ind w:left="0" w:firstLine="0"/>
        <w:jc w:val="both"/>
        <w:rPr>
          <w:rFonts w:ascii="Times New Roman" w:hAnsi="Times New Roman"/>
          <w:bCs/>
          <w:color w:val="000000" w:themeColor="text1"/>
          <w:sz w:val="24"/>
          <w:szCs w:val="28"/>
        </w:rPr>
      </w:pPr>
      <w:r w:rsidRPr="00AB792E">
        <w:rPr>
          <w:rFonts w:ascii="Times New Roman" w:hAnsi="Times New Roman"/>
          <w:bCs/>
          <w:color w:val="000000" w:themeColor="text1"/>
          <w:sz w:val="24"/>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5442DA" w:rsidRPr="00AB792E" w:rsidRDefault="005442DA" w:rsidP="00760122">
      <w:pPr>
        <w:pStyle w:val="a4"/>
        <w:numPr>
          <w:ilvl w:val="0"/>
          <w:numId w:val="147"/>
        </w:numPr>
        <w:tabs>
          <w:tab w:val="left" w:pos="567"/>
        </w:tabs>
        <w:spacing w:after="0" w:line="360" w:lineRule="auto"/>
        <w:ind w:left="0" w:firstLine="0"/>
        <w:jc w:val="both"/>
        <w:rPr>
          <w:rFonts w:ascii="Times New Roman" w:hAnsi="Times New Roman"/>
          <w:bCs/>
          <w:color w:val="000000" w:themeColor="text1"/>
          <w:sz w:val="24"/>
          <w:szCs w:val="28"/>
        </w:rPr>
      </w:pPr>
      <w:r w:rsidRPr="00AB792E">
        <w:rPr>
          <w:rFonts w:ascii="Times New Roman" w:hAnsi="Times New Roman"/>
          <w:bCs/>
          <w:color w:val="000000" w:themeColor="text1"/>
          <w:sz w:val="24"/>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5442DA" w:rsidRPr="00AB792E" w:rsidRDefault="005442DA" w:rsidP="00760122">
      <w:pPr>
        <w:pStyle w:val="a4"/>
        <w:numPr>
          <w:ilvl w:val="0"/>
          <w:numId w:val="147"/>
        </w:numPr>
        <w:tabs>
          <w:tab w:val="left" w:pos="567"/>
        </w:tabs>
        <w:spacing w:after="0" w:line="360" w:lineRule="auto"/>
        <w:ind w:left="0" w:firstLine="0"/>
        <w:jc w:val="both"/>
        <w:rPr>
          <w:rFonts w:ascii="Times New Roman" w:hAnsi="Times New Roman"/>
          <w:bCs/>
          <w:color w:val="000000" w:themeColor="text1"/>
          <w:sz w:val="24"/>
          <w:szCs w:val="28"/>
        </w:rPr>
      </w:pPr>
      <w:r w:rsidRPr="00AB792E">
        <w:rPr>
          <w:rFonts w:ascii="Times New Roman" w:hAnsi="Times New Roman"/>
          <w:bCs/>
          <w:color w:val="000000" w:themeColor="text1"/>
          <w:sz w:val="24"/>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E87E2D" w:rsidRPr="00867412" w:rsidRDefault="00E87E2D" w:rsidP="00FA234B">
      <w:pPr>
        <w:autoSpaceDE w:val="0"/>
        <w:autoSpaceDN w:val="0"/>
        <w:adjustRightInd w:val="0"/>
        <w:spacing w:after="0" w:line="276" w:lineRule="auto"/>
        <w:ind w:firstLine="708"/>
        <w:jc w:val="both"/>
        <w:rPr>
          <w:rFonts w:ascii="Times New Roman" w:hAnsi="Times New Roman" w:cs="Times New Roman"/>
          <w:b/>
          <w:color w:val="000000"/>
          <w:sz w:val="6"/>
          <w:szCs w:val="24"/>
        </w:rPr>
      </w:pPr>
    </w:p>
    <w:p w:rsidR="005442DA" w:rsidRPr="00AB792E" w:rsidRDefault="005442DA" w:rsidP="00AB792E">
      <w:pPr>
        <w:pStyle w:val="aff1"/>
        <w:spacing w:before="0" w:after="0" w:line="360" w:lineRule="auto"/>
        <w:ind w:left="0" w:right="-5" w:firstLine="709"/>
        <w:rPr>
          <w:rFonts w:ascii="Times New Roman" w:hAnsi="Times New Roman"/>
          <w:i w:val="0"/>
          <w:color w:val="000000" w:themeColor="text1"/>
          <w:sz w:val="28"/>
          <w:szCs w:val="28"/>
        </w:rPr>
      </w:pPr>
      <w:r w:rsidRPr="00AB792E">
        <w:rPr>
          <w:rFonts w:ascii="Times New Roman" w:hAnsi="Times New Roman"/>
          <w:i w:val="0"/>
          <w:color w:val="000000" w:themeColor="text1"/>
          <w:sz w:val="28"/>
          <w:szCs w:val="28"/>
        </w:rPr>
        <w:t>Особенности оценки личностных, метапредметных и предметных результатов</w:t>
      </w:r>
    </w:p>
    <w:p w:rsidR="00B61388" w:rsidRPr="00AB792E" w:rsidRDefault="00B61388" w:rsidP="00AB792E">
      <w:pPr>
        <w:spacing w:after="0" w:line="360" w:lineRule="auto"/>
        <w:ind w:right="-5" w:firstLine="567"/>
        <w:jc w:val="both"/>
        <w:rPr>
          <w:rFonts w:ascii="Times New Roman" w:hAnsi="Times New Roman" w:cs="Times New Roman"/>
          <w:color w:val="000000" w:themeColor="text1"/>
          <w:sz w:val="24"/>
          <w:szCs w:val="24"/>
        </w:rPr>
      </w:pPr>
      <w:r w:rsidRPr="00AB792E">
        <w:rPr>
          <w:rFonts w:ascii="Times New Roman" w:eastAsia="Times New Roman" w:hAnsi="Times New Roman" w:cs="Times New Roman"/>
          <w:color w:val="000000" w:themeColor="text1"/>
          <w:sz w:val="24"/>
          <w:szCs w:val="24"/>
        </w:rPr>
        <w:t>Система оценки достижения обучающимися с ЗПР планируемых результатов освоения АООП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61388" w:rsidRPr="00AB792E" w:rsidRDefault="00B61388" w:rsidP="00AB792E">
      <w:pPr>
        <w:spacing w:after="0" w:line="360" w:lineRule="auto"/>
        <w:ind w:right="-5" w:firstLine="567"/>
        <w:jc w:val="both"/>
        <w:rPr>
          <w:rFonts w:ascii="Times New Roman" w:eastAsia="Times New Roman" w:hAnsi="Times New Roman" w:cs="Times New Roman"/>
          <w:color w:val="000000" w:themeColor="text1"/>
          <w:sz w:val="24"/>
          <w:szCs w:val="24"/>
        </w:rPr>
      </w:pPr>
      <w:r w:rsidRPr="00AB792E">
        <w:rPr>
          <w:rFonts w:ascii="Times New Roman" w:eastAsia="Times New Roman" w:hAnsi="Times New Roman" w:cs="Times New Roman"/>
          <w:color w:val="000000" w:themeColor="text1"/>
          <w:sz w:val="24"/>
          <w:szCs w:val="24"/>
        </w:rPr>
        <w:t>Оценка результатов освоения обучающимися с ЗПР АООП ООО (кроме программы коррекционной работы) осуществляется в соответствии с требованиями ФГОС ООО.</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5442DA" w:rsidRPr="00AB792E" w:rsidRDefault="005442DA" w:rsidP="00AB792E">
      <w:pPr>
        <w:pStyle w:val="aff"/>
        <w:ind w:right="-5" w:firstLine="567"/>
        <w:rPr>
          <w:bCs/>
          <w:iCs/>
          <w:color w:val="000000" w:themeColor="text1"/>
          <w:sz w:val="24"/>
          <w:szCs w:val="24"/>
        </w:rPr>
      </w:pPr>
      <w:r w:rsidRPr="00AB792E">
        <w:rPr>
          <w:bCs/>
          <w:iCs/>
          <w:color w:val="000000" w:themeColor="text1"/>
          <w:sz w:val="24"/>
          <w:szCs w:val="24"/>
        </w:rPr>
        <w:t xml:space="preserve">Основным объектом оценки личностных результатов в основной школе служит сформированность </w:t>
      </w:r>
      <w:r w:rsidRPr="00AB792E">
        <w:rPr>
          <w:color w:val="000000" w:themeColor="text1"/>
          <w:sz w:val="24"/>
          <w:szCs w:val="24"/>
        </w:rPr>
        <w:t>универсальных учебных действий, включаемых в следующие три основные</w:t>
      </w:r>
      <w:r w:rsidRPr="00AB792E">
        <w:rPr>
          <w:bCs/>
          <w:iCs/>
          <w:color w:val="000000" w:themeColor="text1"/>
          <w:sz w:val="24"/>
          <w:szCs w:val="24"/>
        </w:rPr>
        <w:t xml:space="preserve"> блока:</w:t>
      </w:r>
    </w:p>
    <w:p w:rsidR="005442DA" w:rsidRPr="00AB792E" w:rsidRDefault="005442DA" w:rsidP="00AB792E">
      <w:pPr>
        <w:pStyle w:val="aff"/>
        <w:ind w:right="-5" w:firstLine="567"/>
        <w:rPr>
          <w:iCs/>
          <w:color w:val="000000" w:themeColor="text1"/>
          <w:sz w:val="24"/>
          <w:szCs w:val="24"/>
        </w:rPr>
      </w:pPr>
      <w:r w:rsidRPr="00AB792E">
        <w:rPr>
          <w:color w:val="000000" w:themeColor="text1"/>
          <w:sz w:val="24"/>
          <w:szCs w:val="24"/>
        </w:rPr>
        <w:t>1) сформированность основ гражданской идентичности личности;</w:t>
      </w:r>
    </w:p>
    <w:p w:rsidR="005442DA" w:rsidRPr="00AB792E" w:rsidRDefault="005442DA" w:rsidP="00AB792E">
      <w:pPr>
        <w:pStyle w:val="aff"/>
        <w:ind w:right="-5" w:firstLine="567"/>
        <w:rPr>
          <w:iCs/>
          <w:color w:val="000000" w:themeColor="text1"/>
          <w:sz w:val="24"/>
          <w:szCs w:val="24"/>
        </w:rPr>
      </w:pPr>
      <w:r w:rsidRPr="00AB792E">
        <w:rPr>
          <w:color w:val="000000" w:themeColor="text1"/>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5442DA" w:rsidRPr="00AB792E" w:rsidRDefault="005442DA" w:rsidP="00AB792E">
      <w:pPr>
        <w:pStyle w:val="aff"/>
        <w:ind w:right="-5" w:firstLine="567"/>
        <w:rPr>
          <w:color w:val="000000" w:themeColor="text1"/>
          <w:sz w:val="24"/>
          <w:szCs w:val="24"/>
        </w:rPr>
      </w:pPr>
      <w:r w:rsidRPr="00AB792E">
        <w:rPr>
          <w:rStyle w:val="dash041e005f0431005f044b005f0447005f043d005f044b005f0439005f005fchar1char1"/>
          <w:color w:val="000000" w:themeColor="text1"/>
        </w:rPr>
        <w:t>3) </w:t>
      </w:r>
      <w:r w:rsidRPr="00AB792E">
        <w:rPr>
          <w:color w:val="000000" w:themeColor="text1"/>
          <w:sz w:val="24"/>
          <w:szCs w:val="24"/>
        </w:rPr>
        <w:t xml:space="preserve">сформированность </w:t>
      </w:r>
      <w:r w:rsidRPr="00AB792E">
        <w:rPr>
          <w:rStyle w:val="dash041e005f0431005f044b005f0447005f043d005f044b005f0439005f005fchar1char1"/>
          <w:color w:val="000000" w:themeColor="text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AB792E">
        <w:rPr>
          <w:color w:val="000000" w:themeColor="text1"/>
          <w:sz w:val="24"/>
          <w:szCs w:val="24"/>
        </w:rPr>
        <w:t>.</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 xml:space="preserve">В соответствии с требованиями ФГОС достижение личностных результатов </w:t>
      </w:r>
      <w:r w:rsidRPr="00AB792E">
        <w:rPr>
          <w:color w:val="000000" w:themeColor="text1"/>
          <w:sz w:val="24"/>
          <w:szCs w:val="24"/>
          <w:u w:val="single"/>
        </w:rPr>
        <w:t>не выносится</w:t>
      </w:r>
      <w:r w:rsidRPr="00AB792E">
        <w:rPr>
          <w:color w:val="000000" w:themeColor="text1"/>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AB792E">
        <w:rPr>
          <w:bCs/>
          <w:iCs/>
          <w:color w:val="000000" w:themeColor="text1"/>
          <w:sz w:val="24"/>
          <w:szCs w:val="24"/>
        </w:rPr>
        <w:t xml:space="preserve">Поэтому оценка </w:t>
      </w:r>
      <w:r w:rsidRPr="00AB792E">
        <w:rPr>
          <w:color w:val="000000" w:themeColor="text1"/>
          <w:sz w:val="24"/>
          <w:szCs w:val="24"/>
        </w:rPr>
        <w:t xml:space="preserve">этих результатов образовательной деятельности осуществляется в ходе </w:t>
      </w:r>
      <w:r w:rsidRPr="00AB792E">
        <w:rPr>
          <w:color w:val="000000" w:themeColor="text1"/>
          <w:sz w:val="24"/>
          <w:szCs w:val="24"/>
          <w:u w:val="single"/>
        </w:rPr>
        <w:t>внешних</w:t>
      </w:r>
      <w:r w:rsidRPr="00AB792E">
        <w:rPr>
          <w:color w:val="000000" w:themeColor="text1"/>
          <w:sz w:val="24"/>
          <w:szCs w:val="24"/>
        </w:rPr>
        <w:t xml:space="preserve"> неперсонифицированных мониторинговых исследований. Инструментарий для них </w:t>
      </w:r>
      <w:r w:rsidRPr="00AB792E">
        <w:rPr>
          <w:color w:val="000000" w:themeColor="text1"/>
          <w:sz w:val="24"/>
          <w:szCs w:val="24"/>
        </w:rPr>
        <w:lastRenderedPageBreak/>
        <w:t>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5442DA" w:rsidRPr="00AB792E" w:rsidRDefault="005442DA" w:rsidP="00760122">
      <w:pPr>
        <w:pStyle w:val="aff"/>
        <w:numPr>
          <w:ilvl w:val="0"/>
          <w:numId w:val="144"/>
        </w:numPr>
        <w:ind w:left="0" w:right="-5" w:firstLine="0"/>
        <w:rPr>
          <w:color w:val="000000" w:themeColor="text1"/>
          <w:sz w:val="24"/>
          <w:szCs w:val="24"/>
        </w:rPr>
      </w:pPr>
      <w:r w:rsidRPr="00AB792E">
        <w:rPr>
          <w:color w:val="000000" w:themeColor="text1"/>
          <w:sz w:val="24"/>
          <w:szCs w:val="24"/>
        </w:rPr>
        <w:t>соблюдении норм и правил поведения, принятых в образовательной организации;</w:t>
      </w:r>
    </w:p>
    <w:p w:rsidR="005442DA" w:rsidRPr="00AB792E" w:rsidRDefault="005442DA" w:rsidP="00760122">
      <w:pPr>
        <w:pStyle w:val="aff"/>
        <w:numPr>
          <w:ilvl w:val="0"/>
          <w:numId w:val="144"/>
        </w:numPr>
        <w:ind w:left="0" w:right="-5" w:firstLine="0"/>
        <w:rPr>
          <w:color w:val="000000" w:themeColor="text1"/>
          <w:sz w:val="24"/>
          <w:szCs w:val="24"/>
        </w:rPr>
      </w:pPr>
      <w:r w:rsidRPr="00AB792E">
        <w:rPr>
          <w:color w:val="000000" w:themeColor="text1"/>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5442DA" w:rsidRPr="00AB792E" w:rsidRDefault="005442DA" w:rsidP="00760122">
      <w:pPr>
        <w:pStyle w:val="aff"/>
        <w:numPr>
          <w:ilvl w:val="0"/>
          <w:numId w:val="144"/>
        </w:numPr>
        <w:ind w:left="0" w:right="-5" w:firstLine="0"/>
        <w:rPr>
          <w:color w:val="000000" w:themeColor="text1"/>
          <w:sz w:val="24"/>
          <w:szCs w:val="24"/>
        </w:rPr>
      </w:pPr>
      <w:r w:rsidRPr="00AB792E">
        <w:rPr>
          <w:color w:val="000000" w:themeColor="text1"/>
          <w:sz w:val="24"/>
          <w:szCs w:val="24"/>
        </w:rPr>
        <w:t>ответственности за результаты обучения;</w:t>
      </w:r>
    </w:p>
    <w:p w:rsidR="005442DA" w:rsidRPr="00AB792E" w:rsidRDefault="005442DA" w:rsidP="00760122">
      <w:pPr>
        <w:pStyle w:val="aff"/>
        <w:numPr>
          <w:ilvl w:val="0"/>
          <w:numId w:val="144"/>
        </w:numPr>
        <w:ind w:left="0" w:right="-5" w:firstLine="0"/>
        <w:rPr>
          <w:color w:val="000000" w:themeColor="text1"/>
          <w:sz w:val="24"/>
          <w:szCs w:val="24"/>
        </w:rPr>
      </w:pPr>
      <w:r w:rsidRPr="00AB792E">
        <w:rPr>
          <w:color w:val="000000" w:themeColor="text1"/>
          <w:sz w:val="24"/>
          <w:szCs w:val="24"/>
        </w:rPr>
        <w:t>готовности и способности делать осознанный выбор своей образовательной траектории, в том числе выбор профессии;</w:t>
      </w:r>
    </w:p>
    <w:p w:rsidR="005442DA" w:rsidRPr="00AB792E" w:rsidRDefault="005442DA" w:rsidP="00760122">
      <w:pPr>
        <w:pStyle w:val="aff"/>
        <w:numPr>
          <w:ilvl w:val="0"/>
          <w:numId w:val="144"/>
        </w:numPr>
        <w:ind w:left="0" w:right="-5" w:firstLine="0"/>
        <w:rPr>
          <w:color w:val="000000" w:themeColor="text1"/>
          <w:sz w:val="24"/>
          <w:szCs w:val="24"/>
        </w:rPr>
      </w:pPr>
      <w:r w:rsidRPr="00AB792E">
        <w:rPr>
          <w:color w:val="000000" w:themeColor="text1"/>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5442DA" w:rsidRPr="00AB792E" w:rsidRDefault="005442DA" w:rsidP="00AB792E">
      <w:pPr>
        <w:spacing w:after="0" w:line="360" w:lineRule="auto"/>
        <w:ind w:right="-5" w:firstLine="567"/>
        <w:jc w:val="both"/>
        <w:rPr>
          <w:rFonts w:ascii="Times New Roman" w:hAnsi="Times New Roman" w:cs="Times New Roman"/>
          <w:color w:val="000000" w:themeColor="text1"/>
          <w:sz w:val="24"/>
          <w:szCs w:val="24"/>
        </w:rPr>
      </w:pPr>
      <w:r w:rsidRPr="00AB792E">
        <w:rPr>
          <w:rFonts w:ascii="Times New Roman" w:hAnsi="Times New Roman" w:cs="Times New Roman"/>
          <w:color w:val="000000" w:themeColor="text1"/>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AB792E">
        <w:rPr>
          <w:rFonts w:ascii="Times New Roman" w:hAnsi="Times New Roman" w:cs="Times New Roman"/>
          <w:bCs/>
          <w:color w:val="000000" w:themeColor="text1"/>
          <w:sz w:val="24"/>
          <w:szCs w:val="24"/>
        </w:rPr>
        <w:t xml:space="preserve">Федеральным </w:t>
      </w:r>
      <w:r w:rsidRPr="00AB792E">
        <w:rPr>
          <w:rFonts w:ascii="Times New Roman" w:hAnsi="Times New Roman" w:cs="Times New Roman"/>
          <w:color w:val="000000" w:themeColor="text1"/>
          <w:sz w:val="24"/>
          <w:szCs w:val="24"/>
        </w:rPr>
        <w:t>законом от 17.07.2006 №152-ФЗ «О персональных данных».</w:t>
      </w:r>
    </w:p>
    <w:p w:rsidR="005442DA" w:rsidRPr="00AB792E" w:rsidRDefault="005442DA" w:rsidP="00AB792E">
      <w:pPr>
        <w:pStyle w:val="aff1"/>
        <w:spacing w:before="0" w:after="0" w:line="360" w:lineRule="auto"/>
        <w:ind w:left="0" w:right="-5" w:firstLine="567"/>
        <w:jc w:val="both"/>
        <w:rPr>
          <w:rFonts w:ascii="Times New Roman" w:hAnsi="Times New Roman"/>
          <w:i w:val="0"/>
          <w:color w:val="000000" w:themeColor="text1"/>
          <w:sz w:val="24"/>
          <w:szCs w:val="24"/>
        </w:rPr>
      </w:pPr>
      <w:r w:rsidRPr="00AB792E">
        <w:rPr>
          <w:rFonts w:ascii="Times New Roman" w:hAnsi="Times New Roman"/>
          <w:i w:val="0"/>
          <w:color w:val="000000" w:themeColor="text1"/>
          <w:sz w:val="24"/>
          <w:szCs w:val="24"/>
        </w:rPr>
        <w:t>Особенности оценки метапредметных результатов</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 xml:space="preserve">Оценка метапредметных результатов </w:t>
      </w:r>
      <w:r w:rsidRPr="00AB792E">
        <w:rPr>
          <w:bCs/>
          <w:color w:val="000000" w:themeColor="text1"/>
          <w:sz w:val="24"/>
          <w:szCs w:val="24"/>
        </w:rPr>
        <w:t xml:space="preserve">представляет собой оценку достижения </w:t>
      </w:r>
      <w:r w:rsidRPr="00AB792E">
        <w:rPr>
          <w:color w:val="000000" w:themeColor="text1"/>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w:t>
      </w:r>
    </w:p>
    <w:p w:rsidR="005442DA" w:rsidRPr="00AB792E" w:rsidRDefault="005442DA" w:rsidP="00AB792E">
      <w:pPr>
        <w:autoSpaceDE w:val="0"/>
        <w:autoSpaceDN w:val="0"/>
        <w:adjustRightInd w:val="0"/>
        <w:spacing w:after="0" w:line="360" w:lineRule="auto"/>
        <w:ind w:right="-5" w:firstLine="567"/>
        <w:jc w:val="both"/>
        <w:rPr>
          <w:rFonts w:ascii="Times New Roman" w:hAnsi="Times New Roman" w:cs="Times New Roman"/>
          <w:color w:val="000000" w:themeColor="text1"/>
          <w:sz w:val="24"/>
          <w:szCs w:val="24"/>
        </w:rPr>
      </w:pPr>
      <w:r w:rsidRPr="00AB792E">
        <w:rPr>
          <w:rFonts w:ascii="Times New Roman" w:hAnsi="Times New Roman" w:cs="Times New Roman"/>
          <w:bCs/>
          <w:iCs/>
          <w:color w:val="000000" w:themeColor="text1"/>
          <w:sz w:val="24"/>
          <w:szCs w:val="24"/>
        </w:rPr>
        <w:t xml:space="preserve">Основным </w:t>
      </w:r>
      <w:r w:rsidRPr="00AB792E">
        <w:rPr>
          <w:rFonts w:ascii="Times New Roman" w:hAnsi="Times New Roman" w:cs="Times New Roman"/>
          <w:b/>
          <w:bCs/>
          <w:iCs/>
          <w:color w:val="000000" w:themeColor="text1"/>
          <w:sz w:val="24"/>
          <w:szCs w:val="24"/>
        </w:rPr>
        <w:t>объектом и предметом</w:t>
      </w:r>
      <w:r w:rsidRPr="00AB792E">
        <w:rPr>
          <w:rFonts w:ascii="Times New Roman" w:hAnsi="Times New Roman" w:cs="Times New Roman"/>
          <w:bCs/>
          <w:iCs/>
          <w:color w:val="000000" w:themeColor="text1"/>
          <w:sz w:val="24"/>
          <w:szCs w:val="24"/>
        </w:rPr>
        <w:t xml:space="preserve"> оценки метапредметных результатов являются</w:t>
      </w:r>
      <w:r w:rsidRPr="00AB792E">
        <w:rPr>
          <w:rFonts w:ascii="Times New Roman" w:hAnsi="Times New Roman" w:cs="Times New Roman"/>
          <w:color w:val="000000" w:themeColor="text1"/>
          <w:sz w:val="24"/>
          <w:szCs w:val="24"/>
        </w:rPr>
        <w:t>:</w:t>
      </w:r>
    </w:p>
    <w:p w:rsidR="005442DA" w:rsidRPr="00AB792E" w:rsidRDefault="005442DA" w:rsidP="00760122">
      <w:pPr>
        <w:numPr>
          <w:ilvl w:val="0"/>
          <w:numId w:val="149"/>
        </w:numPr>
        <w:tabs>
          <w:tab w:val="left" w:pos="567"/>
        </w:tabs>
        <w:spacing w:after="0" w:line="360" w:lineRule="auto"/>
        <w:ind w:left="0" w:right="-5" w:firstLine="0"/>
        <w:jc w:val="both"/>
        <w:rPr>
          <w:rFonts w:ascii="Times New Roman" w:hAnsi="Times New Roman" w:cs="Times New Roman"/>
          <w:color w:val="000000" w:themeColor="text1"/>
          <w:sz w:val="24"/>
          <w:szCs w:val="24"/>
        </w:rPr>
      </w:pPr>
      <w:r w:rsidRPr="00AB792E">
        <w:rPr>
          <w:rFonts w:ascii="Times New Roman" w:hAnsi="Times New Roman" w:cs="Times New Roman"/>
          <w:color w:val="000000" w:themeColor="text1"/>
          <w:sz w:val="24"/>
          <w:szCs w:val="24"/>
        </w:rPr>
        <w:t>способность и готовность к освоению систематических знаний, их самостоятельному пополнению, переносу и интеграции;</w:t>
      </w:r>
    </w:p>
    <w:p w:rsidR="005442DA" w:rsidRPr="00AB792E" w:rsidRDefault="005442DA" w:rsidP="00760122">
      <w:pPr>
        <w:numPr>
          <w:ilvl w:val="0"/>
          <w:numId w:val="149"/>
        </w:numPr>
        <w:tabs>
          <w:tab w:val="left" w:pos="567"/>
        </w:tabs>
        <w:spacing w:after="0" w:line="360" w:lineRule="auto"/>
        <w:ind w:left="0" w:right="-5" w:firstLine="0"/>
        <w:jc w:val="both"/>
        <w:rPr>
          <w:rFonts w:ascii="Times New Roman" w:hAnsi="Times New Roman" w:cs="Times New Roman"/>
          <w:color w:val="000000" w:themeColor="text1"/>
          <w:sz w:val="24"/>
          <w:szCs w:val="24"/>
        </w:rPr>
      </w:pPr>
      <w:r w:rsidRPr="00AB792E">
        <w:rPr>
          <w:rFonts w:ascii="Times New Roman" w:hAnsi="Times New Roman" w:cs="Times New Roman"/>
          <w:color w:val="000000" w:themeColor="text1"/>
          <w:sz w:val="24"/>
          <w:szCs w:val="24"/>
        </w:rPr>
        <w:t>способность работать с информацией;</w:t>
      </w:r>
    </w:p>
    <w:p w:rsidR="005442DA" w:rsidRPr="00AB792E" w:rsidRDefault="005442DA" w:rsidP="00760122">
      <w:pPr>
        <w:numPr>
          <w:ilvl w:val="0"/>
          <w:numId w:val="149"/>
        </w:numPr>
        <w:tabs>
          <w:tab w:val="left" w:pos="567"/>
        </w:tabs>
        <w:spacing w:after="0" w:line="360" w:lineRule="auto"/>
        <w:ind w:left="0" w:right="-5" w:firstLine="0"/>
        <w:jc w:val="both"/>
        <w:rPr>
          <w:rFonts w:ascii="Times New Roman" w:hAnsi="Times New Roman" w:cs="Times New Roman"/>
          <w:color w:val="000000" w:themeColor="text1"/>
          <w:sz w:val="24"/>
          <w:szCs w:val="24"/>
        </w:rPr>
      </w:pPr>
      <w:r w:rsidRPr="00AB792E">
        <w:rPr>
          <w:rFonts w:ascii="Times New Roman" w:hAnsi="Times New Roman" w:cs="Times New Roman"/>
          <w:color w:val="000000" w:themeColor="text1"/>
          <w:sz w:val="24"/>
          <w:szCs w:val="24"/>
        </w:rPr>
        <w:t>способность к сотрудничеству и коммуникации;</w:t>
      </w:r>
    </w:p>
    <w:p w:rsidR="005442DA" w:rsidRPr="00AB792E" w:rsidRDefault="005442DA" w:rsidP="00760122">
      <w:pPr>
        <w:numPr>
          <w:ilvl w:val="0"/>
          <w:numId w:val="149"/>
        </w:numPr>
        <w:tabs>
          <w:tab w:val="left" w:pos="567"/>
        </w:tabs>
        <w:spacing w:after="0" w:line="360" w:lineRule="auto"/>
        <w:ind w:left="0" w:right="-5" w:firstLine="0"/>
        <w:jc w:val="both"/>
        <w:rPr>
          <w:rFonts w:ascii="Times New Roman" w:hAnsi="Times New Roman" w:cs="Times New Roman"/>
          <w:color w:val="000000" w:themeColor="text1"/>
          <w:sz w:val="24"/>
          <w:szCs w:val="24"/>
        </w:rPr>
      </w:pPr>
      <w:r w:rsidRPr="00AB792E">
        <w:rPr>
          <w:rFonts w:ascii="Times New Roman" w:hAnsi="Times New Roman" w:cs="Times New Roman"/>
          <w:color w:val="000000" w:themeColor="text1"/>
          <w:sz w:val="24"/>
          <w:szCs w:val="24"/>
        </w:rPr>
        <w:t>способность к решению личностно и социально значимых проблем и воплощению найденных решений в практику;</w:t>
      </w:r>
    </w:p>
    <w:p w:rsidR="005442DA" w:rsidRPr="00AB792E" w:rsidRDefault="005442DA" w:rsidP="00760122">
      <w:pPr>
        <w:numPr>
          <w:ilvl w:val="0"/>
          <w:numId w:val="149"/>
        </w:numPr>
        <w:tabs>
          <w:tab w:val="left" w:pos="567"/>
        </w:tabs>
        <w:spacing w:after="0" w:line="360" w:lineRule="auto"/>
        <w:ind w:left="0" w:right="-5" w:firstLine="0"/>
        <w:jc w:val="both"/>
        <w:rPr>
          <w:rFonts w:ascii="Times New Roman" w:hAnsi="Times New Roman" w:cs="Times New Roman"/>
          <w:color w:val="000000" w:themeColor="text1"/>
          <w:sz w:val="24"/>
          <w:szCs w:val="24"/>
        </w:rPr>
      </w:pPr>
      <w:r w:rsidRPr="00AB792E">
        <w:rPr>
          <w:rFonts w:ascii="Times New Roman" w:hAnsi="Times New Roman" w:cs="Times New Roman"/>
          <w:color w:val="000000" w:themeColor="text1"/>
          <w:sz w:val="24"/>
          <w:szCs w:val="24"/>
        </w:rPr>
        <w:t>способность и готовность к использованию ИКТ в целях обучения и развития;</w:t>
      </w:r>
    </w:p>
    <w:p w:rsidR="005442DA" w:rsidRPr="00AB792E" w:rsidRDefault="005442DA" w:rsidP="00760122">
      <w:pPr>
        <w:numPr>
          <w:ilvl w:val="0"/>
          <w:numId w:val="149"/>
        </w:numPr>
        <w:tabs>
          <w:tab w:val="left" w:pos="567"/>
        </w:tabs>
        <w:spacing w:after="0" w:line="360" w:lineRule="auto"/>
        <w:ind w:left="0" w:right="-5" w:firstLine="0"/>
        <w:jc w:val="both"/>
        <w:rPr>
          <w:rFonts w:ascii="Times New Roman" w:hAnsi="Times New Roman" w:cs="Times New Roman"/>
          <w:color w:val="000000" w:themeColor="text1"/>
          <w:sz w:val="24"/>
          <w:szCs w:val="24"/>
        </w:rPr>
      </w:pPr>
      <w:r w:rsidRPr="00AB792E">
        <w:rPr>
          <w:rFonts w:ascii="Times New Roman" w:hAnsi="Times New Roman" w:cs="Times New Roman"/>
          <w:color w:val="000000" w:themeColor="text1"/>
          <w:sz w:val="24"/>
          <w:szCs w:val="24"/>
        </w:rPr>
        <w:t>способность к самоорганизации, саморегуляции и рефлексии.</w:t>
      </w:r>
    </w:p>
    <w:p w:rsidR="005442DA" w:rsidRPr="00AB792E" w:rsidRDefault="005442DA" w:rsidP="00AB792E">
      <w:pPr>
        <w:pStyle w:val="aff"/>
        <w:ind w:right="-5" w:firstLine="0"/>
        <w:rPr>
          <w:i/>
          <w:color w:val="000000" w:themeColor="text1"/>
          <w:sz w:val="24"/>
          <w:szCs w:val="24"/>
        </w:rPr>
      </w:pPr>
      <w:r w:rsidRPr="00AB792E">
        <w:rPr>
          <w:color w:val="000000" w:themeColor="text1"/>
          <w:sz w:val="24"/>
          <w:szCs w:val="24"/>
        </w:rPr>
        <w:t xml:space="preserve">Оценка достижения метапредметных результатов осуществляется администрацией образовательной организации в ходе </w:t>
      </w:r>
      <w:r w:rsidRPr="00AB792E">
        <w:rPr>
          <w:b/>
          <w:color w:val="000000" w:themeColor="text1"/>
          <w:sz w:val="24"/>
          <w:szCs w:val="24"/>
        </w:rPr>
        <w:t>внутришкольного мониторинга</w:t>
      </w:r>
      <w:r w:rsidRPr="00AB792E">
        <w:rPr>
          <w:color w:val="000000" w:themeColor="text1"/>
          <w:sz w:val="24"/>
          <w:szCs w:val="24"/>
        </w:rPr>
        <w:t xml:space="preserve">. Содержание и </w:t>
      </w:r>
      <w:r w:rsidRPr="00AB792E">
        <w:rPr>
          <w:color w:val="000000" w:themeColor="text1"/>
          <w:sz w:val="24"/>
          <w:szCs w:val="24"/>
        </w:rPr>
        <w:lastRenderedPageBreak/>
        <w:t>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AB792E">
        <w:rPr>
          <w:i/>
          <w:color w:val="000000" w:themeColor="text1"/>
          <w:sz w:val="24"/>
          <w:szCs w:val="24"/>
        </w:rPr>
        <w:t>.</w:t>
      </w:r>
    </w:p>
    <w:p w:rsidR="005442DA" w:rsidRPr="00AB792E" w:rsidRDefault="005442DA" w:rsidP="00AB792E">
      <w:pPr>
        <w:pStyle w:val="aff"/>
        <w:ind w:right="-5" w:firstLine="0"/>
        <w:rPr>
          <w:color w:val="000000" w:themeColor="text1"/>
          <w:sz w:val="24"/>
          <w:szCs w:val="24"/>
        </w:rPr>
      </w:pPr>
      <w:r w:rsidRPr="00AB792E">
        <w:rPr>
          <w:color w:val="000000" w:themeColor="text1"/>
          <w:sz w:val="24"/>
          <w:szCs w:val="24"/>
        </w:rPr>
        <w:t xml:space="preserve">Наиболее адекватными формами оценки </w:t>
      </w:r>
    </w:p>
    <w:p w:rsidR="005442DA" w:rsidRPr="00AB792E" w:rsidRDefault="005442DA" w:rsidP="00760122">
      <w:pPr>
        <w:pStyle w:val="aff"/>
        <w:numPr>
          <w:ilvl w:val="0"/>
          <w:numId w:val="150"/>
        </w:numPr>
        <w:tabs>
          <w:tab w:val="left" w:pos="567"/>
        </w:tabs>
        <w:ind w:left="0" w:right="-5" w:firstLine="0"/>
        <w:rPr>
          <w:color w:val="000000" w:themeColor="text1"/>
          <w:sz w:val="24"/>
          <w:szCs w:val="24"/>
        </w:rPr>
      </w:pPr>
      <w:r w:rsidRPr="00AB792E">
        <w:rPr>
          <w:color w:val="000000" w:themeColor="text1"/>
          <w:sz w:val="24"/>
          <w:szCs w:val="24"/>
        </w:rPr>
        <w:t>читательской грамотности служит письменная работа на межпредметной основе;</w:t>
      </w:r>
    </w:p>
    <w:p w:rsidR="005442DA" w:rsidRPr="00AB792E" w:rsidRDefault="005442DA" w:rsidP="00760122">
      <w:pPr>
        <w:pStyle w:val="aff"/>
        <w:numPr>
          <w:ilvl w:val="0"/>
          <w:numId w:val="150"/>
        </w:numPr>
        <w:tabs>
          <w:tab w:val="left" w:pos="567"/>
        </w:tabs>
        <w:ind w:left="0" w:right="-5" w:firstLine="0"/>
        <w:rPr>
          <w:color w:val="000000" w:themeColor="text1"/>
          <w:sz w:val="24"/>
          <w:szCs w:val="24"/>
        </w:rPr>
      </w:pPr>
      <w:r w:rsidRPr="00AB792E">
        <w:rPr>
          <w:color w:val="000000" w:themeColor="text1"/>
          <w:sz w:val="24"/>
          <w:szCs w:val="24"/>
        </w:rPr>
        <w:t>ИКТ-компетентности – практическая работа в сочетании с письменной (компьютеризованной) частью;</w:t>
      </w:r>
    </w:p>
    <w:p w:rsidR="005442DA" w:rsidRPr="00AB792E" w:rsidRDefault="005442DA" w:rsidP="00760122">
      <w:pPr>
        <w:pStyle w:val="aff"/>
        <w:numPr>
          <w:ilvl w:val="0"/>
          <w:numId w:val="150"/>
        </w:numPr>
        <w:tabs>
          <w:tab w:val="left" w:pos="567"/>
        </w:tabs>
        <w:ind w:left="0" w:right="-5" w:firstLine="0"/>
        <w:rPr>
          <w:color w:val="000000" w:themeColor="text1"/>
          <w:sz w:val="24"/>
          <w:szCs w:val="24"/>
        </w:rPr>
      </w:pPr>
      <w:r w:rsidRPr="00AB792E">
        <w:rPr>
          <w:color w:val="000000" w:themeColor="text1"/>
          <w:sz w:val="24"/>
          <w:szCs w:val="24"/>
        </w:rPr>
        <w:t xml:space="preserve">сформированности регулятивных, коммуникативных и познавательных учебных действий – наблюдение за ходом выполнения групповых и </w:t>
      </w:r>
      <w:r w:rsidR="00AE3BE5" w:rsidRPr="00AB792E">
        <w:rPr>
          <w:color w:val="000000" w:themeColor="text1"/>
          <w:sz w:val="24"/>
          <w:szCs w:val="24"/>
        </w:rPr>
        <w:t>индивидуальных учебных исследований,</w:t>
      </w:r>
      <w:r w:rsidRPr="00AB792E">
        <w:rPr>
          <w:color w:val="000000" w:themeColor="text1"/>
          <w:sz w:val="24"/>
          <w:szCs w:val="24"/>
        </w:rPr>
        <w:t xml:space="preserve"> и проектов.</w:t>
      </w:r>
    </w:p>
    <w:p w:rsidR="005442DA" w:rsidRPr="00AB792E" w:rsidRDefault="005442DA" w:rsidP="00AB792E">
      <w:pPr>
        <w:pStyle w:val="aff"/>
        <w:ind w:right="-5" w:firstLine="0"/>
        <w:rPr>
          <w:color w:val="000000" w:themeColor="text1"/>
          <w:sz w:val="24"/>
          <w:szCs w:val="24"/>
        </w:rPr>
      </w:pPr>
      <w:r w:rsidRPr="00AB792E">
        <w:rPr>
          <w:color w:val="000000" w:themeColor="text1"/>
          <w:sz w:val="24"/>
          <w:szCs w:val="24"/>
        </w:rPr>
        <w:t xml:space="preserve">       Каждый из перечисленных видов диагностик проводится с периодичностью не менее, чем один раз в два года.</w:t>
      </w:r>
    </w:p>
    <w:p w:rsidR="005442DA" w:rsidRPr="00AB792E" w:rsidRDefault="005442DA" w:rsidP="00AB792E">
      <w:pPr>
        <w:pStyle w:val="aff"/>
        <w:ind w:right="-5" w:firstLine="0"/>
        <w:rPr>
          <w:color w:val="000000" w:themeColor="text1"/>
          <w:sz w:val="24"/>
          <w:szCs w:val="24"/>
        </w:rPr>
      </w:pPr>
      <w:r w:rsidRPr="00AB792E">
        <w:rPr>
          <w:color w:val="000000" w:themeColor="text1"/>
          <w:sz w:val="24"/>
          <w:szCs w:val="24"/>
        </w:rPr>
        <w:t xml:space="preserve">       Основной процедурой </w:t>
      </w:r>
      <w:r w:rsidRPr="00AB792E">
        <w:rPr>
          <w:b/>
          <w:color w:val="000000" w:themeColor="text1"/>
          <w:sz w:val="24"/>
          <w:szCs w:val="24"/>
        </w:rPr>
        <w:t>итоговой оценки</w:t>
      </w:r>
      <w:r w:rsidRPr="00AB792E">
        <w:rPr>
          <w:color w:val="000000" w:themeColor="text1"/>
          <w:sz w:val="24"/>
          <w:szCs w:val="24"/>
        </w:rPr>
        <w:t xml:space="preserve"> достижения метапредметных результатов является </w:t>
      </w:r>
      <w:r w:rsidRPr="00AB792E">
        <w:rPr>
          <w:b/>
          <w:color w:val="000000" w:themeColor="text1"/>
          <w:sz w:val="24"/>
          <w:szCs w:val="24"/>
        </w:rPr>
        <w:t>защита итогового индивидуального проекта</w:t>
      </w:r>
      <w:r w:rsidRPr="00AB792E">
        <w:rPr>
          <w:color w:val="000000" w:themeColor="text1"/>
          <w:sz w:val="24"/>
          <w:szCs w:val="24"/>
        </w:rPr>
        <w:t>.</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 xml:space="preserve">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 xml:space="preserve"> </w:t>
      </w:r>
      <w:r w:rsidR="00AE3BE5" w:rsidRPr="00AB792E">
        <w:rPr>
          <w:color w:val="000000" w:themeColor="text1"/>
          <w:sz w:val="24"/>
          <w:szCs w:val="24"/>
        </w:rPr>
        <w:t>Р</w:t>
      </w:r>
      <w:r w:rsidRPr="00AB792E">
        <w:rPr>
          <w:color w:val="000000" w:themeColor="text1"/>
          <w:sz w:val="24"/>
          <w:szCs w:val="24"/>
        </w:rPr>
        <w:t>езультатом (продуктом) проектной деятельности может быть любая из следующих работ:</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а) письменная работа (эссе, реферат, аналитические материалы, обзорные материалы, отчеты о проведенных исследованиях, стендовый доклад и др.);</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в) материальный объект, макет, иное конструкторское изделие;</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г) отчетные материалы по социальному проекту, которые могут включать как тексты, так и мультимедийные продукты.</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учетом целей и задач проектной деятельности на данном этапе образования и в соответствии с особенностями образовательной организации. </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lastRenderedPageBreak/>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5442DA" w:rsidRPr="00AB792E" w:rsidRDefault="005442DA" w:rsidP="00AB792E">
      <w:pPr>
        <w:pStyle w:val="aff1"/>
        <w:spacing w:before="0" w:after="0" w:line="360" w:lineRule="auto"/>
        <w:ind w:left="0" w:right="-5"/>
        <w:jc w:val="both"/>
        <w:rPr>
          <w:rFonts w:ascii="Times New Roman" w:hAnsi="Times New Roman"/>
          <w:i w:val="0"/>
          <w:color w:val="000000" w:themeColor="text1"/>
          <w:sz w:val="24"/>
          <w:szCs w:val="24"/>
        </w:rPr>
      </w:pPr>
      <w:r w:rsidRPr="00AB792E">
        <w:rPr>
          <w:rFonts w:ascii="Times New Roman" w:hAnsi="Times New Roman"/>
          <w:i w:val="0"/>
          <w:color w:val="000000" w:themeColor="text1"/>
          <w:sz w:val="24"/>
          <w:szCs w:val="24"/>
        </w:rPr>
        <w:t>Особенности оценки предметных результатов</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 xml:space="preserve">Оценка предметных результатов </w:t>
      </w:r>
      <w:r w:rsidRPr="00AB792E">
        <w:rPr>
          <w:bCs/>
          <w:color w:val="000000" w:themeColor="text1"/>
          <w:sz w:val="24"/>
          <w:szCs w:val="24"/>
        </w:rPr>
        <w:t xml:space="preserve">представляет собой оценку достижения обучающимся </w:t>
      </w:r>
      <w:r w:rsidRPr="00AB792E">
        <w:rPr>
          <w:color w:val="000000" w:themeColor="text1"/>
          <w:sz w:val="24"/>
          <w:szCs w:val="24"/>
        </w:rPr>
        <w:t>планируемых результатов по отдельным предметам.</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Формирование этих результатов обеспечивается каждым учебным предметом.</w:t>
      </w:r>
    </w:p>
    <w:p w:rsidR="005442DA" w:rsidRPr="00AB792E" w:rsidRDefault="005442DA" w:rsidP="00AB792E">
      <w:pPr>
        <w:pStyle w:val="aff"/>
        <w:ind w:right="-5" w:firstLine="567"/>
        <w:rPr>
          <w:color w:val="000000" w:themeColor="text1"/>
          <w:sz w:val="24"/>
          <w:szCs w:val="24"/>
        </w:rPr>
      </w:pPr>
      <w:r w:rsidRPr="00AB792E">
        <w:rPr>
          <w:bCs/>
          <w:iCs/>
          <w:color w:val="000000" w:themeColor="text1"/>
          <w:sz w:val="24"/>
          <w:szCs w:val="24"/>
        </w:rPr>
        <w:t xml:space="preserve">Основным предметом оценки в соответствии с требованиями ФГОС ООО является </w:t>
      </w:r>
      <w:r w:rsidRPr="00AB792E">
        <w:rPr>
          <w:color w:val="000000" w:themeColor="text1"/>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5442DA" w:rsidRPr="00AB792E" w:rsidRDefault="005442DA" w:rsidP="00AB792E">
      <w:pPr>
        <w:pStyle w:val="aff"/>
        <w:ind w:right="-5" w:firstLine="567"/>
        <w:rPr>
          <w:color w:val="000000" w:themeColor="text1"/>
          <w:sz w:val="24"/>
          <w:szCs w:val="24"/>
        </w:rPr>
      </w:pPr>
      <w:r w:rsidRPr="00AB792E">
        <w:rPr>
          <w:color w:val="000000" w:themeColor="text1"/>
          <w:sz w:val="24"/>
          <w:szCs w:val="24"/>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5442DA" w:rsidRPr="00AB792E" w:rsidRDefault="005442DA" w:rsidP="00AB792E">
      <w:pPr>
        <w:pStyle w:val="aff"/>
        <w:ind w:right="-5" w:firstLine="567"/>
        <w:rPr>
          <w:rFonts w:eastAsia="@Arial Unicode MS"/>
          <w:color w:val="000000" w:themeColor="text1"/>
          <w:sz w:val="24"/>
          <w:szCs w:val="24"/>
        </w:rPr>
      </w:pPr>
      <w:r w:rsidRPr="00AB792E">
        <w:rPr>
          <w:rFonts w:eastAsia="@Arial Unicode MS"/>
          <w:color w:val="000000" w:themeColor="text1"/>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AB792E">
        <w:rPr>
          <w:color w:val="000000" w:themeColor="text1"/>
          <w:sz w:val="24"/>
          <w:szCs w:val="24"/>
          <w:lang w:eastAsia="ru-RU"/>
        </w:rPr>
        <w:t>Описание должно включить:</w:t>
      </w:r>
    </w:p>
    <w:p w:rsidR="005442DA" w:rsidRPr="00AB792E" w:rsidRDefault="005442DA" w:rsidP="00760122">
      <w:pPr>
        <w:numPr>
          <w:ilvl w:val="0"/>
          <w:numId w:val="148"/>
        </w:numPr>
        <w:spacing w:after="0" w:line="360" w:lineRule="auto"/>
        <w:ind w:left="0" w:right="-5" w:firstLine="0"/>
        <w:jc w:val="both"/>
        <w:rPr>
          <w:rFonts w:ascii="Times New Roman" w:hAnsi="Times New Roman" w:cs="Times New Roman"/>
          <w:color w:val="000000" w:themeColor="text1"/>
          <w:sz w:val="24"/>
          <w:szCs w:val="24"/>
          <w:lang w:eastAsia="ru-RU"/>
        </w:rPr>
      </w:pPr>
      <w:r w:rsidRPr="00AB792E">
        <w:rPr>
          <w:rFonts w:ascii="Times New Roman" w:hAnsi="Times New Roman" w:cs="Times New Roman"/>
          <w:color w:val="000000" w:themeColor="text1"/>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5442DA" w:rsidRPr="00AB792E" w:rsidRDefault="005442DA" w:rsidP="00760122">
      <w:pPr>
        <w:numPr>
          <w:ilvl w:val="0"/>
          <w:numId w:val="148"/>
        </w:numPr>
        <w:spacing w:after="0" w:line="360" w:lineRule="auto"/>
        <w:ind w:left="0" w:right="-5" w:firstLine="0"/>
        <w:jc w:val="both"/>
        <w:rPr>
          <w:rFonts w:ascii="Times New Roman" w:hAnsi="Times New Roman" w:cs="Times New Roman"/>
          <w:color w:val="000000" w:themeColor="text1"/>
          <w:sz w:val="24"/>
          <w:szCs w:val="24"/>
          <w:lang w:eastAsia="ru-RU"/>
        </w:rPr>
      </w:pPr>
      <w:r w:rsidRPr="00AB792E">
        <w:rPr>
          <w:rFonts w:ascii="Times New Roman" w:hAnsi="Times New Roman" w:cs="Times New Roman"/>
          <w:color w:val="000000" w:themeColor="text1"/>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5442DA" w:rsidRPr="00AB792E" w:rsidRDefault="005442DA" w:rsidP="00760122">
      <w:pPr>
        <w:numPr>
          <w:ilvl w:val="0"/>
          <w:numId w:val="148"/>
        </w:numPr>
        <w:spacing w:after="0" w:line="360" w:lineRule="auto"/>
        <w:ind w:left="0" w:right="-5" w:firstLine="0"/>
        <w:jc w:val="both"/>
        <w:rPr>
          <w:rFonts w:ascii="Times New Roman" w:hAnsi="Times New Roman" w:cs="Times New Roman"/>
          <w:color w:val="000000" w:themeColor="text1"/>
          <w:sz w:val="24"/>
          <w:szCs w:val="24"/>
          <w:lang w:eastAsia="ru-RU"/>
        </w:rPr>
      </w:pPr>
      <w:r w:rsidRPr="00AB792E">
        <w:rPr>
          <w:rFonts w:ascii="Times New Roman" w:hAnsi="Times New Roman" w:cs="Times New Roman"/>
          <w:color w:val="000000" w:themeColor="text1"/>
          <w:sz w:val="24"/>
          <w:szCs w:val="24"/>
          <w:lang w:eastAsia="ru-RU"/>
        </w:rPr>
        <w:t>график контрольных мероприятий.</w:t>
      </w:r>
    </w:p>
    <w:p w:rsidR="00AE3BE5" w:rsidRPr="00AB792E" w:rsidRDefault="003F328A" w:rsidP="00AB792E">
      <w:pPr>
        <w:pStyle w:val="aff"/>
        <w:ind w:firstLine="567"/>
        <w:rPr>
          <w:b/>
          <w:color w:val="000000" w:themeColor="text1"/>
          <w:sz w:val="24"/>
          <w:szCs w:val="24"/>
        </w:rPr>
      </w:pPr>
      <w:r>
        <w:rPr>
          <w:b/>
          <w:color w:val="000000" w:themeColor="text1"/>
          <w:sz w:val="24"/>
          <w:szCs w:val="24"/>
        </w:rPr>
        <w:t xml:space="preserve">1.3 </w:t>
      </w:r>
      <w:r w:rsidR="00AB792E" w:rsidRPr="00AB792E">
        <w:rPr>
          <w:b/>
          <w:color w:val="000000" w:themeColor="text1"/>
          <w:sz w:val="24"/>
          <w:szCs w:val="24"/>
        </w:rPr>
        <w:t xml:space="preserve"> </w:t>
      </w:r>
      <w:r w:rsidR="00AE3BE5" w:rsidRPr="00AB792E">
        <w:rPr>
          <w:b/>
          <w:color w:val="000000" w:themeColor="text1"/>
          <w:sz w:val="24"/>
          <w:szCs w:val="24"/>
        </w:rPr>
        <w:t>Организация и содержание оценочных процедур</w:t>
      </w:r>
    </w:p>
    <w:p w:rsidR="00AE3BE5" w:rsidRPr="00AB792E" w:rsidRDefault="00AE3BE5" w:rsidP="00AB792E">
      <w:pPr>
        <w:pStyle w:val="aff"/>
        <w:ind w:firstLine="567"/>
        <w:rPr>
          <w:rStyle w:val="dash041e0431044b0447043d044b0439char1"/>
          <w:color w:val="000000" w:themeColor="text1"/>
        </w:rPr>
      </w:pPr>
      <w:r w:rsidRPr="00AB792E">
        <w:rPr>
          <w:rStyle w:val="dash041e0431044b0447043d044b0439char1"/>
          <w:b/>
          <w:color w:val="000000" w:themeColor="text1"/>
        </w:rPr>
        <w:t xml:space="preserve">Стартовая диагностика </w:t>
      </w:r>
      <w:r w:rsidRPr="00AB792E">
        <w:rPr>
          <w:rStyle w:val="dash041e0431044b0447043d044b0439char1"/>
          <w:color w:val="000000" w:themeColor="text1"/>
        </w:rPr>
        <w:t xml:space="preserve">представляет собой процедуру </w:t>
      </w:r>
      <w:r w:rsidRPr="00AB792E">
        <w:rPr>
          <w:rStyle w:val="dash041e0431044b0447043d044b0439char1"/>
          <w:b/>
          <w:color w:val="000000" w:themeColor="text1"/>
        </w:rPr>
        <w:t>оценки готовности к обучению</w:t>
      </w:r>
      <w:r w:rsidRPr="00AB792E">
        <w:rPr>
          <w:rStyle w:val="dash041e0431044b0447043d044b0439char1"/>
          <w:color w:val="000000" w:themeColor="text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w:t>
      </w:r>
      <w:r w:rsidRPr="00AB792E">
        <w:rPr>
          <w:rStyle w:val="dash041e0431044b0447043d044b0439char1"/>
          <w:color w:val="000000" w:themeColor="text1"/>
        </w:rPr>
        <w:lastRenderedPageBreak/>
        <w:t>символическими средствами, логическими операциями</w:t>
      </w:r>
      <w:r w:rsidRPr="00AB792E">
        <w:rPr>
          <w:rStyle w:val="dash041e0431044b0447043d044b0439char1"/>
          <w:b/>
          <w:i/>
          <w:color w:val="000000" w:themeColor="text1"/>
        </w:rPr>
        <w:t xml:space="preserve">. </w:t>
      </w:r>
      <w:r w:rsidRPr="00AB792E">
        <w:rPr>
          <w:rStyle w:val="dash041e0431044b0447043d044b0439char1"/>
          <w:color w:val="000000" w:themeColor="text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AE3BE5" w:rsidRPr="00AB792E" w:rsidRDefault="00AE3BE5" w:rsidP="00AB792E">
      <w:pPr>
        <w:pStyle w:val="aff"/>
        <w:ind w:firstLine="567"/>
        <w:rPr>
          <w:rStyle w:val="dash041e0431044b0447043d044b0439char1"/>
          <w:color w:val="000000" w:themeColor="text1"/>
        </w:rPr>
      </w:pPr>
      <w:r w:rsidRPr="00AB792E">
        <w:rPr>
          <w:rStyle w:val="dash041e0431044b0447043d044b0439char1"/>
          <w:b/>
          <w:color w:val="000000" w:themeColor="text1"/>
        </w:rPr>
        <w:t xml:space="preserve">Текущая оценка </w:t>
      </w:r>
      <w:r w:rsidRPr="00AB792E">
        <w:rPr>
          <w:rStyle w:val="dash041e0431044b0447043d044b0439char1"/>
          <w:color w:val="000000" w:themeColor="text1"/>
        </w:rPr>
        <w:t xml:space="preserve">представляет собой процедуру </w:t>
      </w:r>
      <w:r w:rsidRPr="00AB792E">
        <w:rPr>
          <w:rStyle w:val="dash041e0431044b0447043d044b0439char1"/>
          <w:b/>
          <w:color w:val="000000" w:themeColor="text1"/>
        </w:rPr>
        <w:t xml:space="preserve">оценки индивидуального продвижения </w:t>
      </w:r>
      <w:r w:rsidRPr="00AB792E">
        <w:rPr>
          <w:rStyle w:val="dash041e0431044b0447043d044b0439char1"/>
          <w:color w:val="000000" w:themeColor="text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AB792E">
        <w:rPr>
          <w:rFonts w:eastAsia="@Arial Unicode MS"/>
          <w:color w:val="000000" w:themeColor="text1"/>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w:t>
      </w:r>
      <w:r w:rsidRPr="00AB792E">
        <w:rPr>
          <w:rStyle w:val="dash041e0431044b0447043d044b0439char1"/>
          <w:color w:val="000000" w:themeColor="text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AB792E">
        <w:rPr>
          <w:rStyle w:val="af9"/>
          <w:color w:val="000000" w:themeColor="text1"/>
          <w:sz w:val="24"/>
          <w:szCs w:val="24"/>
        </w:rPr>
        <w:footnoteReference w:id="11"/>
      </w:r>
      <w:r w:rsidRPr="00AB792E">
        <w:rPr>
          <w:rStyle w:val="dash041e0431044b0447043d044b0439char1"/>
          <w:color w:val="000000" w:themeColor="text1"/>
        </w:rPr>
        <w:t>.</w:t>
      </w:r>
    </w:p>
    <w:p w:rsidR="00AE3BE5" w:rsidRPr="00AB792E" w:rsidRDefault="00AE3BE5" w:rsidP="00AB792E">
      <w:pPr>
        <w:pStyle w:val="aff"/>
        <w:ind w:firstLine="567"/>
        <w:rPr>
          <w:rStyle w:val="dash041e0431044b0447043d044b0439char1"/>
          <w:b/>
          <w:i/>
          <w:color w:val="000000" w:themeColor="text1"/>
        </w:rPr>
      </w:pPr>
      <w:r w:rsidRPr="00AB792E">
        <w:rPr>
          <w:rStyle w:val="dash041e0431044b0447043d044b0439char1"/>
          <w:b/>
          <w:color w:val="000000" w:themeColor="text1"/>
        </w:rPr>
        <w:t xml:space="preserve">Тематическая оценка </w:t>
      </w:r>
      <w:r w:rsidRPr="00AB792E">
        <w:rPr>
          <w:rStyle w:val="dash041e0431044b0447043d044b0439char1"/>
          <w:color w:val="000000" w:themeColor="text1"/>
        </w:rPr>
        <w:t xml:space="preserve">представляет собой процедуру </w:t>
      </w:r>
      <w:r w:rsidRPr="00AB792E">
        <w:rPr>
          <w:rStyle w:val="dash041e0431044b0447043d044b0439char1"/>
          <w:b/>
          <w:color w:val="000000" w:themeColor="text1"/>
        </w:rPr>
        <w:t>оценки уровня достижения</w:t>
      </w:r>
      <w:r w:rsidRPr="00AB792E">
        <w:rPr>
          <w:rStyle w:val="dash041e0431044b0447043d044b0439char1"/>
          <w:color w:val="000000" w:themeColor="text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AE3BE5" w:rsidRPr="00AB792E" w:rsidRDefault="00AE3BE5" w:rsidP="00AB792E">
      <w:pPr>
        <w:pStyle w:val="aff"/>
        <w:ind w:firstLine="567"/>
        <w:rPr>
          <w:rStyle w:val="dash041e0431044b0447043d044b0439char1"/>
          <w:b/>
          <w:i/>
          <w:color w:val="000000" w:themeColor="text1"/>
        </w:rPr>
      </w:pPr>
      <w:r w:rsidRPr="00AB792E">
        <w:rPr>
          <w:rStyle w:val="dash041e0431044b0447043d044b0439char1"/>
          <w:b/>
          <w:color w:val="000000" w:themeColor="text1"/>
        </w:rPr>
        <w:t xml:space="preserve">Портфолио </w:t>
      </w:r>
      <w:r w:rsidRPr="00AB792E">
        <w:rPr>
          <w:rStyle w:val="dash041e0431044b0447043d044b0439char1"/>
          <w:color w:val="000000" w:themeColor="text1"/>
        </w:rPr>
        <w:t xml:space="preserve">представляет собой процедуру </w:t>
      </w:r>
      <w:r w:rsidRPr="00AB792E">
        <w:rPr>
          <w:rStyle w:val="dash041e0431044b0447043d044b0439char1"/>
          <w:b/>
          <w:color w:val="000000" w:themeColor="text1"/>
        </w:rPr>
        <w:t xml:space="preserve">оценки </w:t>
      </w:r>
      <w:r w:rsidRPr="00AB792E">
        <w:rPr>
          <w:b/>
          <w:color w:val="000000" w:themeColor="text1"/>
          <w:sz w:val="24"/>
          <w:szCs w:val="24"/>
        </w:rPr>
        <w:t>динамики учебной и творческой активности</w:t>
      </w:r>
      <w:r w:rsidRPr="00AB792E">
        <w:rPr>
          <w:color w:val="000000" w:themeColor="text1"/>
          <w:sz w:val="24"/>
          <w:szCs w:val="24"/>
        </w:rPr>
        <w:t xml:space="preserve"> учащегося, направленности, широты или избирательности интересов, выраженности </w:t>
      </w:r>
      <w:r w:rsidRPr="00AB792E">
        <w:rPr>
          <w:rStyle w:val="dash041e0431044b0447043d044b0439char1"/>
          <w:color w:val="000000" w:themeColor="text1"/>
        </w:rPr>
        <w:t>проявлений творческой инициативы</w:t>
      </w:r>
      <w:r w:rsidRPr="00AB792E">
        <w:rPr>
          <w:color w:val="000000" w:themeColor="text1"/>
          <w:sz w:val="24"/>
          <w:szCs w:val="24"/>
        </w:rPr>
        <w:t xml:space="preserve">, а также </w:t>
      </w:r>
      <w:r w:rsidRPr="00AB792E">
        <w:rPr>
          <w:b/>
          <w:color w:val="000000" w:themeColor="text1"/>
          <w:sz w:val="24"/>
          <w:szCs w:val="24"/>
        </w:rPr>
        <w:t xml:space="preserve">уровня </w:t>
      </w:r>
      <w:r w:rsidRPr="00AB792E">
        <w:rPr>
          <w:rStyle w:val="dash041e0431044b0447043d044b0439char1"/>
          <w:b/>
          <w:color w:val="000000" w:themeColor="text1"/>
        </w:rPr>
        <w:t>высших достижений</w:t>
      </w:r>
      <w:r w:rsidRPr="00AB792E">
        <w:rPr>
          <w:rStyle w:val="dash041e0431044b0447043d044b0439char1"/>
          <w:color w:val="000000" w:themeColor="text1"/>
        </w:rPr>
        <w:t xml:space="preserve">, демонстрируемых </w:t>
      </w:r>
      <w:r w:rsidRPr="00AB792E">
        <w:rPr>
          <w:rStyle w:val="dash041e0431044b0447043d044b0439char1"/>
          <w:color w:val="000000" w:themeColor="text1"/>
        </w:rPr>
        <w:lastRenderedPageBreak/>
        <w:t xml:space="preserve">данным учащимся. </w:t>
      </w:r>
      <w:r w:rsidRPr="00AB792E">
        <w:rPr>
          <w:color w:val="000000" w:themeColor="text1"/>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AB792E">
        <w:rPr>
          <w:rStyle w:val="dash041e0431044b0447043d044b0439char1"/>
          <w:color w:val="000000" w:themeColor="text1"/>
        </w:rPr>
        <w:t xml:space="preserve">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AB792E">
        <w:rPr>
          <w:color w:val="000000" w:themeColor="text1"/>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AE3BE5" w:rsidRPr="00AB792E" w:rsidRDefault="00AE3BE5" w:rsidP="00AB792E">
      <w:pPr>
        <w:pStyle w:val="aff"/>
        <w:ind w:firstLine="567"/>
        <w:rPr>
          <w:rStyle w:val="dash041e0431044b0447043d044b0439char1"/>
          <w:b/>
          <w:color w:val="000000" w:themeColor="text1"/>
        </w:rPr>
      </w:pPr>
      <w:r w:rsidRPr="00AB792E">
        <w:rPr>
          <w:rStyle w:val="dash041e0431044b0447043d044b0439char1"/>
          <w:b/>
          <w:color w:val="000000" w:themeColor="text1"/>
        </w:rPr>
        <w:t xml:space="preserve">Внутришкольный мониторинг </w:t>
      </w:r>
      <w:r w:rsidRPr="00AB792E">
        <w:rPr>
          <w:rStyle w:val="dash041e0431044b0447043d044b0439char1"/>
          <w:color w:val="000000" w:themeColor="text1"/>
        </w:rPr>
        <w:t>представляет собой процедуры</w:t>
      </w:r>
      <w:r w:rsidRPr="00AB792E">
        <w:rPr>
          <w:rStyle w:val="dash041e0431044b0447043d044b0439char1"/>
          <w:b/>
          <w:color w:val="000000" w:themeColor="text1"/>
        </w:rPr>
        <w:t>:</w:t>
      </w:r>
    </w:p>
    <w:p w:rsidR="00AE3BE5" w:rsidRPr="00AB792E" w:rsidRDefault="00AE3BE5" w:rsidP="00760122">
      <w:pPr>
        <w:pStyle w:val="aff"/>
        <w:numPr>
          <w:ilvl w:val="0"/>
          <w:numId w:val="151"/>
        </w:numPr>
        <w:ind w:left="0" w:firstLine="567"/>
        <w:rPr>
          <w:rStyle w:val="dash041e0431044b0447043d044b0439char1"/>
          <w:b/>
          <w:color w:val="000000" w:themeColor="text1"/>
        </w:rPr>
      </w:pPr>
      <w:r w:rsidRPr="00AB792E">
        <w:rPr>
          <w:rStyle w:val="dash041e0431044b0447043d044b0439char1"/>
          <w:b/>
          <w:color w:val="000000" w:themeColor="text1"/>
        </w:rPr>
        <w:t>оценки уровня достижения предметных и метапредметных результатов</w:t>
      </w:r>
      <w:r w:rsidRPr="00AB792E">
        <w:rPr>
          <w:rStyle w:val="dash041e0431044b0447043d044b0439char1"/>
          <w:color w:val="000000" w:themeColor="text1"/>
        </w:rPr>
        <w:t>;</w:t>
      </w:r>
    </w:p>
    <w:p w:rsidR="00AE3BE5" w:rsidRPr="00AB792E" w:rsidRDefault="00AE3BE5" w:rsidP="00760122">
      <w:pPr>
        <w:pStyle w:val="aff"/>
        <w:numPr>
          <w:ilvl w:val="0"/>
          <w:numId w:val="151"/>
        </w:numPr>
        <w:ind w:left="0" w:firstLine="567"/>
        <w:rPr>
          <w:rStyle w:val="dash041e0431044b0447043d044b0439char1"/>
          <w:b/>
          <w:color w:val="000000" w:themeColor="text1"/>
        </w:rPr>
      </w:pPr>
      <w:r w:rsidRPr="00AB792E">
        <w:rPr>
          <w:rStyle w:val="dash041e0431044b0447043d044b0439char1"/>
          <w:b/>
          <w:color w:val="000000" w:themeColor="text1"/>
        </w:rPr>
        <w:t>оценки уровня достижения той части личностных результатов</w:t>
      </w:r>
      <w:r w:rsidRPr="00AB792E">
        <w:rPr>
          <w:rStyle w:val="dash041e0431044b0447043d044b0439char1"/>
          <w:color w:val="000000" w:themeColor="text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AE3BE5" w:rsidRPr="00AB792E" w:rsidRDefault="00AE3BE5" w:rsidP="00760122">
      <w:pPr>
        <w:pStyle w:val="aff"/>
        <w:numPr>
          <w:ilvl w:val="0"/>
          <w:numId w:val="151"/>
        </w:numPr>
        <w:ind w:left="0" w:firstLine="567"/>
        <w:rPr>
          <w:rStyle w:val="dash041e0431044b0447043d044b0439char1"/>
          <w:b/>
          <w:i/>
          <w:color w:val="000000" w:themeColor="text1"/>
        </w:rPr>
      </w:pPr>
      <w:r w:rsidRPr="00AB792E">
        <w:rPr>
          <w:rStyle w:val="dash041e0431044b0447043d044b0439char1"/>
          <w:b/>
          <w:color w:val="000000" w:themeColor="text1"/>
        </w:rPr>
        <w:t>оценки уровня профессионального мастерства учителя</w:t>
      </w:r>
      <w:r w:rsidRPr="00AB792E">
        <w:rPr>
          <w:rStyle w:val="dash041e0431044b0447043d044b0439char1"/>
          <w:b/>
          <w:i/>
          <w:color w:val="000000" w:themeColor="text1"/>
        </w:rPr>
        <w:t xml:space="preserve">, </w:t>
      </w:r>
      <w:r w:rsidRPr="00AB792E">
        <w:rPr>
          <w:rStyle w:val="dash041e0431044b0447043d044b0439char1"/>
          <w:color w:val="000000" w:themeColor="text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AE3BE5" w:rsidRPr="00AB792E" w:rsidRDefault="00AE3BE5" w:rsidP="00AB792E">
      <w:pPr>
        <w:pStyle w:val="aff"/>
        <w:ind w:firstLine="567"/>
        <w:rPr>
          <w:rStyle w:val="dash041e0431044b0447043d044b0439char1"/>
          <w:b/>
          <w:i/>
          <w:color w:val="000000" w:themeColor="text1"/>
        </w:rPr>
      </w:pPr>
      <w:r w:rsidRPr="00AB792E">
        <w:rPr>
          <w:rStyle w:val="dash041e0431044b0447043d044b0439char1"/>
          <w:color w:val="000000" w:themeColor="text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AE3BE5" w:rsidRPr="00AB792E" w:rsidRDefault="00AE3BE5" w:rsidP="00AB792E">
      <w:pPr>
        <w:pStyle w:val="aff"/>
        <w:ind w:firstLine="567"/>
        <w:rPr>
          <w:rStyle w:val="dash041e0431044b0447043d044b0439char1"/>
          <w:color w:val="000000" w:themeColor="text1"/>
        </w:rPr>
      </w:pPr>
      <w:r w:rsidRPr="00AB792E">
        <w:rPr>
          <w:rStyle w:val="dash041e0431044b0447043d044b0439char1"/>
          <w:b/>
          <w:color w:val="000000" w:themeColor="text1"/>
        </w:rPr>
        <w:t xml:space="preserve">Промежуточная аттестация </w:t>
      </w:r>
      <w:r w:rsidRPr="00AB792E">
        <w:rPr>
          <w:rStyle w:val="dash041e0431044b0447043d044b0439char1"/>
          <w:color w:val="000000" w:themeColor="text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AE3BE5" w:rsidRPr="00AB792E" w:rsidRDefault="00AE3BE5" w:rsidP="00AB792E">
      <w:pPr>
        <w:pStyle w:val="aff"/>
        <w:ind w:firstLine="567"/>
        <w:rPr>
          <w:color w:val="000000" w:themeColor="text1"/>
          <w:sz w:val="24"/>
          <w:szCs w:val="24"/>
        </w:rPr>
      </w:pPr>
      <w:r w:rsidRPr="00AB792E">
        <w:rPr>
          <w:color w:val="000000" w:themeColor="text1"/>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w:t>
      </w:r>
      <w:r w:rsidR="00F0432E" w:rsidRPr="00AB792E">
        <w:rPr>
          <w:color w:val="000000" w:themeColor="text1"/>
          <w:sz w:val="24"/>
          <w:szCs w:val="24"/>
          <w:lang w:eastAsia="ru-RU"/>
        </w:rPr>
        <w:t>для допуска,</w:t>
      </w:r>
      <w:r w:rsidRPr="00AB792E">
        <w:rPr>
          <w:color w:val="000000" w:themeColor="text1"/>
          <w:sz w:val="24"/>
          <w:szCs w:val="24"/>
          <w:lang w:eastAsia="ru-RU"/>
        </w:rPr>
        <w:t xml:space="preserve"> обучающегося к государственной итоговой аттестации. </w:t>
      </w:r>
      <w:r w:rsidRPr="00AB792E">
        <w:rPr>
          <w:color w:val="000000" w:themeColor="text1"/>
          <w:sz w:val="24"/>
          <w:szCs w:val="24"/>
        </w:rPr>
        <w:t xml:space="preserve">В период введения ФГОС ООО </w:t>
      </w:r>
      <w:r w:rsidRPr="00AB792E">
        <w:rPr>
          <w:color w:val="000000" w:themeColor="text1"/>
          <w:sz w:val="24"/>
          <w:szCs w:val="24"/>
          <w:lang w:eastAsia="ru-RU"/>
        </w:rPr>
        <w:t xml:space="preserve">в случае использования стандартизированных измерительных материалов </w:t>
      </w:r>
      <w:r w:rsidRPr="00AB792E">
        <w:rPr>
          <w:color w:val="000000" w:themeColor="text1"/>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AE3BE5" w:rsidRPr="00AB792E" w:rsidRDefault="00AE3BE5" w:rsidP="00AB792E">
      <w:pPr>
        <w:pStyle w:val="aff"/>
        <w:ind w:firstLine="567"/>
        <w:rPr>
          <w:rStyle w:val="dash041e0431044b0447043d044b0439char1"/>
          <w:color w:val="000000" w:themeColor="text1"/>
        </w:rPr>
      </w:pPr>
      <w:r w:rsidRPr="00AB792E">
        <w:rPr>
          <w:color w:val="000000" w:themeColor="text1"/>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AE3BE5" w:rsidRPr="00AB792E" w:rsidRDefault="00AE3BE5" w:rsidP="00AB792E">
      <w:pPr>
        <w:pStyle w:val="aff"/>
        <w:ind w:firstLine="567"/>
        <w:rPr>
          <w:rStyle w:val="dash041e0431044b0447043d044b0439char1"/>
          <w:b/>
          <w:color w:val="000000" w:themeColor="text1"/>
        </w:rPr>
      </w:pPr>
      <w:r w:rsidRPr="00AB792E">
        <w:rPr>
          <w:rStyle w:val="dash041e0431044b0447043d044b0439char1"/>
          <w:b/>
          <w:color w:val="000000" w:themeColor="text1"/>
        </w:rPr>
        <w:lastRenderedPageBreak/>
        <w:t>Государственная итоговая аттестация</w:t>
      </w:r>
    </w:p>
    <w:p w:rsidR="00AE3BE5" w:rsidRPr="00AB792E" w:rsidRDefault="00AE3BE5" w:rsidP="00AB792E">
      <w:pPr>
        <w:spacing w:after="0" w:line="360" w:lineRule="auto"/>
        <w:ind w:firstLine="567"/>
        <w:jc w:val="both"/>
        <w:rPr>
          <w:rFonts w:ascii="Times New Roman" w:hAnsi="Times New Roman"/>
          <w:bCs/>
          <w:iCs/>
          <w:color w:val="000000" w:themeColor="text1"/>
          <w:sz w:val="24"/>
          <w:szCs w:val="24"/>
          <w:lang w:eastAsia="ru-RU"/>
        </w:rPr>
      </w:pPr>
      <w:r w:rsidRPr="00AB792E">
        <w:rPr>
          <w:rFonts w:ascii="Times New Roman" w:hAnsi="Times New Roman"/>
          <w:bCs/>
          <w:iCs/>
          <w:color w:val="000000" w:themeColor="text1"/>
          <w:sz w:val="24"/>
          <w:szCs w:val="24"/>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AB792E">
        <w:rPr>
          <w:rStyle w:val="af9"/>
          <w:rFonts w:ascii="Times New Roman" w:hAnsi="Times New Roman"/>
          <w:bCs/>
          <w:iCs/>
          <w:color w:val="000000" w:themeColor="text1"/>
          <w:sz w:val="24"/>
          <w:szCs w:val="24"/>
          <w:lang w:eastAsia="ru-RU"/>
        </w:rPr>
        <w:footnoteReference w:id="12"/>
      </w:r>
      <w:r w:rsidRPr="00AB792E">
        <w:rPr>
          <w:rFonts w:ascii="Times New Roman" w:hAnsi="Times New Roman"/>
          <w:bCs/>
          <w:iCs/>
          <w:color w:val="000000" w:themeColor="text1"/>
          <w:sz w:val="24"/>
          <w:szCs w:val="24"/>
          <w:lang w:eastAsia="ru-RU"/>
        </w:rPr>
        <w:t>.</w:t>
      </w:r>
    </w:p>
    <w:p w:rsidR="00AE3BE5" w:rsidRPr="00AB792E" w:rsidRDefault="00AE3BE5" w:rsidP="00AB792E">
      <w:pPr>
        <w:spacing w:after="0" w:line="360" w:lineRule="auto"/>
        <w:ind w:firstLine="567"/>
        <w:jc w:val="both"/>
        <w:rPr>
          <w:rFonts w:ascii="Times New Roman" w:hAnsi="Times New Roman"/>
          <w:bCs/>
          <w:iCs/>
          <w:color w:val="000000" w:themeColor="text1"/>
          <w:sz w:val="24"/>
          <w:szCs w:val="24"/>
          <w:lang w:eastAsia="ru-RU"/>
        </w:rPr>
      </w:pPr>
      <w:r w:rsidRPr="00AB792E">
        <w:rPr>
          <w:rFonts w:ascii="Times New Roman" w:hAnsi="Times New Roman"/>
          <w:bCs/>
          <w:iCs/>
          <w:color w:val="000000" w:themeColor="text1"/>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AE3BE5" w:rsidRPr="00AB792E" w:rsidRDefault="00AE3BE5" w:rsidP="00AB792E">
      <w:pPr>
        <w:pStyle w:val="aff"/>
        <w:ind w:firstLine="567"/>
        <w:rPr>
          <w:color w:val="000000" w:themeColor="text1"/>
          <w:sz w:val="24"/>
          <w:szCs w:val="24"/>
          <w:lang w:eastAsia="ru-RU"/>
        </w:rPr>
      </w:pPr>
      <w:r w:rsidRPr="00AB792E">
        <w:rPr>
          <w:rStyle w:val="dash041e0431044b0447043d044b0439char1"/>
          <w:b/>
          <w:color w:val="000000" w:themeColor="text1"/>
        </w:rPr>
        <w:t xml:space="preserve">Итоговая оценка </w:t>
      </w:r>
      <w:r w:rsidRPr="00AB792E">
        <w:rPr>
          <w:rStyle w:val="dash041e0431044b0447043d044b0439char1"/>
          <w:color w:val="000000" w:themeColor="text1"/>
        </w:rPr>
        <w:t xml:space="preserve">(итоговая аттестация) по предмету </w:t>
      </w:r>
      <w:r w:rsidRPr="00AB792E">
        <w:rPr>
          <w:color w:val="000000" w:themeColor="text1"/>
          <w:sz w:val="24"/>
          <w:szCs w:val="24"/>
          <w:lang w:eastAsia="ru-RU"/>
        </w:rPr>
        <w:t xml:space="preserve">складывается из результатов внутренней и внешней оценки. К результатам </w:t>
      </w:r>
      <w:r w:rsidRPr="00AB792E">
        <w:rPr>
          <w:b/>
          <w:color w:val="000000" w:themeColor="text1"/>
          <w:sz w:val="24"/>
          <w:szCs w:val="24"/>
          <w:lang w:eastAsia="ru-RU"/>
        </w:rPr>
        <w:t>внешней оценки</w:t>
      </w:r>
      <w:r w:rsidRPr="00AB792E">
        <w:rPr>
          <w:color w:val="000000" w:themeColor="text1"/>
          <w:sz w:val="24"/>
          <w:szCs w:val="24"/>
          <w:lang w:eastAsia="ru-RU"/>
        </w:rPr>
        <w:t xml:space="preserve"> относятся результаты ГИА. К результатам </w:t>
      </w:r>
      <w:r w:rsidRPr="00AB792E">
        <w:rPr>
          <w:b/>
          <w:color w:val="000000" w:themeColor="text1"/>
          <w:sz w:val="24"/>
          <w:szCs w:val="24"/>
          <w:lang w:eastAsia="ru-RU"/>
        </w:rPr>
        <w:t>внутренней оценки</w:t>
      </w:r>
      <w:r w:rsidRPr="00AB792E">
        <w:rPr>
          <w:color w:val="000000" w:themeColor="text1"/>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AB792E">
        <w:rPr>
          <w:i/>
          <w:color w:val="000000" w:themeColor="text1"/>
          <w:sz w:val="24"/>
          <w:szCs w:val="24"/>
          <w:lang w:eastAsia="ru-RU"/>
        </w:rPr>
        <w:t xml:space="preserve">. </w:t>
      </w:r>
      <w:r w:rsidRPr="00AB792E">
        <w:rPr>
          <w:color w:val="000000" w:themeColor="text1"/>
          <w:sz w:val="24"/>
          <w:szCs w:val="24"/>
          <w:lang w:eastAsia="ru-RU"/>
        </w:rP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AE3BE5" w:rsidRPr="00AB792E" w:rsidRDefault="00AE3BE5" w:rsidP="00AB792E">
      <w:pPr>
        <w:pStyle w:val="aff"/>
        <w:ind w:firstLine="567"/>
        <w:rPr>
          <w:color w:val="000000" w:themeColor="text1"/>
          <w:sz w:val="24"/>
          <w:szCs w:val="24"/>
          <w:lang w:eastAsia="ru-RU"/>
        </w:rPr>
      </w:pPr>
      <w:r w:rsidRPr="00AB792E">
        <w:rPr>
          <w:rStyle w:val="dash041e0431044b0447043d044b0439char1"/>
          <w:color w:val="000000" w:themeColor="text1"/>
        </w:rPr>
        <w:t xml:space="preserve">Итоговая оценка по предмету фиксируется в документе об уровне образования государственного образца </w:t>
      </w:r>
      <w:r w:rsidRPr="00AB792E">
        <w:rPr>
          <w:color w:val="000000" w:themeColor="text1"/>
          <w:sz w:val="24"/>
          <w:szCs w:val="24"/>
          <w:lang w:eastAsia="ru-RU"/>
        </w:rPr>
        <w:t>– аттестате об основном общем образовании</w:t>
      </w:r>
      <w:r w:rsidRPr="00AB792E">
        <w:rPr>
          <w:rStyle w:val="dash041e0431044b0447043d044b0439char1"/>
          <w:color w:val="000000" w:themeColor="text1"/>
        </w:rPr>
        <w:t>.</w:t>
      </w:r>
    </w:p>
    <w:p w:rsidR="00AE3BE5" w:rsidRPr="00AB792E" w:rsidRDefault="00AE3BE5" w:rsidP="00AB792E">
      <w:pPr>
        <w:pStyle w:val="aff"/>
        <w:ind w:firstLine="567"/>
        <w:rPr>
          <w:color w:val="000000" w:themeColor="text1"/>
          <w:sz w:val="24"/>
          <w:szCs w:val="24"/>
          <w:lang w:eastAsia="ru-RU"/>
        </w:rPr>
      </w:pPr>
      <w:r w:rsidRPr="00AB792E">
        <w:rPr>
          <w:rStyle w:val="dash041e0431044b0447043d044b0439char1"/>
          <w:b/>
          <w:color w:val="000000" w:themeColor="text1"/>
        </w:rPr>
        <w:t>Итоговая оценка</w:t>
      </w:r>
      <w:r w:rsidRPr="00AB792E">
        <w:rPr>
          <w:rStyle w:val="dash041e0431044b0447043d044b0439char1"/>
          <w:color w:val="000000" w:themeColor="text1"/>
        </w:rPr>
        <w:t xml:space="preserve"> по междисциплинарным программам </w:t>
      </w:r>
      <w:r w:rsidRPr="00AB792E">
        <w:rPr>
          <w:color w:val="000000" w:themeColor="text1"/>
          <w:sz w:val="24"/>
          <w:szCs w:val="24"/>
          <w:lang w:eastAsia="ru-RU"/>
        </w:rPr>
        <w:t>ставится на основе результатов внутришкольного мониторинга и фиксируется в характеристике учащегося.</w:t>
      </w:r>
    </w:p>
    <w:p w:rsidR="00AE3BE5" w:rsidRPr="00AB792E" w:rsidRDefault="00AE3BE5" w:rsidP="00AB792E">
      <w:pPr>
        <w:spacing w:after="0" w:line="360" w:lineRule="auto"/>
        <w:ind w:firstLine="567"/>
        <w:jc w:val="both"/>
        <w:rPr>
          <w:rFonts w:ascii="Times New Roman" w:hAnsi="Times New Roman"/>
          <w:color w:val="000000" w:themeColor="text1"/>
          <w:sz w:val="24"/>
          <w:szCs w:val="24"/>
          <w:lang w:eastAsia="ru-RU"/>
        </w:rPr>
      </w:pPr>
      <w:r w:rsidRPr="00AB792E">
        <w:rPr>
          <w:rFonts w:ascii="Times New Roman" w:hAnsi="Times New Roman"/>
          <w:b/>
          <w:color w:val="000000" w:themeColor="text1"/>
          <w:sz w:val="24"/>
          <w:szCs w:val="24"/>
          <w:lang w:eastAsia="ru-RU"/>
        </w:rPr>
        <w:t>Характеристика</w:t>
      </w:r>
      <w:r w:rsidRPr="00AB792E">
        <w:rPr>
          <w:rFonts w:ascii="Times New Roman" w:hAnsi="Times New Roman"/>
          <w:color w:val="000000" w:themeColor="text1"/>
          <w:sz w:val="24"/>
          <w:szCs w:val="24"/>
          <w:lang w:eastAsia="ru-RU"/>
        </w:rPr>
        <w:t xml:space="preserve"> готовится на основании:</w:t>
      </w:r>
    </w:p>
    <w:p w:rsidR="00AE3BE5" w:rsidRPr="00AB792E" w:rsidRDefault="00AE3BE5" w:rsidP="00760122">
      <w:pPr>
        <w:numPr>
          <w:ilvl w:val="0"/>
          <w:numId w:val="152"/>
        </w:numPr>
        <w:tabs>
          <w:tab w:val="left" w:pos="1134"/>
          <w:tab w:val="left" w:pos="1418"/>
        </w:tabs>
        <w:spacing w:after="0" w:line="360" w:lineRule="auto"/>
        <w:ind w:left="0" w:firstLine="567"/>
        <w:jc w:val="both"/>
        <w:rPr>
          <w:rFonts w:ascii="Times New Roman" w:hAnsi="Times New Roman"/>
          <w:color w:val="000000" w:themeColor="text1"/>
          <w:sz w:val="24"/>
          <w:szCs w:val="24"/>
          <w:lang w:eastAsia="ru-RU"/>
        </w:rPr>
      </w:pPr>
      <w:r w:rsidRPr="00AB792E">
        <w:rPr>
          <w:rFonts w:ascii="Times New Roman" w:hAnsi="Times New Roman"/>
          <w:color w:val="000000" w:themeColor="text1"/>
          <w:sz w:val="24"/>
          <w:szCs w:val="24"/>
          <w:lang w:eastAsia="ru-RU"/>
        </w:rPr>
        <w:t>объективных показателей образовательных достижений обучающегося на уровне основного образования,</w:t>
      </w:r>
    </w:p>
    <w:p w:rsidR="00AE3BE5" w:rsidRPr="00AB792E" w:rsidRDefault="00AE3BE5" w:rsidP="00760122">
      <w:pPr>
        <w:numPr>
          <w:ilvl w:val="0"/>
          <w:numId w:val="152"/>
        </w:numPr>
        <w:tabs>
          <w:tab w:val="left" w:pos="1134"/>
          <w:tab w:val="left" w:pos="1418"/>
        </w:tabs>
        <w:spacing w:after="0" w:line="360" w:lineRule="auto"/>
        <w:ind w:left="0" w:firstLine="567"/>
        <w:jc w:val="both"/>
        <w:rPr>
          <w:rFonts w:ascii="Times New Roman" w:hAnsi="Times New Roman"/>
          <w:i/>
          <w:color w:val="000000" w:themeColor="text1"/>
          <w:sz w:val="24"/>
          <w:szCs w:val="24"/>
          <w:lang w:eastAsia="ru-RU"/>
        </w:rPr>
      </w:pPr>
      <w:r w:rsidRPr="00AB792E">
        <w:rPr>
          <w:rFonts w:ascii="Times New Roman" w:hAnsi="Times New Roman"/>
          <w:color w:val="000000" w:themeColor="text1"/>
          <w:sz w:val="24"/>
          <w:szCs w:val="24"/>
          <w:lang w:eastAsia="ru-RU"/>
        </w:rPr>
        <w:t>портфолио выпускника;</w:t>
      </w:r>
    </w:p>
    <w:p w:rsidR="00AE3BE5" w:rsidRPr="00AB792E" w:rsidRDefault="00AE3BE5" w:rsidP="00760122">
      <w:pPr>
        <w:numPr>
          <w:ilvl w:val="0"/>
          <w:numId w:val="152"/>
        </w:numPr>
        <w:tabs>
          <w:tab w:val="left" w:pos="1134"/>
          <w:tab w:val="left" w:pos="1418"/>
        </w:tabs>
        <w:spacing w:after="0" w:line="360" w:lineRule="auto"/>
        <w:ind w:left="0" w:firstLine="567"/>
        <w:jc w:val="both"/>
        <w:rPr>
          <w:rFonts w:ascii="Times New Roman" w:hAnsi="Times New Roman"/>
          <w:color w:val="000000" w:themeColor="text1"/>
          <w:sz w:val="24"/>
          <w:szCs w:val="24"/>
          <w:lang w:eastAsia="ru-RU"/>
        </w:rPr>
      </w:pPr>
      <w:r w:rsidRPr="00AB792E">
        <w:rPr>
          <w:rFonts w:ascii="Times New Roman" w:hAnsi="Times New Roman"/>
          <w:color w:val="000000" w:themeColor="text1"/>
          <w:sz w:val="24"/>
          <w:szCs w:val="24"/>
          <w:lang w:eastAsia="ru-RU"/>
        </w:rPr>
        <w:t>экспертных оценок классного руководителя и учителей, обучавших данного выпускника на уровне основного общего образования.</w:t>
      </w:r>
    </w:p>
    <w:p w:rsidR="00AE3BE5" w:rsidRPr="00AB792E" w:rsidRDefault="00AE3BE5" w:rsidP="00AB792E">
      <w:pPr>
        <w:spacing w:after="0" w:line="360" w:lineRule="auto"/>
        <w:ind w:firstLine="567"/>
        <w:jc w:val="both"/>
        <w:rPr>
          <w:rFonts w:ascii="Times New Roman" w:hAnsi="Times New Roman"/>
          <w:color w:val="000000" w:themeColor="text1"/>
          <w:sz w:val="24"/>
          <w:szCs w:val="24"/>
          <w:lang w:eastAsia="ru-RU"/>
        </w:rPr>
      </w:pPr>
      <w:r w:rsidRPr="00AB792E">
        <w:rPr>
          <w:rFonts w:ascii="Times New Roman" w:hAnsi="Times New Roman"/>
          <w:color w:val="000000" w:themeColor="text1"/>
          <w:sz w:val="24"/>
          <w:szCs w:val="24"/>
          <w:lang w:eastAsia="ru-RU"/>
        </w:rPr>
        <w:t>В характеристике выпускника:</w:t>
      </w:r>
    </w:p>
    <w:p w:rsidR="00AE3BE5" w:rsidRPr="00AB792E" w:rsidRDefault="00AE3BE5" w:rsidP="00760122">
      <w:pPr>
        <w:pStyle w:val="a4"/>
        <w:numPr>
          <w:ilvl w:val="0"/>
          <w:numId w:val="153"/>
        </w:numPr>
        <w:tabs>
          <w:tab w:val="left" w:pos="993"/>
        </w:tabs>
        <w:spacing w:after="0" w:line="360" w:lineRule="auto"/>
        <w:ind w:left="0" w:firstLine="567"/>
        <w:jc w:val="both"/>
        <w:rPr>
          <w:rFonts w:ascii="Times New Roman" w:hAnsi="Times New Roman"/>
          <w:color w:val="000000" w:themeColor="text1"/>
          <w:sz w:val="24"/>
          <w:szCs w:val="24"/>
        </w:rPr>
      </w:pPr>
      <w:r w:rsidRPr="00AB792E">
        <w:rPr>
          <w:rFonts w:ascii="Times New Roman" w:hAnsi="Times New Roman"/>
          <w:color w:val="000000" w:themeColor="text1"/>
          <w:sz w:val="24"/>
          <w:szCs w:val="24"/>
        </w:rPr>
        <w:t>отмечаются образовательные достижения обучающегося по освоению личностных, метапредметных и предметных результатов;</w:t>
      </w:r>
    </w:p>
    <w:p w:rsidR="00AE3BE5" w:rsidRPr="00AB792E" w:rsidRDefault="00AE3BE5" w:rsidP="00760122">
      <w:pPr>
        <w:pStyle w:val="a4"/>
        <w:numPr>
          <w:ilvl w:val="0"/>
          <w:numId w:val="153"/>
        </w:numPr>
        <w:tabs>
          <w:tab w:val="left" w:pos="993"/>
        </w:tabs>
        <w:spacing w:after="0" w:line="360" w:lineRule="auto"/>
        <w:ind w:left="0" w:firstLine="567"/>
        <w:jc w:val="both"/>
        <w:rPr>
          <w:rFonts w:ascii="Times New Roman" w:hAnsi="Times New Roman"/>
          <w:color w:val="000000" w:themeColor="text1"/>
          <w:sz w:val="24"/>
          <w:szCs w:val="24"/>
        </w:rPr>
      </w:pPr>
      <w:r w:rsidRPr="00AB792E">
        <w:rPr>
          <w:rFonts w:ascii="Times New Roman" w:hAnsi="Times New Roman"/>
          <w:color w:val="000000" w:themeColor="text1"/>
          <w:sz w:val="24"/>
          <w:szCs w:val="24"/>
        </w:rPr>
        <w:lastRenderedPageBreak/>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5442DA" w:rsidRPr="00AB792E" w:rsidRDefault="00AE3BE5" w:rsidP="00AB792E">
      <w:pPr>
        <w:spacing w:after="0" w:line="360" w:lineRule="auto"/>
        <w:ind w:firstLine="567"/>
        <w:jc w:val="both"/>
        <w:rPr>
          <w:rFonts w:ascii="Times New Roman" w:hAnsi="Times New Roman" w:cs="Times New Roman"/>
          <w:color w:val="000000" w:themeColor="text1"/>
          <w:sz w:val="24"/>
          <w:szCs w:val="24"/>
        </w:rPr>
      </w:pPr>
      <w:r w:rsidRPr="00AB792E">
        <w:rPr>
          <w:rFonts w:ascii="Times New Roman" w:hAnsi="Times New Roman"/>
          <w:color w:val="000000" w:themeColor="text1"/>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694C45" w:rsidRPr="00AB792E" w:rsidRDefault="00694C45" w:rsidP="00760122">
      <w:pPr>
        <w:numPr>
          <w:ilvl w:val="0"/>
          <w:numId w:val="14"/>
        </w:numPr>
        <w:tabs>
          <w:tab w:val="left" w:pos="284"/>
        </w:tabs>
        <w:spacing w:after="0" w:line="360" w:lineRule="auto"/>
        <w:ind w:firstLine="284"/>
        <w:jc w:val="both"/>
        <w:rPr>
          <w:rFonts w:ascii="Times New Roman" w:eastAsia="Times New Roman" w:hAnsi="Times New Roman" w:cs="Times New Roman"/>
          <w:color w:val="000000" w:themeColor="text1"/>
          <w:sz w:val="24"/>
          <w:szCs w:val="28"/>
        </w:rPr>
      </w:pPr>
      <w:r w:rsidRPr="00AB792E">
        <w:rPr>
          <w:rFonts w:ascii="Times New Roman" w:eastAsia="Times New Roman" w:hAnsi="Times New Roman" w:cs="Times New Roman"/>
          <w:color w:val="000000" w:themeColor="text1"/>
          <w:sz w:val="24"/>
          <w:szCs w:val="28"/>
        </w:rPr>
        <w:t>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694C45" w:rsidRPr="00AB792E" w:rsidRDefault="00694C45" w:rsidP="00AB792E">
      <w:pPr>
        <w:spacing w:after="0" w:line="360" w:lineRule="auto"/>
        <w:ind w:firstLine="708"/>
        <w:jc w:val="both"/>
        <w:rPr>
          <w:rFonts w:ascii="Times New Roman" w:hAnsi="Times New Roman" w:cs="Times New Roman"/>
          <w:color w:val="000000" w:themeColor="text1"/>
          <w:sz w:val="18"/>
          <w:szCs w:val="20"/>
        </w:rPr>
      </w:pPr>
      <w:r w:rsidRPr="00AB792E">
        <w:rPr>
          <w:rFonts w:ascii="Times New Roman" w:eastAsia="Times New Roman" w:hAnsi="Times New Roman" w:cs="Times New Roman"/>
          <w:color w:val="000000" w:themeColor="text1"/>
          <w:sz w:val="24"/>
          <w:szCs w:val="28"/>
        </w:rPr>
        <w:t>Обучающиеся с ЗПР имеют право на прохождение текущей, промежуточной и государственной итоговой аттестации освоения АООП ООО в иных формах.</w:t>
      </w:r>
    </w:p>
    <w:p w:rsidR="00694C45" w:rsidRPr="00AB792E" w:rsidRDefault="00694C45" w:rsidP="00AB792E">
      <w:pPr>
        <w:spacing w:after="0" w:line="360" w:lineRule="auto"/>
        <w:ind w:firstLine="708"/>
        <w:jc w:val="both"/>
        <w:rPr>
          <w:rFonts w:ascii="Times New Roman" w:hAnsi="Times New Roman" w:cs="Times New Roman"/>
          <w:color w:val="000000" w:themeColor="text1"/>
          <w:sz w:val="18"/>
          <w:szCs w:val="20"/>
        </w:rPr>
      </w:pPr>
      <w:r w:rsidRPr="00AB792E">
        <w:rPr>
          <w:rFonts w:ascii="Times New Roman" w:eastAsia="Times New Roman" w:hAnsi="Times New Roman" w:cs="Times New Roman"/>
          <w:color w:val="000000" w:themeColor="text1"/>
          <w:sz w:val="24"/>
          <w:szCs w:val="28"/>
        </w:rPr>
        <w:t>Специальные условия проведения текущей, промежуточной и итоговой (по итогам освоения АООП ООО) аттестации обучающихся с ЗПР включают:</w:t>
      </w:r>
    </w:p>
    <w:p w:rsidR="00694C45" w:rsidRPr="00AB792E" w:rsidRDefault="00694C45" w:rsidP="00AB792E">
      <w:pPr>
        <w:spacing w:after="0" w:line="360" w:lineRule="auto"/>
        <w:ind w:firstLine="708"/>
        <w:jc w:val="both"/>
        <w:rPr>
          <w:rFonts w:ascii="Times New Roman" w:hAnsi="Times New Roman" w:cs="Times New Roman"/>
          <w:color w:val="000000" w:themeColor="text1"/>
          <w:sz w:val="18"/>
          <w:szCs w:val="20"/>
        </w:rPr>
      </w:pPr>
      <w:r w:rsidRPr="00AB792E">
        <w:rPr>
          <w:rFonts w:ascii="Times New Roman" w:eastAsia="Times New Roman" w:hAnsi="Times New Roman" w:cs="Times New Roman"/>
          <w:color w:val="000000" w:themeColor="text1"/>
          <w:sz w:val="24"/>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694C45" w:rsidRPr="00AB792E" w:rsidRDefault="00694C45" w:rsidP="00AB792E">
      <w:pPr>
        <w:spacing w:after="0" w:line="360" w:lineRule="auto"/>
        <w:ind w:firstLine="708"/>
        <w:jc w:val="both"/>
        <w:rPr>
          <w:rFonts w:ascii="Times New Roman" w:hAnsi="Times New Roman" w:cs="Times New Roman"/>
          <w:color w:val="000000" w:themeColor="text1"/>
          <w:sz w:val="18"/>
          <w:szCs w:val="20"/>
        </w:rPr>
      </w:pPr>
      <w:r w:rsidRPr="00AB792E">
        <w:rPr>
          <w:rFonts w:ascii="Times New Roman" w:eastAsia="Times New Roman" w:hAnsi="Times New Roman" w:cs="Times New Roman"/>
          <w:color w:val="000000" w:themeColor="text1"/>
          <w:sz w:val="24"/>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694C45" w:rsidRPr="00AB792E" w:rsidRDefault="00694C45" w:rsidP="00AB792E">
      <w:pPr>
        <w:spacing w:after="0" w:line="360" w:lineRule="auto"/>
        <w:jc w:val="both"/>
        <w:rPr>
          <w:rFonts w:ascii="Times New Roman" w:eastAsia="Times New Roman" w:hAnsi="Times New Roman" w:cs="Times New Roman"/>
          <w:color w:val="000000" w:themeColor="text1"/>
          <w:sz w:val="24"/>
          <w:szCs w:val="28"/>
        </w:rPr>
      </w:pPr>
      <w:r w:rsidRPr="00AB792E">
        <w:rPr>
          <w:rFonts w:ascii="Times New Roman" w:eastAsia="Times New Roman" w:hAnsi="Times New Roman" w:cs="Times New Roman"/>
          <w:color w:val="000000" w:themeColor="text1"/>
          <w:sz w:val="24"/>
          <w:szCs w:val="28"/>
        </w:rPr>
        <w:t xml:space="preserve">          присутствие в начале работы этапа общей организации деятельности; </w:t>
      </w:r>
    </w:p>
    <w:p w:rsidR="00694C45" w:rsidRPr="00AB792E" w:rsidRDefault="00694C45" w:rsidP="00AB792E">
      <w:pPr>
        <w:spacing w:after="0" w:line="360" w:lineRule="auto"/>
        <w:jc w:val="both"/>
        <w:rPr>
          <w:rFonts w:ascii="Times New Roman" w:hAnsi="Times New Roman" w:cs="Times New Roman"/>
          <w:color w:val="000000" w:themeColor="text1"/>
          <w:sz w:val="18"/>
          <w:szCs w:val="20"/>
        </w:rPr>
      </w:pPr>
      <w:r w:rsidRPr="00AB792E">
        <w:rPr>
          <w:rFonts w:ascii="Times New Roman" w:eastAsia="Times New Roman" w:hAnsi="Times New Roman" w:cs="Times New Roman"/>
          <w:color w:val="000000" w:themeColor="text1"/>
          <w:sz w:val="24"/>
          <w:szCs w:val="28"/>
        </w:rPr>
        <w:t xml:space="preserve">           адаптированные инструкции с учетом особых образовательных потребностей и</w:t>
      </w:r>
      <w:r w:rsidRPr="00AB792E">
        <w:rPr>
          <w:rFonts w:ascii="Times New Roman" w:hAnsi="Times New Roman" w:cs="Times New Roman"/>
          <w:color w:val="000000" w:themeColor="text1"/>
          <w:sz w:val="18"/>
          <w:szCs w:val="20"/>
        </w:rPr>
        <w:t xml:space="preserve"> </w:t>
      </w:r>
      <w:r w:rsidRPr="00AB792E">
        <w:rPr>
          <w:rFonts w:ascii="Times New Roman" w:eastAsia="Times New Roman" w:hAnsi="Times New Roman" w:cs="Times New Roman"/>
          <w:color w:val="000000" w:themeColor="text1"/>
          <w:sz w:val="24"/>
          <w:szCs w:val="28"/>
        </w:rPr>
        <w:t>индивидуальных трудностей, обучающихся с ЗПР:</w:t>
      </w:r>
    </w:p>
    <w:p w:rsidR="00694C45" w:rsidRPr="00AB792E" w:rsidRDefault="00694C45" w:rsidP="00760122">
      <w:pPr>
        <w:numPr>
          <w:ilvl w:val="0"/>
          <w:numId w:val="15"/>
        </w:numPr>
        <w:tabs>
          <w:tab w:val="left" w:pos="1221"/>
        </w:tabs>
        <w:spacing w:after="0" w:line="360" w:lineRule="auto"/>
        <w:jc w:val="both"/>
        <w:rPr>
          <w:rFonts w:ascii="Times New Roman" w:eastAsia="Times New Roman" w:hAnsi="Times New Roman" w:cs="Times New Roman"/>
          <w:color w:val="000000" w:themeColor="text1"/>
          <w:sz w:val="24"/>
          <w:szCs w:val="28"/>
        </w:rPr>
      </w:pPr>
      <w:r w:rsidRPr="00AB792E">
        <w:rPr>
          <w:rFonts w:ascii="Times New Roman" w:eastAsia="Times New Roman" w:hAnsi="Times New Roman" w:cs="Times New Roman"/>
          <w:color w:val="000000" w:themeColor="text1"/>
          <w:sz w:val="24"/>
          <w:szCs w:val="28"/>
        </w:rPr>
        <w:t>упрощение формулировок по грамматическому и семантическому оформлению;</w:t>
      </w:r>
    </w:p>
    <w:p w:rsidR="00694C45" w:rsidRPr="00AB792E" w:rsidRDefault="00694C45" w:rsidP="00760122">
      <w:pPr>
        <w:numPr>
          <w:ilvl w:val="0"/>
          <w:numId w:val="15"/>
        </w:numPr>
        <w:tabs>
          <w:tab w:val="left" w:pos="0"/>
        </w:tabs>
        <w:spacing w:after="0" w:line="360" w:lineRule="auto"/>
        <w:jc w:val="both"/>
        <w:rPr>
          <w:rFonts w:ascii="Times New Roman" w:eastAsia="Times New Roman" w:hAnsi="Times New Roman" w:cs="Times New Roman"/>
          <w:color w:val="000000" w:themeColor="text1"/>
          <w:sz w:val="24"/>
          <w:szCs w:val="28"/>
        </w:rPr>
      </w:pPr>
      <w:r w:rsidRPr="00AB792E">
        <w:rPr>
          <w:rFonts w:ascii="Times New Roman" w:eastAsia="Times New Roman" w:hAnsi="Times New Roman" w:cs="Times New Roman"/>
          <w:color w:val="000000" w:themeColor="text1"/>
          <w:sz w:val="24"/>
          <w:szCs w:val="28"/>
        </w:rPr>
        <w:t>упрощение многозвеньевой инструкции посредством деления ее на смысловые единицы, задающие поэтапность (пошаговость) выполнения задания;</w:t>
      </w:r>
    </w:p>
    <w:p w:rsidR="00694C45" w:rsidRPr="00AB792E" w:rsidRDefault="00694C45" w:rsidP="00760122">
      <w:pPr>
        <w:numPr>
          <w:ilvl w:val="0"/>
          <w:numId w:val="15"/>
        </w:numPr>
        <w:tabs>
          <w:tab w:val="left" w:pos="1018"/>
        </w:tabs>
        <w:spacing w:after="0" w:line="360" w:lineRule="auto"/>
        <w:jc w:val="both"/>
        <w:rPr>
          <w:rFonts w:ascii="Times New Roman" w:eastAsia="Times New Roman" w:hAnsi="Times New Roman" w:cs="Times New Roman"/>
          <w:color w:val="000000" w:themeColor="text1"/>
          <w:sz w:val="24"/>
          <w:szCs w:val="28"/>
        </w:rPr>
      </w:pPr>
      <w:r w:rsidRPr="00AB792E">
        <w:rPr>
          <w:rFonts w:ascii="Times New Roman" w:eastAsia="Times New Roman" w:hAnsi="Times New Roman" w:cs="Times New Roman"/>
          <w:color w:val="000000" w:themeColor="text1"/>
          <w:sz w:val="24"/>
          <w:szCs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694C45" w:rsidRPr="00AB792E" w:rsidRDefault="00694C45" w:rsidP="00AB792E">
      <w:pPr>
        <w:spacing w:after="0" w:line="360" w:lineRule="auto"/>
        <w:ind w:firstLine="708"/>
        <w:jc w:val="both"/>
        <w:rPr>
          <w:rFonts w:ascii="Times New Roman" w:hAnsi="Times New Roman" w:cs="Times New Roman"/>
          <w:color w:val="000000" w:themeColor="text1"/>
          <w:sz w:val="18"/>
          <w:szCs w:val="20"/>
        </w:rPr>
      </w:pPr>
      <w:r w:rsidRPr="00AB792E">
        <w:rPr>
          <w:rFonts w:ascii="Times New Roman" w:eastAsia="Times New Roman" w:hAnsi="Times New Roman" w:cs="Times New Roman"/>
          <w:color w:val="000000" w:themeColor="text1"/>
          <w:sz w:val="24"/>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w:t>
      </w:r>
    </w:p>
    <w:p w:rsidR="00694C45" w:rsidRPr="00AB792E" w:rsidRDefault="00694C45" w:rsidP="00AB792E">
      <w:pPr>
        <w:spacing w:after="0" w:line="360" w:lineRule="auto"/>
        <w:ind w:firstLine="708"/>
        <w:jc w:val="both"/>
        <w:rPr>
          <w:rFonts w:ascii="Times New Roman" w:hAnsi="Times New Roman" w:cs="Times New Roman"/>
          <w:color w:val="000000" w:themeColor="text1"/>
          <w:sz w:val="18"/>
          <w:szCs w:val="20"/>
        </w:rPr>
      </w:pPr>
      <w:r w:rsidRPr="00AB792E">
        <w:rPr>
          <w:rFonts w:ascii="Times New Roman" w:eastAsia="Times New Roman" w:hAnsi="Times New Roman" w:cs="Times New Roman"/>
          <w:color w:val="000000" w:themeColor="text1"/>
          <w:sz w:val="24"/>
          <w:szCs w:val="28"/>
        </w:rPr>
        <w:t>упрощение формулировок задания по грамматическому и семантическому оформлению и др.);</w:t>
      </w:r>
    </w:p>
    <w:p w:rsidR="00694C45" w:rsidRPr="00AB792E" w:rsidRDefault="00694C45" w:rsidP="00AB792E">
      <w:pPr>
        <w:tabs>
          <w:tab w:val="left" w:pos="1540"/>
          <w:tab w:val="left" w:pos="3780"/>
          <w:tab w:val="left" w:pos="6100"/>
          <w:tab w:val="left" w:pos="9120"/>
        </w:tabs>
        <w:spacing w:after="0" w:line="360" w:lineRule="auto"/>
        <w:ind w:left="700" w:hanging="133"/>
        <w:jc w:val="both"/>
        <w:rPr>
          <w:rFonts w:ascii="Times New Roman" w:hAnsi="Times New Roman" w:cs="Times New Roman"/>
          <w:color w:val="000000" w:themeColor="text1"/>
          <w:sz w:val="18"/>
          <w:szCs w:val="20"/>
        </w:rPr>
      </w:pPr>
      <w:r w:rsidRPr="00AB792E">
        <w:rPr>
          <w:rFonts w:ascii="Times New Roman" w:eastAsia="Times New Roman" w:hAnsi="Times New Roman" w:cs="Times New Roman"/>
          <w:color w:val="000000" w:themeColor="text1"/>
          <w:sz w:val="24"/>
          <w:szCs w:val="28"/>
        </w:rPr>
        <w:t>при</w:t>
      </w:r>
      <w:r w:rsidRPr="00AB792E">
        <w:rPr>
          <w:rFonts w:ascii="Times New Roman" w:hAnsi="Times New Roman" w:cs="Times New Roman"/>
          <w:color w:val="000000" w:themeColor="text1"/>
          <w:sz w:val="18"/>
          <w:szCs w:val="20"/>
        </w:rPr>
        <w:tab/>
      </w:r>
      <w:r w:rsidRPr="00AB792E">
        <w:rPr>
          <w:rFonts w:ascii="Times New Roman" w:eastAsia="Times New Roman" w:hAnsi="Times New Roman" w:cs="Times New Roman"/>
          <w:color w:val="000000" w:themeColor="text1"/>
          <w:sz w:val="24"/>
          <w:szCs w:val="28"/>
        </w:rPr>
        <w:t>необходимости</w:t>
      </w:r>
      <w:r w:rsidRPr="00AB792E">
        <w:rPr>
          <w:rFonts w:ascii="Times New Roman" w:hAnsi="Times New Roman" w:cs="Times New Roman"/>
          <w:color w:val="000000" w:themeColor="text1"/>
          <w:sz w:val="18"/>
          <w:szCs w:val="20"/>
        </w:rPr>
        <w:tab/>
      </w:r>
      <w:r w:rsidRPr="00AB792E">
        <w:rPr>
          <w:rFonts w:ascii="Times New Roman" w:eastAsia="Times New Roman" w:hAnsi="Times New Roman" w:cs="Times New Roman"/>
          <w:color w:val="000000" w:themeColor="text1"/>
          <w:sz w:val="24"/>
          <w:szCs w:val="28"/>
        </w:rPr>
        <w:t>предоставление</w:t>
      </w:r>
      <w:r w:rsidRPr="00AB792E">
        <w:rPr>
          <w:rFonts w:ascii="Times New Roman" w:hAnsi="Times New Roman" w:cs="Times New Roman"/>
          <w:color w:val="000000" w:themeColor="text1"/>
          <w:sz w:val="18"/>
          <w:szCs w:val="20"/>
        </w:rPr>
        <w:tab/>
      </w:r>
      <w:r w:rsidRPr="00AB792E">
        <w:rPr>
          <w:rFonts w:ascii="Times New Roman" w:eastAsia="Times New Roman" w:hAnsi="Times New Roman" w:cs="Times New Roman"/>
          <w:color w:val="000000" w:themeColor="text1"/>
          <w:sz w:val="24"/>
          <w:szCs w:val="28"/>
        </w:rPr>
        <w:t>дифференцированной</w:t>
      </w:r>
      <w:r w:rsidRPr="00AB792E">
        <w:rPr>
          <w:rFonts w:ascii="Times New Roman" w:hAnsi="Times New Roman" w:cs="Times New Roman"/>
          <w:color w:val="000000" w:themeColor="text1"/>
          <w:sz w:val="18"/>
          <w:szCs w:val="20"/>
        </w:rPr>
        <w:tab/>
      </w:r>
      <w:r w:rsidRPr="00AB792E">
        <w:rPr>
          <w:rFonts w:ascii="Times New Roman" w:eastAsia="Times New Roman" w:hAnsi="Times New Roman" w:cs="Times New Roman"/>
          <w:color w:val="000000" w:themeColor="text1"/>
          <w:sz w:val="24"/>
          <w:szCs w:val="28"/>
        </w:rPr>
        <w:t>помощи:</w:t>
      </w:r>
    </w:p>
    <w:p w:rsidR="00694C45" w:rsidRPr="00AB792E" w:rsidRDefault="00694C45" w:rsidP="00AB792E">
      <w:pPr>
        <w:spacing w:after="0" w:line="360" w:lineRule="auto"/>
        <w:ind w:hanging="133"/>
        <w:jc w:val="both"/>
        <w:rPr>
          <w:rFonts w:ascii="Times New Roman" w:hAnsi="Times New Roman" w:cs="Times New Roman"/>
          <w:color w:val="000000" w:themeColor="text1"/>
          <w:sz w:val="18"/>
          <w:szCs w:val="20"/>
        </w:rPr>
      </w:pPr>
      <w:r w:rsidRPr="00AB792E">
        <w:rPr>
          <w:rFonts w:ascii="Times New Roman" w:eastAsia="Times New Roman" w:hAnsi="Times New Roman" w:cs="Times New Roman"/>
          <w:color w:val="000000" w:themeColor="text1"/>
          <w:sz w:val="24"/>
          <w:szCs w:val="28"/>
        </w:rPr>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94C45" w:rsidRPr="00AB792E" w:rsidRDefault="00694C45" w:rsidP="00AB792E">
      <w:pPr>
        <w:spacing w:after="0" w:line="360" w:lineRule="auto"/>
        <w:ind w:left="700" w:hanging="133"/>
        <w:jc w:val="both"/>
        <w:rPr>
          <w:rFonts w:ascii="Times New Roman" w:hAnsi="Times New Roman" w:cs="Times New Roman"/>
          <w:color w:val="000000" w:themeColor="text1"/>
          <w:sz w:val="18"/>
          <w:szCs w:val="20"/>
        </w:rPr>
      </w:pPr>
      <w:r w:rsidRPr="00AB792E">
        <w:rPr>
          <w:rFonts w:ascii="Times New Roman" w:eastAsia="Times New Roman" w:hAnsi="Times New Roman" w:cs="Times New Roman"/>
          <w:color w:val="000000" w:themeColor="text1"/>
          <w:sz w:val="24"/>
          <w:szCs w:val="28"/>
        </w:rPr>
        <w:lastRenderedPageBreak/>
        <w:t>увеличение времени на выполнение заданий;</w:t>
      </w:r>
    </w:p>
    <w:p w:rsidR="00694C45" w:rsidRPr="00AB792E" w:rsidRDefault="00694C45" w:rsidP="00AB792E">
      <w:pPr>
        <w:spacing w:after="0" w:line="360" w:lineRule="auto"/>
        <w:ind w:hanging="133"/>
        <w:jc w:val="both"/>
        <w:rPr>
          <w:rFonts w:ascii="Times New Roman" w:hAnsi="Times New Roman" w:cs="Times New Roman"/>
          <w:color w:val="000000" w:themeColor="text1"/>
          <w:sz w:val="18"/>
          <w:szCs w:val="20"/>
        </w:rPr>
      </w:pPr>
      <w:r w:rsidRPr="00AB792E">
        <w:rPr>
          <w:rFonts w:ascii="Times New Roman" w:eastAsia="Times New Roman" w:hAnsi="Times New Roman" w:cs="Times New Roman"/>
          <w:color w:val="000000" w:themeColor="text1"/>
          <w:sz w:val="24"/>
          <w:szCs w:val="28"/>
        </w:rPr>
        <w:t>возможность организации короткого перерыва (10-15 мин) при нарастании в поведении ребенка проявлений утомления, истощения;</w:t>
      </w:r>
    </w:p>
    <w:p w:rsidR="00694C45" w:rsidRPr="00AB792E" w:rsidRDefault="00694C45" w:rsidP="00AB792E">
      <w:pPr>
        <w:spacing w:after="0" w:line="360" w:lineRule="auto"/>
        <w:ind w:hanging="133"/>
        <w:jc w:val="both"/>
        <w:rPr>
          <w:rFonts w:ascii="Times New Roman" w:hAnsi="Times New Roman" w:cs="Times New Roman"/>
          <w:color w:val="000000" w:themeColor="text1"/>
          <w:sz w:val="18"/>
          <w:szCs w:val="20"/>
        </w:rPr>
      </w:pPr>
    </w:p>
    <w:p w:rsidR="00AE3BE5" w:rsidRPr="00AB792E" w:rsidRDefault="00694C45" w:rsidP="00AB792E">
      <w:pPr>
        <w:spacing w:after="11" w:line="360" w:lineRule="auto"/>
        <w:jc w:val="both"/>
        <w:rPr>
          <w:rFonts w:ascii="Times New Roman" w:hAnsi="Times New Roman" w:cs="Times New Roman"/>
          <w:b/>
          <w:color w:val="000000" w:themeColor="text1"/>
          <w:sz w:val="24"/>
          <w:szCs w:val="24"/>
        </w:rPr>
      </w:pPr>
      <w:r w:rsidRPr="00AB792E">
        <w:rPr>
          <w:rFonts w:ascii="Times New Roman" w:eastAsia="Times New Roman" w:hAnsi="Times New Roman" w:cs="Times New Roman"/>
          <w:color w:val="000000" w:themeColor="text1"/>
          <w:sz w:val="24"/>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00AE3BE5" w:rsidRPr="00AB792E">
        <w:rPr>
          <w:rFonts w:ascii="Times New Roman" w:hAnsi="Times New Roman" w:cs="Times New Roman"/>
          <w:b/>
          <w:color w:val="000000" w:themeColor="text1"/>
          <w:sz w:val="24"/>
          <w:szCs w:val="24"/>
        </w:rPr>
        <w:t xml:space="preserve"> </w:t>
      </w:r>
    </w:p>
    <w:p w:rsidR="00AE3BE5" w:rsidRPr="00AB792E" w:rsidRDefault="00AE3BE5" w:rsidP="003F328A">
      <w:pPr>
        <w:pStyle w:val="2"/>
        <w:numPr>
          <w:ilvl w:val="2"/>
          <w:numId w:val="159"/>
        </w:numPr>
        <w:spacing w:line="360" w:lineRule="auto"/>
        <w:ind w:left="851" w:hanging="851"/>
        <w:jc w:val="left"/>
        <w:rPr>
          <w:sz w:val="24"/>
          <w:lang w:val="ru-RU"/>
        </w:rPr>
      </w:pPr>
      <w:r w:rsidRPr="00AB792E">
        <w:rPr>
          <w:sz w:val="24"/>
          <w:lang w:val="ru-RU"/>
        </w:rPr>
        <w:t>Программа коррекционной работы</w:t>
      </w:r>
      <w:r w:rsidR="00AB792E" w:rsidRPr="00AB792E">
        <w:rPr>
          <w:sz w:val="24"/>
          <w:lang w:val="ru-RU"/>
        </w:rPr>
        <w:t xml:space="preserve"> АООП с ЗПР</w:t>
      </w:r>
      <w:r w:rsidR="003F328A">
        <w:rPr>
          <w:sz w:val="24"/>
          <w:lang w:val="ru-RU"/>
        </w:rPr>
        <w:t>.</w:t>
      </w:r>
    </w:p>
    <w:p w:rsidR="00AE3BE5" w:rsidRPr="00AE3BE5" w:rsidRDefault="00AE3BE5" w:rsidP="00AB792E">
      <w:pPr>
        <w:pStyle w:val="Default"/>
        <w:tabs>
          <w:tab w:val="left" w:pos="567"/>
        </w:tabs>
        <w:spacing w:line="360" w:lineRule="auto"/>
        <w:ind w:firstLine="567"/>
        <w:jc w:val="both"/>
        <w:rPr>
          <w:rFonts w:ascii="Times New Roman" w:hAnsi="Times New Roman" w:cs="Times New Roman"/>
          <w:color w:val="auto"/>
        </w:rPr>
      </w:pPr>
      <w:r w:rsidRPr="00AE3BE5">
        <w:rPr>
          <w:rFonts w:ascii="Times New Roman" w:hAnsi="Times New Roman" w:cs="Times New Roman"/>
          <w:bCs/>
          <w:color w:val="auto"/>
        </w:rPr>
        <w:t>Программа коррекционной работы (</w:t>
      </w:r>
      <w:r w:rsidRPr="00AE3BE5">
        <w:rPr>
          <w:rFonts w:ascii="Times New Roman" w:hAnsi="Times New Roman" w:cs="Times New Roman"/>
          <w:color w:val="auto"/>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 (далее – ОВЗ). </w:t>
      </w:r>
    </w:p>
    <w:p w:rsidR="00AE3BE5" w:rsidRPr="00AE3BE5" w:rsidRDefault="00AE3BE5" w:rsidP="00AB792E">
      <w:pPr>
        <w:pStyle w:val="Default"/>
        <w:tabs>
          <w:tab w:val="left" w:pos="567"/>
        </w:tabs>
        <w:spacing w:line="360" w:lineRule="auto"/>
        <w:ind w:firstLine="567"/>
        <w:jc w:val="both"/>
        <w:rPr>
          <w:rFonts w:ascii="Times New Roman" w:hAnsi="Times New Roman" w:cs="Times New Roman"/>
          <w:color w:val="auto"/>
        </w:rPr>
      </w:pPr>
      <w:r w:rsidRPr="00AE3BE5">
        <w:rPr>
          <w:rFonts w:ascii="Times New Roman" w:hAnsi="Times New Roman" w:cs="Times New Roman"/>
          <w:color w:val="auto"/>
        </w:rPr>
        <w:t xml:space="preserve">Обучающийся с </w:t>
      </w:r>
      <w:r w:rsidR="00836BCC">
        <w:rPr>
          <w:rFonts w:ascii="Times New Roman" w:hAnsi="Times New Roman" w:cs="Times New Roman"/>
          <w:color w:val="auto"/>
        </w:rPr>
        <w:t xml:space="preserve">ЗРП </w:t>
      </w:r>
      <w:r w:rsidRPr="00AE3BE5">
        <w:rPr>
          <w:rFonts w:ascii="Times New Roman" w:hAnsi="Times New Roman" w:cs="Times New Roman"/>
          <w:color w:val="auto"/>
        </w:rPr>
        <w:t>–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E3BE5" w:rsidRPr="00AE3BE5" w:rsidRDefault="00AE3BE5" w:rsidP="00AB792E">
      <w:pPr>
        <w:pStyle w:val="Default"/>
        <w:tabs>
          <w:tab w:val="left" w:pos="567"/>
        </w:tabs>
        <w:spacing w:line="360" w:lineRule="auto"/>
        <w:ind w:firstLine="567"/>
        <w:jc w:val="both"/>
        <w:rPr>
          <w:rFonts w:ascii="Times New Roman" w:hAnsi="Times New Roman" w:cs="Times New Roman"/>
          <w:color w:val="auto"/>
        </w:rPr>
      </w:pPr>
      <w:r w:rsidRPr="00AE3BE5">
        <w:rPr>
          <w:rFonts w:ascii="Times New Roman" w:hAnsi="Times New Roman" w:cs="Times New Roman"/>
          <w:color w:val="auto"/>
        </w:rPr>
        <w:t xml:space="preserve">Содержание образования и условия организации обучения и воспитания обучающихся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w:t>
      </w:r>
      <w:r>
        <w:rPr>
          <w:rFonts w:ascii="Times New Roman" w:hAnsi="Times New Roman" w:cs="Times New Roman"/>
          <w:color w:val="auto"/>
        </w:rPr>
        <w:t xml:space="preserve"> с ЗПР</w:t>
      </w:r>
      <w:r w:rsidRPr="00AE3BE5">
        <w:rPr>
          <w:rFonts w:ascii="Times New Roman" w:hAnsi="Times New Roman" w:cs="Times New Roman"/>
          <w:color w:val="auto"/>
        </w:rPr>
        <w:t xml:space="preserve">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AE3BE5" w:rsidRPr="00AE3BE5" w:rsidRDefault="00AE3BE5" w:rsidP="00AB792E">
      <w:pPr>
        <w:pStyle w:val="Default"/>
        <w:tabs>
          <w:tab w:val="left" w:pos="567"/>
        </w:tabs>
        <w:spacing w:line="360" w:lineRule="auto"/>
        <w:ind w:firstLine="567"/>
        <w:jc w:val="both"/>
        <w:rPr>
          <w:rFonts w:ascii="Times New Roman" w:hAnsi="Times New Roman" w:cs="Times New Roman"/>
          <w:color w:val="auto"/>
        </w:rPr>
      </w:pPr>
      <w:r w:rsidRPr="00AE3BE5">
        <w:rPr>
          <w:rFonts w:ascii="Times New Roman" w:hAnsi="Times New Roman" w:cs="Times New Roman"/>
          <w:color w:val="auto"/>
        </w:rPr>
        <w:t xml:space="preserve">ПКР вариативна по форме и по содержанию в зависимости от состава обучающихся с </w:t>
      </w:r>
      <w:r w:rsidR="00836BCC">
        <w:rPr>
          <w:rFonts w:ascii="Times New Roman" w:hAnsi="Times New Roman" w:cs="Times New Roman"/>
          <w:color w:val="auto"/>
        </w:rPr>
        <w:t>ЗРП</w:t>
      </w:r>
      <w:r w:rsidRPr="00AE3BE5">
        <w:rPr>
          <w:rFonts w:ascii="Times New Roman" w:hAnsi="Times New Roman" w:cs="Times New Roman"/>
          <w:color w:val="auto"/>
        </w:rPr>
        <w:t xml:space="preserve">, региональной специфики и возможностей образовательной организации. </w:t>
      </w:r>
    </w:p>
    <w:p w:rsidR="00AE3BE5" w:rsidRPr="00AE3BE5" w:rsidRDefault="00AE3BE5" w:rsidP="00AB792E">
      <w:pPr>
        <w:pStyle w:val="Default"/>
        <w:tabs>
          <w:tab w:val="left" w:pos="567"/>
        </w:tabs>
        <w:spacing w:line="360" w:lineRule="auto"/>
        <w:ind w:firstLine="567"/>
        <w:jc w:val="both"/>
        <w:rPr>
          <w:rFonts w:ascii="Times New Roman" w:hAnsi="Times New Roman" w:cs="Times New Roman"/>
          <w:color w:val="auto"/>
        </w:rPr>
      </w:pPr>
      <w:r w:rsidRPr="00AE3BE5">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AE3BE5" w:rsidRPr="00AE3BE5" w:rsidRDefault="00AE3BE5" w:rsidP="00AB792E">
      <w:pPr>
        <w:pStyle w:val="Default"/>
        <w:tabs>
          <w:tab w:val="left" w:pos="567"/>
        </w:tabs>
        <w:spacing w:line="360" w:lineRule="auto"/>
        <w:ind w:firstLine="567"/>
        <w:jc w:val="both"/>
        <w:rPr>
          <w:rFonts w:ascii="Times New Roman" w:hAnsi="Times New Roman" w:cs="Times New Roman"/>
          <w:color w:val="auto"/>
        </w:rPr>
      </w:pPr>
      <w:r w:rsidRPr="00AE3BE5">
        <w:rPr>
          <w:rFonts w:ascii="Times New Roman" w:hAnsi="Times New Roman" w:cs="Times New Roman"/>
          <w:color w:val="auto"/>
        </w:rPr>
        <w:t xml:space="preserve">ПКР разрабатывается на период получения основного общего образования и включает следующие разделы. </w:t>
      </w:r>
    </w:p>
    <w:p w:rsidR="00AE3BE5" w:rsidRPr="00AE3BE5" w:rsidRDefault="00AE3BE5" w:rsidP="00AB792E">
      <w:pPr>
        <w:pStyle w:val="3"/>
        <w:tabs>
          <w:tab w:val="left" w:pos="567"/>
        </w:tabs>
        <w:spacing w:line="360" w:lineRule="auto"/>
        <w:ind w:firstLine="567"/>
        <w:rPr>
          <w:rFonts w:ascii="Times New Roman" w:hAnsi="Times New Roman" w:cs="Times New Roman"/>
          <w:szCs w:val="24"/>
        </w:rPr>
      </w:pPr>
      <w:bookmarkStart w:id="52" w:name="_Toc414553276"/>
      <w:r>
        <w:rPr>
          <w:rFonts w:ascii="Times New Roman" w:hAnsi="Times New Roman" w:cs="Times New Roman"/>
          <w:szCs w:val="24"/>
        </w:rPr>
        <w:t xml:space="preserve"> </w:t>
      </w:r>
      <w:r w:rsidRPr="00AE3BE5">
        <w:rPr>
          <w:rFonts w:ascii="Times New Roman" w:hAnsi="Times New Roman" w:cs="Times New Roman"/>
          <w:szCs w:val="24"/>
        </w:rPr>
        <w:t>Цели и задачи программы коррекционной работы с обучающимися при получении основного общего образования</w:t>
      </w:r>
      <w:bookmarkEnd w:id="52"/>
    </w:p>
    <w:p w:rsidR="00AE3BE5" w:rsidRPr="00AE3BE5" w:rsidRDefault="00AE3BE5" w:rsidP="00AB792E">
      <w:pPr>
        <w:pStyle w:val="Default"/>
        <w:tabs>
          <w:tab w:val="left" w:pos="567"/>
        </w:tabs>
        <w:spacing w:line="360" w:lineRule="auto"/>
        <w:ind w:firstLine="567"/>
        <w:jc w:val="both"/>
        <w:rPr>
          <w:rFonts w:ascii="Times New Roman" w:hAnsi="Times New Roman" w:cs="Times New Roman"/>
          <w:color w:val="auto"/>
        </w:rPr>
      </w:pPr>
      <w:r w:rsidRPr="00AE3BE5">
        <w:rPr>
          <w:rFonts w:ascii="Times New Roman" w:hAnsi="Times New Roman" w:cs="Times New Roman"/>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AE3BE5" w:rsidRPr="00AE3BE5" w:rsidRDefault="00AE3BE5" w:rsidP="00AB792E">
      <w:pPr>
        <w:pStyle w:val="Default"/>
        <w:tabs>
          <w:tab w:val="left" w:pos="567"/>
        </w:tabs>
        <w:spacing w:line="360" w:lineRule="auto"/>
        <w:ind w:firstLine="567"/>
        <w:jc w:val="both"/>
        <w:rPr>
          <w:rFonts w:ascii="Times New Roman" w:hAnsi="Times New Roman" w:cs="Times New Roman"/>
          <w:color w:val="auto"/>
        </w:rPr>
      </w:pPr>
      <w:r w:rsidRPr="00AE3BE5">
        <w:rPr>
          <w:rFonts w:ascii="Times New Roman" w:hAnsi="Times New Roman" w:cs="Times New Roman"/>
          <w:color w:val="auto"/>
        </w:rPr>
        <w:lastRenderedPageBreak/>
        <w:t xml:space="preserve">Цель определяет (указывает) результат работы, ее не рекомендуется подменять направлениями работы или процессом ее реализации. </w:t>
      </w:r>
    </w:p>
    <w:p w:rsidR="00AE3BE5" w:rsidRPr="00AE3BE5" w:rsidRDefault="00AE3BE5" w:rsidP="00AB792E">
      <w:pPr>
        <w:pStyle w:val="Default"/>
        <w:tabs>
          <w:tab w:val="left" w:pos="567"/>
        </w:tabs>
        <w:spacing w:line="360" w:lineRule="auto"/>
        <w:ind w:firstLine="567"/>
        <w:jc w:val="both"/>
        <w:rPr>
          <w:rFonts w:ascii="Times New Roman" w:hAnsi="Times New Roman" w:cs="Times New Roman"/>
          <w:color w:val="auto"/>
        </w:rPr>
      </w:pPr>
      <w:r w:rsidRPr="00AE3BE5">
        <w:rPr>
          <w:rFonts w:ascii="Times New Roman" w:hAnsi="Times New Roman" w:cs="Times New Roman"/>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определение особых образовательных потребностей обучающихся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определение оптимальных специальных условий для получения основного общего образования обучающимися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для развития их личностных, познавательных, коммуникативных способностей;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836BCC">
        <w:rPr>
          <w:rFonts w:ascii="Times New Roman" w:hAnsi="Times New Roman" w:cs="Times New Roman"/>
          <w:color w:val="auto"/>
        </w:rPr>
        <w:t xml:space="preserve">ЗПР </w:t>
      </w:r>
      <w:r w:rsidRPr="00AE3BE5">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реализация комплексного психолого-медико-социального сопровождения обучающихся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обучающихся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обучающимися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осуществление информационно-просветительской и консультативной работы с родителями (законными представителями) обучающихся с</w:t>
      </w:r>
      <w:r w:rsidR="00836BCC">
        <w:rPr>
          <w:rFonts w:ascii="Times New Roman" w:hAnsi="Times New Roman" w:cs="Times New Roman"/>
          <w:color w:val="auto"/>
        </w:rPr>
        <w:t xml:space="preserve"> ЗПР</w:t>
      </w:r>
      <w:r w:rsidRPr="00AE3BE5">
        <w:rPr>
          <w:rFonts w:ascii="Times New Roman" w:hAnsi="Times New Roman" w:cs="Times New Roman"/>
          <w:color w:val="auto"/>
        </w:rPr>
        <w:t xml:space="preserve">. </w:t>
      </w:r>
    </w:p>
    <w:p w:rsidR="00AE3BE5" w:rsidRPr="00AE3BE5" w:rsidRDefault="00AE3BE5" w:rsidP="00AB792E">
      <w:pPr>
        <w:pStyle w:val="Default"/>
        <w:tabs>
          <w:tab w:val="left" w:pos="567"/>
        </w:tabs>
        <w:spacing w:line="360" w:lineRule="auto"/>
        <w:jc w:val="both"/>
        <w:rPr>
          <w:rFonts w:ascii="Times New Roman" w:hAnsi="Times New Roman" w:cs="Times New Roman"/>
          <w:color w:val="auto"/>
        </w:rPr>
      </w:pPr>
      <w:r w:rsidRPr="00AE3BE5">
        <w:rPr>
          <w:rFonts w:ascii="Times New Roman" w:hAnsi="Times New Roman" w:cs="Times New Roman"/>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AE3BE5" w:rsidRPr="00AE3BE5" w:rsidRDefault="00AE3BE5" w:rsidP="00AB792E">
      <w:pPr>
        <w:pStyle w:val="Default"/>
        <w:tabs>
          <w:tab w:val="left" w:pos="567"/>
        </w:tabs>
        <w:spacing w:line="360" w:lineRule="auto"/>
        <w:jc w:val="both"/>
        <w:rPr>
          <w:rFonts w:ascii="Times New Roman" w:hAnsi="Times New Roman" w:cs="Times New Roman"/>
          <w:color w:val="auto"/>
        </w:rPr>
      </w:pPr>
      <w:r>
        <w:rPr>
          <w:rFonts w:ascii="Times New Roman" w:hAnsi="Times New Roman" w:cs="Times New Roman"/>
          <w:color w:val="auto"/>
        </w:rPr>
        <w:t xml:space="preserve">          </w:t>
      </w:r>
      <w:r w:rsidRPr="00AE3BE5">
        <w:rPr>
          <w:rFonts w:ascii="Times New Roman" w:hAnsi="Times New Roman" w:cs="Times New Roman"/>
          <w:color w:val="auto"/>
        </w:rPr>
        <w:t xml:space="preserve">В программу также целесообразно включить и специальные принципы, ориентированные на учет особенностей обучающихся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такие, например, как: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w:t>
      </w:r>
      <w:r w:rsidRPr="00AE3BE5">
        <w:rPr>
          <w:rFonts w:ascii="Times New Roman" w:hAnsi="Times New Roman" w:cs="Times New Roman"/>
          <w:color w:val="auto"/>
        </w:rPr>
        <w:lastRenderedPageBreak/>
        <w:t>(учит</w:t>
      </w:r>
      <w:r w:rsidR="00836BCC">
        <w:rPr>
          <w:rFonts w:ascii="Times New Roman" w:hAnsi="Times New Roman" w:cs="Times New Roman"/>
          <w:color w:val="auto"/>
        </w:rPr>
        <w:t xml:space="preserve">ель-логопед, учитель-дефектолог, </w:t>
      </w:r>
      <w:r w:rsidRPr="00AE3BE5">
        <w:rPr>
          <w:rFonts w:ascii="Times New Roman" w:hAnsi="Times New Roman" w:cs="Times New Roman"/>
          <w:color w:val="auto"/>
        </w:rPr>
        <w:t xml:space="preserve">педагог-психолог, медицинские работники, социальный педагог и др.). </w:t>
      </w:r>
    </w:p>
    <w:p w:rsidR="00AE3BE5" w:rsidRPr="00AE3BE5" w:rsidRDefault="00AE3BE5" w:rsidP="00AB792E">
      <w:pPr>
        <w:pStyle w:val="3"/>
        <w:tabs>
          <w:tab w:val="left" w:pos="567"/>
        </w:tabs>
        <w:spacing w:line="360" w:lineRule="auto"/>
        <w:ind w:firstLine="0"/>
        <w:rPr>
          <w:rFonts w:ascii="Times New Roman" w:hAnsi="Times New Roman" w:cs="Times New Roman"/>
          <w:szCs w:val="24"/>
        </w:rPr>
      </w:pPr>
      <w:bookmarkStart w:id="53" w:name="_Toc414553277"/>
      <w:r>
        <w:rPr>
          <w:rFonts w:ascii="Times New Roman" w:hAnsi="Times New Roman" w:cs="Times New Roman"/>
          <w:szCs w:val="24"/>
        </w:rPr>
        <w:t xml:space="preserve">         </w:t>
      </w:r>
      <w:r w:rsidRPr="00AE3BE5">
        <w:rPr>
          <w:rFonts w:ascii="Times New Roman" w:hAnsi="Times New Roman" w:cs="Times New Roman"/>
          <w:szCs w:val="24"/>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53"/>
    </w:p>
    <w:p w:rsidR="00AE3BE5" w:rsidRPr="00AE3BE5" w:rsidRDefault="00AE3BE5" w:rsidP="00AB792E">
      <w:pPr>
        <w:pStyle w:val="Default"/>
        <w:tabs>
          <w:tab w:val="left" w:pos="567"/>
        </w:tabs>
        <w:spacing w:line="360" w:lineRule="auto"/>
        <w:ind w:firstLine="557"/>
        <w:jc w:val="both"/>
        <w:rPr>
          <w:rFonts w:ascii="Times New Roman" w:hAnsi="Times New Roman" w:cs="Times New Roman"/>
          <w:color w:val="auto"/>
        </w:rPr>
      </w:pPr>
      <w:r w:rsidRPr="00AE3BE5">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AE3BE5" w:rsidRPr="00AE3BE5" w:rsidRDefault="00AE3BE5" w:rsidP="00AB792E">
      <w:pPr>
        <w:pStyle w:val="Default"/>
        <w:tabs>
          <w:tab w:val="left" w:pos="567"/>
        </w:tabs>
        <w:spacing w:line="360" w:lineRule="auto"/>
        <w:ind w:firstLine="557"/>
        <w:jc w:val="both"/>
        <w:rPr>
          <w:rFonts w:ascii="Times New Roman" w:hAnsi="Times New Roman" w:cs="Times New Roman"/>
          <w:color w:val="auto"/>
        </w:rPr>
      </w:pPr>
      <w:r w:rsidRPr="00AE3BE5">
        <w:rPr>
          <w:rFonts w:ascii="Times New Roman" w:hAnsi="Times New Roman" w:cs="Times New Roman"/>
          <w:b/>
          <w:bCs/>
          <w:color w:val="auto"/>
        </w:rPr>
        <w:t>Характеристика содержания направлений коррекционной работы</w:t>
      </w:r>
    </w:p>
    <w:p w:rsidR="00AE3BE5" w:rsidRPr="00AE3BE5" w:rsidRDefault="00AE3BE5" w:rsidP="00AB792E">
      <w:pPr>
        <w:pStyle w:val="Default"/>
        <w:tabs>
          <w:tab w:val="left" w:pos="567"/>
        </w:tabs>
        <w:spacing w:line="360" w:lineRule="auto"/>
        <w:ind w:firstLine="557"/>
        <w:jc w:val="both"/>
        <w:rPr>
          <w:rFonts w:ascii="Times New Roman" w:hAnsi="Times New Roman" w:cs="Times New Roman"/>
          <w:color w:val="auto"/>
        </w:rPr>
      </w:pPr>
      <w:r w:rsidRPr="00AE3BE5">
        <w:rPr>
          <w:rFonts w:ascii="Times New Roman" w:hAnsi="Times New Roman" w:cs="Times New Roman"/>
          <w:b/>
          <w:color w:val="auto"/>
        </w:rPr>
        <w:t>Диагностическая работа</w:t>
      </w:r>
      <w:r w:rsidRPr="00AE3BE5">
        <w:rPr>
          <w:rFonts w:ascii="Times New Roman" w:hAnsi="Times New Roman" w:cs="Times New Roman"/>
          <w:color w:val="auto"/>
        </w:rPr>
        <w:t xml:space="preserve"> может включать в себя следующее: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выявление </w:t>
      </w:r>
      <w:r w:rsidR="00836BCC" w:rsidRPr="00AE3BE5">
        <w:rPr>
          <w:rFonts w:ascii="Times New Roman" w:hAnsi="Times New Roman" w:cs="Times New Roman"/>
          <w:color w:val="auto"/>
        </w:rPr>
        <w:t>особых образовательных потребностей,</w:t>
      </w:r>
      <w:r w:rsidRPr="00AE3BE5">
        <w:rPr>
          <w:rFonts w:ascii="Times New Roman" w:hAnsi="Times New Roman" w:cs="Times New Roman"/>
          <w:color w:val="auto"/>
        </w:rPr>
        <w:t xml:space="preserve"> обучающихся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при освоении основной образовательной программы основного общего образования;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определение уровня актуального и зоны </w:t>
      </w:r>
      <w:r w:rsidR="00836BCC" w:rsidRPr="00AE3BE5">
        <w:rPr>
          <w:rFonts w:ascii="Times New Roman" w:hAnsi="Times New Roman" w:cs="Times New Roman"/>
          <w:color w:val="auto"/>
        </w:rPr>
        <w:t>ближайшего развития,</w:t>
      </w:r>
      <w:r w:rsidRPr="00AE3BE5">
        <w:rPr>
          <w:rFonts w:ascii="Times New Roman" w:hAnsi="Times New Roman" w:cs="Times New Roman"/>
          <w:color w:val="auto"/>
        </w:rPr>
        <w:t xml:space="preserve"> обучающегося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выявление его резервных возможностей;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изучение развития эмоционально-волевой, познавательной, речевой сфер и личностных особенностей обучающихся;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изучение адаптивных возможностей и уровня социализации ребенка с </w:t>
      </w:r>
      <w:r w:rsidR="00836BCC">
        <w:rPr>
          <w:rFonts w:ascii="Times New Roman" w:hAnsi="Times New Roman" w:cs="Times New Roman"/>
          <w:color w:val="auto"/>
        </w:rPr>
        <w:t>ЗПР</w:t>
      </w:r>
      <w:r w:rsidRPr="00AE3BE5">
        <w:rPr>
          <w:rFonts w:ascii="Times New Roman" w:hAnsi="Times New Roman" w:cs="Times New Roman"/>
          <w:color w:val="auto"/>
        </w:rPr>
        <w:t xml:space="preserve">;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AE3BE5" w:rsidRPr="00AE3BE5" w:rsidRDefault="00AE3BE5" w:rsidP="00AB792E">
      <w:pPr>
        <w:pStyle w:val="Default"/>
        <w:tabs>
          <w:tab w:val="left" w:pos="567"/>
        </w:tabs>
        <w:spacing w:line="360" w:lineRule="auto"/>
        <w:jc w:val="both"/>
        <w:rPr>
          <w:rFonts w:ascii="Times New Roman" w:hAnsi="Times New Roman" w:cs="Times New Roman"/>
          <w:color w:val="auto"/>
        </w:rPr>
      </w:pPr>
      <w:r w:rsidRPr="00AE3BE5">
        <w:rPr>
          <w:rFonts w:ascii="Times New Roman" w:hAnsi="Times New Roman" w:cs="Times New Roman"/>
          <w:b/>
          <w:color w:val="auto"/>
        </w:rPr>
        <w:t>Коррекционно-развивающая работа</w:t>
      </w:r>
      <w:r w:rsidRPr="00AE3BE5">
        <w:rPr>
          <w:rFonts w:ascii="Times New Roman" w:hAnsi="Times New Roman" w:cs="Times New Roman"/>
          <w:color w:val="auto"/>
        </w:rPr>
        <w:t xml:space="preserve"> может включать в себя следующее: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формирование способов регуляции поведения и эмоциональных состояний;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lastRenderedPageBreak/>
        <w:t xml:space="preserve">развитие форм и навыков личностного общения в группе сверстников, коммуникативной компетенции;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AE3BE5" w:rsidRPr="00AE3BE5" w:rsidRDefault="00AE3BE5" w:rsidP="00AB792E">
      <w:pPr>
        <w:pStyle w:val="Default"/>
        <w:tabs>
          <w:tab w:val="left" w:pos="567"/>
        </w:tabs>
        <w:spacing w:line="360" w:lineRule="auto"/>
        <w:jc w:val="both"/>
        <w:rPr>
          <w:rFonts w:ascii="Times New Roman" w:hAnsi="Times New Roman" w:cs="Times New Roman"/>
          <w:color w:val="auto"/>
        </w:rPr>
      </w:pPr>
      <w:r w:rsidRPr="00AE3BE5">
        <w:rPr>
          <w:rFonts w:ascii="Times New Roman" w:hAnsi="Times New Roman" w:cs="Times New Roman"/>
          <w:b/>
          <w:color w:val="auto"/>
        </w:rPr>
        <w:t>Консультативная работа</w:t>
      </w:r>
      <w:r w:rsidRPr="00AE3BE5">
        <w:rPr>
          <w:rFonts w:ascii="Times New Roman" w:hAnsi="Times New Roman" w:cs="Times New Roman"/>
          <w:color w:val="auto"/>
        </w:rPr>
        <w:t xml:space="preserve"> может включать в себя следующее: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выработку совместных обоснованных рекомендаций по основным направлениям работы с обучающимися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единых для всех участников образовательного процесса;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обучающимися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отбора и адаптации содержания предметных программ;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836BCC">
        <w:rPr>
          <w:rFonts w:ascii="Times New Roman" w:hAnsi="Times New Roman" w:cs="Times New Roman"/>
          <w:color w:val="auto"/>
        </w:rPr>
        <w:t>ЗПР</w:t>
      </w:r>
      <w:r w:rsidRPr="00AE3BE5">
        <w:rPr>
          <w:rFonts w:ascii="Times New Roman" w:hAnsi="Times New Roman" w:cs="Times New Roman"/>
          <w:color w:val="auto"/>
        </w:rPr>
        <w:t xml:space="preserve">; </w:t>
      </w:r>
    </w:p>
    <w:p w:rsidR="00AE3BE5" w:rsidRPr="00AE3BE5"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auto"/>
        </w:rPr>
      </w:pPr>
      <w:r w:rsidRPr="00AE3BE5">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обучающимися с </w:t>
      </w:r>
      <w:r w:rsidR="00836BCC">
        <w:rPr>
          <w:rFonts w:ascii="Times New Roman" w:hAnsi="Times New Roman" w:cs="Times New Roman"/>
          <w:color w:val="auto"/>
        </w:rPr>
        <w:t>ЗПР</w:t>
      </w:r>
      <w:r w:rsidRPr="00AE3BE5">
        <w:rPr>
          <w:rFonts w:ascii="Times New Roman" w:hAnsi="Times New Roman" w:cs="Times New Roman"/>
          <w:color w:val="auto"/>
        </w:rPr>
        <w:t xml:space="preserve">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AE3BE5" w:rsidRPr="00836BCC" w:rsidRDefault="00AE3BE5" w:rsidP="00AB792E">
      <w:pPr>
        <w:pStyle w:val="Default"/>
        <w:tabs>
          <w:tab w:val="left" w:pos="567"/>
        </w:tabs>
        <w:spacing w:line="360" w:lineRule="auto"/>
        <w:jc w:val="both"/>
        <w:rPr>
          <w:rFonts w:ascii="Times New Roman" w:hAnsi="Times New Roman" w:cs="Times New Roman"/>
          <w:color w:val="000000" w:themeColor="text1"/>
        </w:rPr>
      </w:pPr>
      <w:r w:rsidRPr="00836BCC">
        <w:rPr>
          <w:rFonts w:ascii="Times New Roman" w:hAnsi="Times New Roman" w:cs="Times New Roman"/>
          <w:b/>
          <w:color w:val="000000" w:themeColor="text1"/>
        </w:rPr>
        <w:t>Информационно-просветительская работа</w:t>
      </w:r>
      <w:r w:rsidRPr="00836BCC">
        <w:rPr>
          <w:rFonts w:ascii="Times New Roman" w:hAnsi="Times New Roman" w:cs="Times New Roman"/>
          <w:color w:val="000000" w:themeColor="text1"/>
        </w:rPr>
        <w:t xml:space="preserve"> может включать в себя следующее: </w:t>
      </w:r>
    </w:p>
    <w:p w:rsidR="00AE3BE5" w:rsidRPr="00836BCC"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000000" w:themeColor="text1"/>
        </w:rPr>
      </w:pPr>
      <w:r w:rsidRPr="00836BCC">
        <w:rPr>
          <w:rFonts w:ascii="Times New Roman" w:hAnsi="Times New Roman" w:cs="Times New Roman"/>
          <w:color w:val="000000" w:themeColor="text1"/>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AE3BE5" w:rsidRPr="00836BCC" w:rsidRDefault="00AE3BE5" w:rsidP="00760122">
      <w:pPr>
        <w:pStyle w:val="Default"/>
        <w:numPr>
          <w:ilvl w:val="0"/>
          <w:numId w:val="154"/>
        </w:numPr>
        <w:tabs>
          <w:tab w:val="left" w:pos="567"/>
          <w:tab w:val="left" w:pos="993"/>
        </w:tabs>
        <w:spacing w:line="360" w:lineRule="auto"/>
        <w:ind w:left="0" w:firstLine="0"/>
        <w:jc w:val="both"/>
        <w:rPr>
          <w:rFonts w:ascii="Times New Roman" w:hAnsi="Times New Roman" w:cs="Times New Roman"/>
          <w:color w:val="000000" w:themeColor="text1"/>
        </w:rPr>
      </w:pPr>
      <w:r w:rsidRPr="00836BCC">
        <w:rPr>
          <w:rFonts w:ascii="Times New Roman" w:hAnsi="Times New Roman" w:cs="Times New Roman"/>
          <w:color w:val="000000" w:themeColor="text1"/>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w:t>
      </w:r>
      <w:r w:rsidR="00836BCC">
        <w:rPr>
          <w:rFonts w:ascii="Times New Roman" w:hAnsi="Times New Roman" w:cs="Times New Roman"/>
          <w:color w:val="000000" w:themeColor="text1"/>
        </w:rPr>
        <w:t>ЗПР</w:t>
      </w:r>
      <w:r w:rsidRPr="00836BCC">
        <w:rPr>
          <w:rFonts w:ascii="Times New Roman" w:hAnsi="Times New Roman" w:cs="Times New Roman"/>
          <w:color w:val="000000" w:themeColor="text1"/>
        </w:rPr>
        <w:t xml:space="preserve">; </w:t>
      </w:r>
    </w:p>
    <w:p w:rsidR="00836BCC" w:rsidRDefault="00AE3BE5" w:rsidP="00760122">
      <w:pPr>
        <w:pStyle w:val="Default"/>
        <w:numPr>
          <w:ilvl w:val="0"/>
          <w:numId w:val="154"/>
        </w:numPr>
        <w:tabs>
          <w:tab w:val="left" w:pos="567"/>
          <w:tab w:val="left" w:pos="993"/>
        </w:tabs>
        <w:spacing w:line="360" w:lineRule="auto"/>
        <w:ind w:left="0" w:firstLine="0"/>
        <w:rPr>
          <w:rFonts w:ascii="Times New Roman" w:hAnsi="Times New Roman" w:cs="Times New Roman"/>
          <w:color w:val="000000" w:themeColor="text1"/>
        </w:rPr>
      </w:pPr>
      <w:r w:rsidRPr="00836BCC">
        <w:rPr>
          <w:rFonts w:ascii="Times New Roman" w:hAnsi="Times New Roman" w:cs="Times New Roman"/>
          <w:color w:val="000000" w:themeColor="text1"/>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836BCC">
        <w:rPr>
          <w:rFonts w:ascii="Times New Roman" w:hAnsi="Times New Roman" w:cs="Times New Roman"/>
          <w:color w:val="000000" w:themeColor="text1"/>
        </w:rPr>
        <w:t>ЗПР</w:t>
      </w:r>
      <w:r w:rsidRPr="00836BCC">
        <w:rPr>
          <w:rFonts w:ascii="Times New Roman" w:hAnsi="Times New Roman" w:cs="Times New Roman"/>
          <w:color w:val="000000" w:themeColor="text1"/>
        </w:rPr>
        <w:t xml:space="preserve">. </w:t>
      </w:r>
    </w:p>
    <w:p w:rsidR="00836BCC" w:rsidRDefault="00836BCC" w:rsidP="00AB792E">
      <w:pPr>
        <w:pStyle w:val="Default"/>
        <w:tabs>
          <w:tab w:val="left" w:pos="567"/>
          <w:tab w:val="left" w:pos="993"/>
        </w:tabs>
        <w:spacing w:line="360" w:lineRule="auto"/>
        <w:rPr>
          <w:rFonts w:ascii="Times New Roman" w:hAnsi="Times New Roman" w:cs="Times New Roman"/>
          <w:u w:val="single" w:color="000000"/>
        </w:rPr>
      </w:pPr>
      <w:r w:rsidRPr="00867412">
        <w:rPr>
          <w:rFonts w:ascii="Times New Roman" w:hAnsi="Times New Roman" w:cs="Times New Roman"/>
          <w:u w:val="single" w:color="000000"/>
        </w:rPr>
        <w:t>Принципы реализации коррекционной работы</w:t>
      </w:r>
      <w:r>
        <w:rPr>
          <w:rFonts w:ascii="Times New Roman" w:hAnsi="Times New Roman" w:cs="Times New Roman"/>
          <w:u w:val="single" w:color="000000"/>
        </w:rPr>
        <w:t>.</w:t>
      </w:r>
    </w:p>
    <w:tbl>
      <w:tblPr>
        <w:tblW w:w="0" w:type="auto"/>
        <w:tblInd w:w="-132" w:type="dxa"/>
        <w:tblLayout w:type="fixed"/>
        <w:tblCellMar>
          <w:top w:w="62" w:type="dxa"/>
          <w:left w:w="10" w:type="dxa"/>
          <w:bottom w:w="11" w:type="dxa"/>
          <w:right w:w="0" w:type="dxa"/>
        </w:tblCellMar>
        <w:tblLook w:val="0000" w:firstRow="0" w:lastRow="0" w:firstColumn="0" w:lastColumn="0" w:noHBand="0" w:noVBand="0"/>
      </w:tblPr>
      <w:tblGrid>
        <w:gridCol w:w="2694"/>
        <w:gridCol w:w="7518"/>
      </w:tblGrid>
      <w:tr w:rsidR="00836BCC" w:rsidRPr="00867412" w:rsidTr="00836BCC">
        <w:trPr>
          <w:trHeight w:val="341"/>
        </w:trPr>
        <w:tc>
          <w:tcPr>
            <w:tcW w:w="2694" w:type="dxa"/>
            <w:tcBorders>
              <w:top w:val="single" w:sz="4" w:space="0" w:color="000000"/>
              <w:left w:val="single" w:sz="4" w:space="0" w:color="000000"/>
              <w:bottom w:val="single" w:sz="4" w:space="0" w:color="000000"/>
            </w:tcBorders>
            <w:shd w:val="clear" w:color="auto" w:fill="auto"/>
          </w:tcPr>
          <w:p w:rsidR="00836BCC" w:rsidRPr="00867412" w:rsidRDefault="00836BCC" w:rsidP="0004341E">
            <w:pPr>
              <w:spacing w:after="0" w:line="276" w:lineRule="auto"/>
              <w:ind w:firstLine="567"/>
              <w:jc w:val="both"/>
              <w:rPr>
                <w:rFonts w:ascii="Times New Roman" w:hAnsi="Times New Roman" w:cs="Times New Roman"/>
                <w:sz w:val="24"/>
                <w:szCs w:val="24"/>
              </w:rPr>
            </w:pPr>
            <w:r w:rsidRPr="00867412">
              <w:rPr>
                <w:rFonts w:ascii="Times New Roman" w:hAnsi="Times New Roman" w:cs="Times New Roman"/>
                <w:sz w:val="24"/>
                <w:szCs w:val="24"/>
              </w:rPr>
              <w:t xml:space="preserve">Принципы </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836BCC" w:rsidRPr="00867412" w:rsidRDefault="00836BCC" w:rsidP="00836BCC">
            <w:pPr>
              <w:spacing w:after="0" w:line="276" w:lineRule="auto"/>
              <w:ind w:firstLine="567"/>
              <w:jc w:val="both"/>
              <w:rPr>
                <w:rFonts w:ascii="Times New Roman" w:hAnsi="Times New Roman" w:cs="Times New Roman"/>
                <w:sz w:val="24"/>
                <w:szCs w:val="24"/>
              </w:rPr>
            </w:pPr>
            <w:r w:rsidRPr="00867412">
              <w:rPr>
                <w:rFonts w:ascii="Times New Roman" w:hAnsi="Times New Roman" w:cs="Times New Roman"/>
                <w:sz w:val="24"/>
                <w:szCs w:val="24"/>
              </w:rPr>
              <w:t xml:space="preserve">Характеристика принципов </w:t>
            </w:r>
          </w:p>
        </w:tc>
      </w:tr>
      <w:tr w:rsidR="00836BCC" w:rsidRPr="00867412" w:rsidTr="00836BCC">
        <w:trPr>
          <w:trHeight w:val="2587"/>
        </w:trPr>
        <w:tc>
          <w:tcPr>
            <w:tcW w:w="2694" w:type="dxa"/>
            <w:tcBorders>
              <w:top w:val="single" w:sz="4" w:space="0" w:color="000000"/>
              <w:left w:val="single" w:sz="4" w:space="0" w:color="000000"/>
              <w:bottom w:val="single" w:sz="4" w:space="0" w:color="000000"/>
            </w:tcBorders>
            <w:shd w:val="clear" w:color="auto" w:fill="auto"/>
          </w:tcPr>
          <w:p w:rsidR="00836BCC" w:rsidRPr="00867412" w:rsidRDefault="00836BCC" w:rsidP="0004341E">
            <w:pPr>
              <w:spacing w:after="0" w:line="276" w:lineRule="auto"/>
              <w:ind w:right="32"/>
              <w:jc w:val="both"/>
              <w:rPr>
                <w:rFonts w:ascii="Times New Roman" w:hAnsi="Times New Roman" w:cs="Times New Roman"/>
                <w:sz w:val="24"/>
                <w:szCs w:val="24"/>
              </w:rPr>
            </w:pPr>
            <w:r w:rsidRPr="00867412">
              <w:rPr>
                <w:rFonts w:ascii="Times New Roman" w:hAnsi="Times New Roman" w:cs="Times New Roman"/>
                <w:sz w:val="24"/>
                <w:szCs w:val="24"/>
              </w:rPr>
              <w:lastRenderedPageBreak/>
              <w:t xml:space="preserve">Соблюдение интересов ребенка </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6BCC" w:rsidRPr="00867412" w:rsidRDefault="00836BCC" w:rsidP="00836BCC">
            <w:pPr>
              <w:spacing w:after="43" w:line="276" w:lineRule="auto"/>
              <w:ind w:right="68"/>
              <w:jc w:val="both"/>
              <w:rPr>
                <w:rFonts w:ascii="Times New Roman" w:hAnsi="Times New Roman" w:cs="Times New Roman"/>
                <w:sz w:val="24"/>
                <w:szCs w:val="24"/>
              </w:rPr>
            </w:pPr>
            <w:r>
              <w:rPr>
                <w:rFonts w:ascii="Times New Roman" w:hAnsi="Times New Roman" w:cs="Times New Roman"/>
                <w:sz w:val="24"/>
                <w:szCs w:val="24"/>
              </w:rPr>
              <w:t xml:space="preserve">         </w:t>
            </w:r>
            <w:r w:rsidRPr="00867412">
              <w:rPr>
                <w:rFonts w:ascii="Times New Roman" w:hAnsi="Times New Roman" w:cs="Times New Roman"/>
                <w:sz w:val="24"/>
                <w:szCs w:val="24"/>
              </w:rPr>
              <w:t xml:space="preserve">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w:t>
            </w:r>
          </w:p>
          <w:p w:rsidR="00836BCC" w:rsidRPr="00867412" w:rsidRDefault="00836BCC" w:rsidP="00836BCC">
            <w:pPr>
              <w:spacing w:after="0" w:line="276" w:lineRule="auto"/>
              <w:ind w:firstLine="567"/>
              <w:jc w:val="both"/>
              <w:rPr>
                <w:rFonts w:ascii="Times New Roman" w:hAnsi="Times New Roman" w:cs="Times New Roman"/>
                <w:sz w:val="24"/>
                <w:szCs w:val="24"/>
              </w:rPr>
            </w:pPr>
            <w:r w:rsidRPr="00867412">
              <w:rPr>
                <w:rFonts w:ascii="Times New Roman" w:hAnsi="Times New Roman" w:cs="Times New Roman"/>
                <w:sz w:val="24"/>
                <w:szCs w:val="24"/>
              </w:rPr>
              <w:t xml:space="preserve">Индивидуальные особенности влияют на развитие личности. </w:t>
            </w:r>
          </w:p>
        </w:tc>
      </w:tr>
      <w:tr w:rsidR="00836BCC" w:rsidRPr="00867412" w:rsidTr="00836BCC">
        <w:trPr>
          <w:trHeight w:val="470"/>
        </w:trPr>
        <w:tc>
          <w:tcPr>
            <w:tcW w:w="2694" w:type="dxa"/>
            <w:tcBorders>
              <w:top w:val="single" w:sz="4" w:space="0" w:color="000000"/>
              <w:left w:val="single" w:sz="4" w:space="0" w:color="000000"/>
              <w:bottom w:val="single" w:sz="4" w:space="0" w:color="000000"/>
            </w:tcBorders>
            <w:shd w:val="clear" w:color="auto" w:fill="auto"/>
          </w:tcPr>
          <w:p w:rsidR="00836BCC" w:rsidRPr="00867412" w:rsidRDefault="00836BCC" w:rsidP="0004341E">
            <w:pPr>
              <w:spacing w:after="0" w:line="276" w:lineRule="auto"/>
              <w:jc w:val="both"/>
              <w:rPr>
                <w:rFonts w:ascii="Times New Roman" w:hAnsi="Times New Roman" w:cs="Times New Roman"/>
                <w:sz w:val="24"/>
                <w:szCs w:val="24"/>
              </w:rPr>
            </w:pPr>
            <w:r w:rsidRPr="00867412">
              <w:rPr>
                <w:rFonts w:ascii="Times New Roman" w:hAnsi="Times New Roman" w:cs="Times New Roman"/>
                <w:sz w:val="24"/>
                <w:szCs w:val="24"/>
              </w:rPr>
              <w:t xml:space="preserve">Принцип деятельностного подхода </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836BCC" w:rsidRPr="00867412" w:rsidRDefault="00836BCC" w:rsidP="00836BCC">
            <w:pPr>
              <w:spacing w:after="0" w:line="276" w:lineRule="auto"/>
              <w:ind w:right="67" w:firstLine="567"/>
              <w:jc w:val="both"/>
              <w:rPr>
                <w:rFonts w:ascii="Times New Roman" w:hAnsi="Times New Roman" w:cs="Times New Roman"/>
                <w:sz w:val="24"/>
                <w:szCs w:val="24"/>
              </w:rPr>
            </w:pPr>
            <w:r w:rsidRPr="00867412">
              <w:rPr>
                <w:rFonts w:ascii="Times New Roman" w:hAnsi="Times New Roman" w:cs="Times New Roman"/>
                <w:sz w:val="24"/>
                <w:szCs w:val="24"/>
              </w:rPr>
              <w:t xml:space="preserve">Данный принцип задает направление коррекционной работы через организацию соответствующих видов деятельности ребенка. </w:t>
            </w:r>
          </w:p>
        </w:tc>
      </w:tr>
      <w:tr w:rsidR="00836BCC" w:rsidRPr="00867412" w:rsidTr="00836BCC">
        <w:trPr>
          <w:trHeight w:val="2025"/>
        </w:trPr>
        <w:tc>
          <w:tcPr>
            <w:tcW w:w="2694" w:type="dxa"/>
            <w:tcBorders>
              <w:top w:val="single" w:sz="4" w:space="0" w:color="000000"/>
              <w:left w:val="single" w:sz="4" w:space="0" w:color="000000"/>
              <w:bottom w:val="single" w:sz="4" w:space="0" w:color="000000"/>
            </w:tcBorders>
            <w:shd w:val="clear" w:color="auto" w:fill="auto"/>
          </w:tcPr>
          <w:p w:rsidR="00836BCC" w:rsidRPr="00867412" w:rsidRDefault="00836BCC" w:rsidP="0004341E">
            <w:pPr>
              <w:spacing w:after="0" w:line="276" w:lineRule="auto"/>
              <w:jc w:val="both"/>
              <w:rPr>
                <w:rFonts w:ascii="Times New Roman" w:hAnsi="Times New Roman" w:cs="Times New Roman"/>
                <w:sz w:val="24"/>
                <w:szCs w:val="24"/>
              </w:rPr>
            </w:pPr>
            <w:r w:rsidRPr="00867412">
              <w:rPr>
                <w:rFonts w:ascii="Times New Roman" w:hAnsi="Times New Roman" w:cs="Times New Roman"/>
                <w:sz w:val="24"/>
                <w:szCs w:val="24"/>
              </w:rPr>
              <w:t xml:space="preserve">Принцип нормативного развития </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836BCC" w:rsidRPr="00867412" w:rsidRDefault="00836BCC" w:rsidP="00836BCC">
            <w:pPr>
              <w:spacing w:after="0" w:line="276" w:lineRule="auto"/>
              <w:ind w:right="68" w:firstLine="567"/>
              <w:jc w:val="both"/>
              <w:rPr>
                <w:rFonts w:ascii="Times New Roman" w:hAnsi="Times New Roman" w:cs="Times New Roman"/>
                <w:sz w:val="24"/>
                <w:szCs w:val="24"/>
              </w:rPr>
            </w:pPr>
            <w:r w:rsidRPr="00867412">
              <w:rPr>
                <w:rFonts w:ascii="Times New Roman" w:hAnsi="Times New Roman" w:cs="Times New Roman"/>
                <w:sz w:val="24"/>
                <w:szCs w:val="24"/>
              </w:rPr>
              <w:t xml:space="preserve">Этот принцип заключается в учете основных закономерностей психического развития и значения последовательности стадий развития для формирования личности ребенка. Постулирует существование некоторой «возрастной нормы» развития, своеобразного эталона возраста. Согласно этому принципу коррекционная работа осуществляется по следующей схеме: что есть; что должно быть; что надо сделать, чтобы было должное. </w:t>
            </w:r>
          </w:p>
        </w:tc>
      </w:tr>
      <w:tr w:rsidR="00836BCC" w:rsidRPr="00867412" w:rsidTr="00836BCC">
        <w:trPr>
          <w:trHeight w:val="2143"/>
        </w:trPr>
        <w:tc>
          <w:tcPr>
            <w:tcW w:w="2694" w:type="dxa"/>
            <w:tcBorders>
              <w:top w:val="single" w:sz="4" w:space="0" w:color="000000"/>
              <w:left w:val="single" w:sz="4" w:space="0" w:color="000000"/>
              <w:bottom w:val="single" w:sz="4" w:space="0" w:color="000000"/>
            </w:tcBorders>
            <w:shd w:val="clear" w:color="auto" w:fill="auto"/>
          </w:tcPr>
          <w:p w:rsidR="00836BCC" w:rsidRPr="00867412" w:rsidRDefault="00836BCC" w:rsidP="0004341E">
            <w:pPr>
              <w:spacing w:after="0" w:line="276" w:lineRule="auto"/>
              <w:jc w:val="both"/>
              <w:rPr>
                <w:rFonts w:ascii="Times New Roman" w:hAnsi="Times New Roman" w:cs="Times New Roman"/>
                <w:sz w:val="24"/>
                <w:szCs w:val="24"/>
              </w:rPr>
            </w:pPr>
            <w:r w:rsidRPr="00867412">
              <w:rPr>
                <w:rFonts w:ascii="Times New Roman" w:hAnsi="Times New Roman" w:cs="Times New Roman"/>
                <w:sz w:val="24"/>
                <w:szCs w:val="24"/>
              </w:rPr>
              <w:t xml:space="preserve">Принцип системности </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836BCC" w:rsidRPr="00867412" w:rsidRDefault="00836BCC" w:rsidP="00836BCC">
            <w:pPr>
              <w:spacing w:after="0" w:line="276" w:lineRule="auto"/>
              <w:ind w:right="68" w:firstLine="567"/>
              <w:jc w:val="both"/>
              <w:rPr>
                <w:rFonts w:ascii="Times New Roman" w:hAnsi="Times New Roman" w:cs="Times New Roman"/>
                <w:sz w:val="24"/>
                <w:szCs w:val="24"/>
              </w:rPr>
            </w:pPr>
            <w:r w:rsidRPr="00867412">
              <w:rPr>
                <w:rFonts w:ascii="Times New Roman" w:hAnsi="Times New Roman" w:cs="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tc>
      </w:tr>
      <w:tr w:rsidR="00836BCC" w:rsidRPr="00867412" w:rsidTr="00836BCC">
        <w:trPr>
          <w:trHeight w:val="560"/>
        </w:trPr>
        <w:tc>
          <w:tcPr>
            <w:tcW w:w="2694" w:type="dxa"/>
            <w:tcBorders>
              <w:top w:val="single" w:sz="4" w:space="0" w:color="000000"/>
              <w:left w:val="single" w:sz="4" w:space="0" w:color="000000"/>
              <w:bottom w:val="single" w:sz="4" w:space="0" w:color="000000"/>
            </w:tcBorders>
            <w:shd w:val="clear" w:color="auto" w:fill="auto"/>
          </w:tcPr>
          <w:p w:rsidR="00836BCC" w:rsidRPr="00867412" w:rsidRDefault="00836BCC" w:rsidP="0004341E">
            <w:pPr>
              <w:spacing w:after="0" w:line="276" w:lineRule="auto"/>
              <w:ind w:firstLine="567"/>
              <w:jc w:val="both"/>
              <w:rPr>
                <w:rFonts w:ascii="Times New Roman" w:hAnsi="Times New Roman" w:cs="Times New Roman"/>
                <w:sz w:val="24"/>
                <w:szCs w:val="24"/>
              </w:rPr>
            </w:pPr>
            <w:r w:rsidRPr="00867412">
              <w:rPr>
                <w:rFonts w:ascii="Times New Roman" w:hAnsi="Times New Roman" w:cs="Times New Roman"/>
                <w:sz w:val="24"/>
                <w:szCs w:val="24"/>
              </w:rPr>
              <w:t xml:space="preserve">Принцип непрерывности </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836BCC" w:rsidRPr="00867412" w:rsidRDefault="00836BCC" w:rsidP="00836BCC">
            <w:pPr>
              <w:spacing w:after="0" w:line="276" w:lineRule="auto"/>
              <w:ind w:right="70" w:firstLine="567"/>
              <w:jc w:val="both"/>
              <w:rPr>
                <w:rFonts w:ascii="Times New Roman" w:hAnsi="Times New Roman" w:cs="Times New Roman"/>
                <w:sz w:val="24"/>
                <w:szCs w:val="24"/>
              </w:rPr>
            </w:pPr>
            <w:r w:rsidRPr="00867412">
              <w:rPr>
                <w:rFonts w:ascii="Times New Roman" w:hAnsi="Times New Roman" w:cs="Times New Roman"/>
                <w:sz w:val="24"/>
                <w:szCs w:val="24"/>
              </w:rPr>
              <w:t xml:space="preserve">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tc>
      </w:tr>
      <w:tr w:rsidR="00836BCC" w:rsidRPr="00867412" w:rsidTr="00836BCC">
        <w:trPr>
          <w:trHeight w:val="560"/>
        </w:trPr>
        <w:tc>
          <w:tcPr>
            <w:tcW w:w="2694" w:type="dxa"/>
            <w:tcBorders>
              <w:top w:val="single" w:sz="4" w:space="0" w:color="000000"/>
              <w:left w:val="single" w:sz="4" w:space="0" w:color="000000"/>
              <w:bottom w:val="single" w:sz="4" w:space="0" w:color="000000"/>
            </w:tcBorders>
            <w:shd w:val="clear" w:color="auto" w:fill="auto"/>
          </w:tcPr>
          <w:p w:rsidR="00836BCC" w:rsidRPr="00867412" w:rsidRDefault="00836BCC" w:rsidP="0004341E">
            <w:pPr>
              <w:spacing w:after="0" w:line="276" w:lineRule="auto"/>
              <w:jc w:val="both"/>
              <w:rPr>
                <w:rFonts w:ascii="Times New Roman" w:hAnsi="Times New Roman" w:cs="Times New Roman"/>
                <w:sz w:val="24"/>
                <w:szCs w:val="24"/>
              </w:rPr>
            </w:pPr>
            <w:r w:rsidRPr="00867412">
              <w:rPr>
                <w:rFonts w:ascii="Times New Roman" w:hAnsi="Times New Roman" w:cs="Times New Roman"/>
                <w:sz w:val="24"/>
                <w:szCs w:val="24"/>
              </w:rPr>
              <w:t xml:space="preserve">Принцип рекомендательности </w:t>
            </w:r>
          </w:p>
        </w:tc>
        <w:tc>
          <w:tcPr>
            <w:tcW w:w="75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36BCC" w:rsidRPr="00867412" w:rsidRDefault="00836BCC" w:rsidP="00836BCC">
            <w:pPr>
              <w:spacing w:after="0" w:line="276" w:lineRule="auto"/>
              <w:ind w:right="64" w:firstLine="567"/>
              <w:jc w:val="both"/>
              <w:rPr>
                <w:rFonts w:ascii="Times New Roman" w:hAnsi="Times New Roman" w:cs="Times New Roman"/>
                <w:sz w:val="24"/>
                <w:szCs w:val="24"/>
              </w:rPr>
            </w:pPr>
            <w:r w:rsidRPr="00867412">
              <w:rPr>
                <w:rFonts w:ascii="Times New Roman" w:hAnsi="Times New Roman" w:cs="Times New Roman"/>
                <w:sz w:val="24"/>
                <w:szCs w:val="24"/>
              </w:rPr>
              <w:t xml:space="preserve">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w:t>
            </w:r>
          </w:p>
        </w:tc>
      </w:tr>
      <w:tr w:rsidR="00836BCC" w:rsidRPr="00867412" w:rsidTr="00836BCC">
        <w:trPr>
          <w:trHeight w:val="560"/>
        </w:trPr>
        <w:tc>
          <w:tcPr>
            <w:tcW w:w="2694" w:type="dxa"/>
            <w:tcBorders>
              <w:top w:val="single" w:sz="4" w:space="0" w:color="000000"/>
              <w:left w:val="single" w:sz="4" w:space="0" w:color="000000"/>
              <w:bottom w:val="single" w:sz="4" w:space="0" w:color="000000"/>
            </w:tcBorders>
            <w:shd w:val="clear" w:color="auto" w:fill="auto"/>
          </w:tcPr>
          <w:p w:rsidR="00836BCC" w:rsidRPr="00867412" w:rsidRDefault="00836BCC" w:rsidP="0004341E">
            <w:pPr>
              <w:spacing w:after="0" w:line="276" w:lineRule="auto"/>
              <w:jc w:val="both"/>
              <w:rPr>
                <w:rFonts w:ascii="Times New Roman" w:hAnsi="Times New Roman" w:cs="Times New Roman"/>
                <w:sz w:val="24"/>
                <w:szCs w:val="24"/>
              </w:rPr>
            </w:pPr>
            <w:r w:rsidRPr="00867412">
              <w:rPr>
                <w:rFonts w:ascii="Times New Roman" w:hAnsi="Times New Roman" w:cs="Times New Roman"/>
                <w:sz w:val="24"/>
                <w:szCs w:val="24"/>
              </w:rPr>
              <w:t xml:space="preserve">Принцип вариативности </w:t>
            </w:r>
          </w:p>
        </w:tc>
        <w:tc>
          <w:tcPr>
            <w:tcW w:w="7518" w:type="dxa"/>
            <w:tcBorders>
              <w:top w:val="single" w:sz="4" w:space="0" w:color="000000"/>
              <w:left w:val="single" w:sz="4" w:space="0" w:color="000000"/>
              <w:bottom w:val="single" w:sz="4" w:space="0" w:color="000000"/>
              <w:right w:val="single" w:sz="4" w:space="0" w:color="000000"/>
            </w:tcBorders>
            <w:shd w:val="clear" w:color="auto" w:fill="auto"/>
          </w:tcPr>
          <w:p w:rsidR="00836BCC" w:rsidRPr="00867412" w:rsidRDefault="00836BCC" w:rsidP="00836BCC">
            <w:pPr>
              <w:spacing w:after="0" w:line="276" w:lineRule="auto"/>
              <w:ind w:right="487" w:firstLine="567"/>
              <w:jc w:val="both"/>
              <w:rPr>
                <w:rFonts w:ascii="Times New Roman" w:hAnsi="Times New Roman" w:cs="Times New Roman"/>
                <w:sz w:val="24"/>
                <w:szCs w:val="24"/>
              </w:rPr>
            </w:pPr>
            <w:r w:rsidRPr="00867412">
              <w:rPr>
                <w:rFonts w:ascii="Times New Roman" w:hAnsi="Times New Roman" w:cs="Times New Roman"/>
                <w:sz w:val="24"/>
                <w:szCs w:val="24"/>
              </w:rPr>
              <w:t xml:space="preserve">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tc>
      </w:tr>
    </w:tbl>
    <w:p w:rsidR="00836BCC" w:rsidRPr="00836BCC" w:rsidRDefault="00836BCC" w:rsidP="00836BCC">
      <w:pPr>
        <w:pStyle w:val="Default"/>
        <w:tabs>
          <w:tab w:val="left" w:pos="567"/>
          <w:tab w:val="left" w:pos="993"/>
        </w:tabs>
        <w:spacing w:line="276" w:lineRule="auto"/>
        <w:rPr>
          <w:rFonts w:ascii="Times New Roman" w:hAnsi="Times New Roman" w:cs="Times New Roman"/>
          <w:color w:val="000000" w:themeColor="text1"/>
        </w:rPr>
        <w:sectPr w:rsidR="00836BCC" w:rsidRPr="00836BCC" w:rsidSect="00D33CBD">
          <w:footerReference w:type="default" r:id="rId31"/>
          <w:pgSz w:w="11900" w:h="16838"/>
          <w:pgMar w:top="567" w:right="566" w:bottom="1155" w:left="1133" w:header="0" w:footer="0" w:gutter="0"/>
          <w:cols w:space="720" w:equalWidth="0">
            <w:col w:w="10207"/>
          </w:cols>
        </w:sectPr>
      </w:pPr>
    </w:p>
    <w:p w:rsidR="0003394C" w:rsidRPr="00867412" w:rsidRDefault="0003394C" w:rsidP="00836BCC">
      <w:pPr>
        <w:spacing w:after="0" w:line="276" w:lineRule="auto"/>
        <w:jc w:val="both"/>
        <w:rPr>
          <w:rFonts w:ascii="Times New Roman" w:hAnsi="Times New Roman" w:cs="Times New Roman"/>
          <w:sz w:val="24"/>
          <w:szCs w:val="24"/>
        </w:rPr>
      </w:pPr>
    </w:p>
    <w:p w:rsidR="00867412" w:rsidRPr="00867412" w:rsidRDefault="00867412" w:rsidP="00FA234B">
      <w:pPr>
        <w:spacing w:after="0" w:line="276" w:lineRule="auto"/>
        <w:ind w:right="332"/>
        <w:jc w:val="both"/>
        <w:rPr>
          <w:rFonts w:ascii="Times New Roman" w:hAnsi="Times New Roman" w:cs="Times New Roman"/>
          <w:b/>
          <w:color w:val="FF0000"/>
          <w:sz w:val="24"/>
          <w:szCs w:val="24"/>
        </w:rPr>
      </w:pPr>
    </w:p>
    <w:p w:rsidR="00867412" w:rsidRPr="00AB792E" w:rsidRDefault="00867412" w:rsidP="00AB792E">
      <w:pPr>
        <w:spacing w:after="0" w:line="360" w:lineRule="auto"/>
        <w:ind w:right="332" w:firstLine="567"/>
        <w:jc w:val="both"/>
        <w:rPr>
          <w:rFonts w:ascii="Times New Roman" w:hAnsi="Times New Roman" w:cs="Times New Roman"/>
          <w:color w:val="000000" w:themeColor="text1"/>
          <w:sz w:val="24"/>
          <w:szCs w:val="24"/>
        </w:rPr>
      </w:pPr>
      <w:r w:rsidRPr="00AB792E">
        <w:rPr>
          <w:rFonts w:ascii="Times New Roman" w:hAnsi="Times New Roman" w:cs="Times New Roman"/>
          <w:b/>
          <w:color w:val="000000" w:themeColor="text1"/>
          <w:sz w:val="24"/>
          <w:szCs w:val="24"/>
        </w:rPr>
        <w:t xml:space="preserve">Направления и характеристика содержания Программы коррекционной работы при получении основного общего образования </w:t>
      </w:r>
    </w:p>
    <w:tbl>
      <w:tblPr>
        <w:tblW w:w="0" w:type="auto"/>
        <w:tblInd w:w="-557" w:type="dxa"/>
        <w:tblLayout w:type="fixed"/>
        <w:tblCellMar>
          <w:top w:w="63" w:type="dxa"/>
          <w:left w:w="10" w:type="dxa"/>
          <w:right w:w="413" w:type="dxa"/>
        </w:tblCellMar>
        <w:tblLook w:val="0000" w:firstRow="0" w:lastRow="0" w:firstColumn="0" w:lastColumn="0" w:noHBand="0" w:noVBand="0"/>
      </w:tblPr>
      <w:tblGrid>
        <w:gridCol w:w="2694"/>
        <w:gridCol w:w="7943"/>
      </w:tblGrid>
      <w:tr w:rsidR="00867412" w:rsidRPr="00867412" w:rsidTr="00AB792E">
        <w:trPr>
          <w:trHeight w:val="336"/>
        </w:trPr>
        <w:tc>
          <w:tcPr>
            <w:tcW w:w="2694" w:type="dxa"/>
            <w:tcBorders>
              <w:top w:val="single" w:sz="4" w:space="0" w:color="000000"/>
              <w:left w:val="single" w:sz="4" w:space="0" w:color="000000"/>
              <w:bottom w:val="single" w:sz="4" w:space="0" w:color="000000"/>
            </w:tcBorders>
            <w:shd w:val="clear" w:color="auto" w:fill="auto"/>
          </w:tcPr>
          <w:p w:rsidR="00867412" w:rsidRPr="00867412" w:rsidRDefault="00867412" w:rsidP="00FA234B">
            <w:pPr>
              <w:spacing w:after="0" w:line="276" w:lineRule="auto"/>
              <w:jc w:val="both"/>
              <w:rPr>
                <w:rFonts w:ascii="Times New Roman" w:hAnsi="Times New Roman" w:cs="Times New Roman"/>
                <w:sz w:val="24"/>
                <w:szCs w:val="24"/>
              </w:rPr>
            </w:pPr>
            <w:r w:rsidRPr="00867412">
              <w:rPr>
                <w:rFonts w:ascii="Times New Roman" w:hAnsi="Times New Roman" w:cs="Times New Roman"/>
                <w:sz w:val="24"/>
                <w:szCs w:val="24"/>
              </w:rPr>
              <w:t xml:space="preserve">Направления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867412" w:rsidRPr="00867412" w:rsidRDefault="00867412" w:rsidP="00FA234B">
            <w:pPr>
              <w:spacing w:after="0" w:line="276" w:lineRule="auto"/>
              <w:jc w:val="both"/>
              <w:rPr>
                <w:rFonts w:ascii="Times New Roman" w:hAnsi="Times New Roman" w:cs="Times New Roman"/>
                <w:sz w:val="24"/>
                <w:szCs w:val="24"/>
              </w:rPr>
            </w:pPr>
            <w:r w:rsidRPr="00867412">
              <w:rPr>
                <w:rFonts w:ascii="Times New Roman" w:hAnsi="Times New Roman" w:cs="Times New Roman"/>
                <w:sz w:val="24"/>
                <w:szCs w:val="24"/>
              </w:rPr>
              <w:t xml:space="preserve">Характеристика содержания </w:t>
            </w:r>
          </w:p>
        </w:tc>
      </w:tr>
      <w:tr w:rsidR="00867412" w:rsidRPr="00867412" w:rsidTr="00AB792E">
        <w:trPr>
          <w:trHeight w:val="211"/>
        </w:trPr>
        <w:tc>
          <w:tcPr>
            <w:tcW w:w="2694" w:type="dxa"/>
            <w:tcBorders>
              <w:top w:val="single" w:sz="4" w:space="0" w:color="000000"/>
              <w:left w:val="single" w:sz="4" w:space="0" w:color="000000"/>
              <w:bottom w:val="single" w:sz="4" w:space="0" w:color="000000"/>
            </w:tcBorders>
            <w:shd w:val="clear" w:color="auto" w:fill="auto"/>
          </w:tcPr>
          <w:p w:rsidR="00867412" w:rsidRPr="00867412" w:rsidRDefault="00867412" w:rsidP="00FA234B">
            <w:pPr>
              <w:spacing w:after="133" w:line="276" w:lineRule="auto"/>
              <w:ind w:right="38"/>
              <w:jc w:val="both"/>
              <w:rPr>
                <w:rFonts w:ascii="Times New Roman" w:hAnsi="Times New Roman" w:cs="Times New Roman"/>
                <w:sz w:val="24"/>
                <w:szCs w:val="24"/>
              </w:rPr>
            </w:pPr>
            <w:r w:rsidRPr="00867412">
              <w:rPr>
                <w:rFonts w:ascii="Times New Roman" w:hAnsi="Times New Roman" w:cs="Times New Roman"/>
                <w:sz w:val="24"/>
                <w:szCs w:val="24"/>
              </w:rPr>
              <w:t xml:space="preserve">Диагностическое </w:t>
            </w:r>
          </w:p>
        </w:tc>
        <w:tc>
          <w:tcPr>
            <w:tcW w:w="7943" w:type="dxa"/>
            <w:tcBorders>
              <w:top w:val="single" w:sz="4" w:space="0" w:color="000000"/>
              <w:left w:val="single" w:sz="4" w:space="0" w:color="000000"/>
              <w:bottom w:val="single" w:sz="4" w:space="0" w:color="000000"/>
              <w:right w:val="single" w:sz="4" w:space="0" w:color="000000"/>
            </w:tcBorders>
            <w:shd w:val="clear" w:color="auto" w:fill="auto"/>
          </w:tcPr>
          <w:p w:rsidR="00867412" w:rsidRPr="00867412" w:rsidRDefault="00867412" w:rsidP="00760122">
            <w:pPr>
              <w:numPr>
                <w:ilvl w:val="0"/>
                <w:numId w:val="13"/>
              </w:numPr>
              <w:tabs>
                <w:tab w:val="clear" w:pos="720"/>
                <w:tab w:val="num" w:pos="151"/>
              </w:tabs>
              <w:suppressAutoHyphens/>
              <w:spacing w:after="22" w:line="276" w:lineRule="auto"/>
              <w:ind w:right="-393"/>
              <w:jc w:val="both"/>
              <w:rPr>
                <w:rFonts w:ascii="Times New Roman" w:hAnsi="Times New Roman" w:cs="Times New Roman"/>
                <w:sz w:val="24"/>
                <w:szCs w:val="24"/>
              </w:rPr>
            </w:pPr>
            <w:r w:rsidRPr="00867412">
              <w:rPr>
                <w:rFonts w:ascii="Times New Roman" w:hAnsi="Times New Roman" w:cs="Times New Roman"/>
                <w:sz w:val="24"/>
                <w:szCs w:val="24"/>
              </w:rPr>
              <w:t xml:space="preserve">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 </w:t>
            </w:r>
          </w:p>
          <w:p w:rsidR="00867412" w:rsidRPr="00867412" w:rsidRDefault="00867412" w:rsidP="00760122">
            <w:pPr>
              <w:numPr>
                <w:ilvl w:val="0"/>
                <w:numId w:val="13"/>
              </w:numPr>
              <w:tabs>
                <w:tab w:val="clear" w:pos="720"/>
                <w:tab w:val="num" w:pos="151"/>
              </w:tabs>
              <w:suppressAutoHyphens/>
              <w:spacing w:after="19" w:line="276" w:lineRule="auto"/>
              <w:ind w:right="-393"/>
              <w:jc w:val="both"/>
              <w:rPr>
                <w:rFonts w:ascii="Times New Roman" w:hAnsi="Times New Roman" w:cs="Times New Roman"/>
                <w:sz w:val="24"/>
                <w:szCs w:val="24"/>
              </w:rPr>
            </w:pPr>
            <w:r w:rsidRPr="00867412">
              <w:rPr>
                <w:rFonts w:ascii="Times New Roman" w:hAnsi="Times New Roman" w:cs="Times New Roman"/>
                <w:sz w:val="24"/>
                <w:szCs w:val="24"/>
              </w:rPr>
              <w:t xml:space="preserve">проведение </w:t>
            </w:r>
            <w:r w:rsidRPr="00867412">
              <w:rPr>
                <w:rFonts w:ascii="Times New Roman" w:hAnsi="Times New Roman" w:cs="Times New Roman"/>
                <w:sz w:val="24"/>
                <w:szCs w:val="24"/>
              </w:rPr>
              <w:tab/>
              <w:t xml:space="preserve">комплексной </w:t>
            </w:r>
            <w:r w:rsidRPr="00867412">
              <w:rPr>
                <w:rFonts w:ascii="Times New Roman" w:hAnsi="Times New Roman" w:cs="Times New Roman"/>
                <w:sz w:val="24"/>
                <w:szCs w:val="24"/>
              </w:rPr>
              <w:tab/>
              <w:t xml:space="preserve">социально-психологопедагогической диагностики нарушений в психическом и (или) физическом развитии обучающихся с ограниченными возможностями здоровья; </w:t>
            </w:r>
          </w:p>
          <w:p w:rsidR="00867412" w:rsidRPr="00867412" w:rsidRDefault="00867412" w:rsidP="00760122">
            <w:pPr>
              <w:numPr>
                <w:ilvl w:val="0"/>
                <w:numId w:val="13"/>
              </w:numPr>
              <w:tabs>
                <w:tab w:val="clear" w:pos="720"/>
                <w:tab w:val="num" w:pos="151"/>
              </w:tabs>
              <w:suppressAutoHyphens/>
              <w:spacing w:after="31" w:line="276" w:lineRule="auto"/>
              <w:ind w:right="-393"/>
              <w:jc w:val="both"/>
              <w:rPr>
                <w:rFonts w:ascii="Times New Roman" w:hAnsi="Times New Roman" w:cs="Times New Roman"/>
                <w:sz w:val="24"/>
                <w:szCs w:val="24"/>
              </w:rPr>
            </w:pPr>
            <w:r w:rsidRPr="00867412">
              <w:rPr>
                <w:rFonts w:ascii="Times New Roman" w:hAnsi="Times New Roman" w:cs="Times New Roman"/>
                <w:sz w:val="24"/>
                <w:szCs w:val="24"/>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867412" w:rsidRPr="00867412" w:rsidRDefault="00867412" w:rsidP="00760122">
            <w:pPr>
              <w:numPr>
                <w:ilvl w:val="0"/>
                <w:numId w:val="13"/>
              </w:numPr>
              <w:tabs>
                <w:tab w:val="clear" w:pos="720"/>
                <w:tab w:val="num" w:pos="151"/>
              </w:tabs>
              <w:suppressAutoHyphens/>
              <w:spacing w:after="0" w:line="276" w:lineRule="auto"/>
              <w:ind w:right="-393"/>
              <w:jc w:val="both"/>
              <w:rPr>
                <w:rFonts w:ascii="Times New Roman" w:hAnsi="Times New Roman" w:cs="Times New Roman"/>
                <w:sz w:val="24"/>
                <w:szCs w:val="24"/>
              </w:rPr>
            </w:pPr>
            <w:r w:rsidRPr="00867412">
              <w:rPr>
                <w:rFonts w:ascii="Times New Roman" w:hAnsi="Times New Roman" w:cs="Times New Roman"/>
                <w:sz w:val="24"/>
                <w:szCs w:val="24"/>
              </w:rPr>
              <w:t xml:space="preserve">изучение </w:t>
            </w:r>
            <w:r w:rsidRPr="00867412">
              <w:rPr>
                <w:rFonts w:ascii="Times New Roman" w:hAnsi="Times New Roman" w:cs="Times New Roman"/>
                <w:sz w:val="24"/>
                <w:szCs w:val="24"/>
              </w:rPr>
              <w:tab/>
              <w:t xml:space="preserve">развития </w:t>
            </w:r>
            <w:r w:rsidRPr="00867412">
              <w:rPr>
                <w:rFonts w:ascii="Times New Roman" w:hAnsi="Times New Roman" w:cs="Times New Roman"/>
                <w:sz w:val="24"/>
                <w:szCs w:val="24"/>
              </w:rPr>
              <w:tab/>
              <w:t xml:space="preserve">эмоционально-волевой, </w:t>
            </w:r>
          </w:p>
          <w:p w:rsidR="00867412" w:rsidRPr="00867412" w:rsidRDefault="00867412" w:rsidP="00FA234B">
            <w:pPr>
              <w:tabs>
                <w:tab w:val="num" w:pos="151"/>
              </w:tabs>
              <w:spacing w:after="5" w:line="276" w:lineRule="auto"/>
              <w:ind w:right="-393"/>
              <w:jc w:val="both"/>
              <w:rPr>
                <w:rFonts w:ascii="Times New Roman" w:hAnsi="Times New Roman" w:cs="Times New Roman"/>
                <w:sz w:val="24"/>
                <w:szCs w:val="24"/>
              </w:rPr>
            </w:pPr>
            <w:r w:rsidRPr="00867412">
              <w:rPr>
                <w:rFonts w:ascii="Times New Roman" w:hAnsi="Times New Roman" w:cs="Times New Roman"/>
                <w:sz w:val="24"/>
                <w:szCs w:val="24"/>
              </w:rPr>
              <w:t xml:space="preserve">познавательной, речевой сфер и личностных особенностей обучающихся; </w:t>
            </w:r>
          </w:p>
          <w:p w:rsidR="00867412" w:rsidRPr="00867412" w:rsidRDefault="00867412" w:rsidP="00760122">
            <w:pPr>
              <w:numPr>
                <w:ilvl w:val="0"/>
                <w:numId w:val="13"/>
              </w:numPr>
              <w:tabs>
                <w:tab w:val="clear" w:pos="720"/>
                <w:tab w:val="num" w:pos="151"/>
              </w:tabs>
              <w:suppressAutoHyphens/>
              <w:spacing w:after="3" w:line="276" w:lineRule="auto"/>
              <w:ind w:right="-393"/>
              <w:jc w:val="both"/>
              <w:rPr>
                <w:rFonts w:ascii="Times New Roman" w:hAnsi="Times New Roman" w:cs="Times New Roman"/>
                <w:sz w:val="24"/>
                <w:szCs w:val="24"/>
              </w:rPr>
            </w:pPr>
            <w:r w:rsidRPr="00867412">
              <w:rPr>
                <w:rFonts w:ascii="Times New Roman" w:hAnsi="Times New Roman" w:cs="Times New Roman"/>
                <w:sz w:val="24"/>
                <w:szCs w:val="24"/>
              </w:rPr>
              <w:t xml:space="preserve">изучение социальной ситуации развития и условий семейного воспитания ребенка; </w:t>
            </w:r>
          </w:p>
          <w:p w:rsidR="00867412" w:rsidRPr="00867412" w:rsidRDefault="00867412" w:rsidP="00760122">
            <w:pPr>
              <w:numPr>
                <w:ilvl w:val="0"/>
                <w:numId w:val="13"/>
              </w:numPr>
              <w:tabs>
                <w:tab w:val="clear" w:pos="720"/>
                <w:tab w:val="num" w:pos="151"/>
              </w:tabs>
              <w:suppressAutoHyphens/>
              <w:spacing w:after="30" w:line="276" w:lineRule="auto"/>
              <w:ind w:right="-393"/>
              <w:jc w:val="both"/>
              <w:rPr>
                <w:rFonts w:ascii="Times New Roman" w:hAnsi="Times New Roman" w:cs="Times New Roman"/>
                <w:sz w:val="24"/>
                <w:szCs w:val="24"/>
              </w:rPr>
            </w:pPr>
            <w:r w:rsidRPr="00867412">
              <w:rPr>
                <w:rFonts w:ascii="Times New Roman" w:hAnsi="Times New Roman" w:cs="Times New Roman"/>
                <w:sz w:val="24"/>
                <w:szCs w:val="24"/>
              </w:rPr>
              <w:t xml:space="preserve">изучение адаптивных возможностей и уровня социализации ребенка с ограниченными возможностями здоровья; </w:t>
            </w:r>
          </w:p>
          <w:p w:rsidR="00867412" w:rsidRPr="00867412" w:rsidRDefault="00867412" w:rsidP="00760122">
            <w:pPr>
              <w:numPr>
                <w:ilvl w:val="0"/>
                <w:numId w:val="13"/>
              </w:numPr>
              <w:tabs>
                <w:tab w:val="clear" w:pos="720"/>
                <w:tab w:val="num" w:pos="151"/>
              </w:tabs>
              <w:suppressAutoHyphens/>
              <w:spacing w:after="0" w:line="276" w:lineRule="auto"/>
              <w:ind w:right="-393"/>
              <w:jc w:val="both"/>
              <w:rPr>
                <w:rFonts w:ascii="Times New Roman" w:hAnsi="Times New Roman" w:cs="Times New Roman"/>
                <w:sz w:val="24"/>
                <w:szCs w:val="24"/>
              </w:rPr>
            </w:pPr>
            <w:r w:rsidRPr="00867412">
              <w:rPr>
                <w:rFonts w:ascii="Times New Roman" w:hAnsi="Times New Roman" w:cs="Times New Roman"/>
                <w:sz w:val="24"/>
                <w:szCs w:val="24"/>
              </w:rPr>
              <w:t xml:space="preserve">системный разносторонний контроль за уровнем и динамикой </w:t>
            </w:r>
            <w:r w:rsidRPr="00867412">
              <w:rPr>
                <w:rFonts w:ascii="Times New Roman" w:hAnsi="Times New Roman" w:cs="Times New Roman"/>
                <w:sz w:val="24"/>
                <w:szCs w:val="24"/>
              </w:rPr>
              <w:tab/>
              <w:t xml:space="preserve">развития </w:t>
            </w:r>
            <w:r w:rsidRPr="00867412">
              <w:rPr>
                <w:rFonts w:ascii="Times New Roman" w:hAnsi="Times New Roman" w:cs="Times New Roman"/>
                <w:sz w:val="24"/>
                <w:szCs w:val="24"/>
              </w:rPr>
              <w:tab/>
              <w:t xml:space="preserve">ребенка </w:t>
            </w:r>
            <w:r w:rsidRPr="00867412">
              <w:rPr>
                <w:rFonts w:ascii="Times New Roman" w:hAnsi="Times New Roman" w:cs="Times New Roman"/>
                <w:sz w:val="24"/>
                <w:szCs w:val="24"/>
              </w:rPr>
              <w:tab/>
              <w:t xml:space="preserve">с </w:t>
            </w:r>
            <w:r w:rsidRPr="00867412">
              <w:rPr>
                <w:rFonts w:ascii="Times New Roman" w:hAnsi="Times New Roman" w:cs="Times New Roman"/>
                <w:sz w:val="24"/>
                <w:szCs w:val="24"/>
              </w:rPr>
              <w:tab/>
              <w:t xml:space="preserve">ограниченными возможностями здоровья (мониторинг динамики развития, интересами, </w:t>
            </w:r>
            <w:r w:rsidRPr="00867412">
              <w:rPr>
                <w:rFonts w:ascii="Times New Roman" w:hAnsi="Times New Roman" w:cs="Times New Roman"/>
                <w:sz w:val="24"/>
                <w:szCs w:val="24"/>
              </w:rPr>
              <w:tab/>
              <w:t xml:space="preserve">индивидуальными </w:t>
            </w:r>
            <w:r w:rsidRPr="00867412">
              <w:rPr>
                <w:rFonts w:ascii="Times New Roman" w:hAnsi="Times New Roman" w:cs="Times New Roman"/>
                <w:sz w:val="24"/>
                <w:szCs w:val="24"/>
              </w:rPr>
              <w:tab/>
              <w:t xml:space="preserve">способностями </w:t>
            </w:r>
            <w:r w:rsidRPr="00867412">
              <w:rPr>
                <w:rFonts w:ascii="Times New Roman" w:hAnsi="Times New Roman" w:cs="Times New Roman"/>
                <w:sz w:val="24"/>
                <w:szCs w:val="24"/>
              </w:rPr>
              <w:tab/>
              <w:t>и психофизиологическими особенностями.</w:t>
            </w:r>
          </w:p>
        </w:tc>
      </w:tr>
    </w:tbl>
    <w:p w:rsidR="00867412" w:rsidRPr="00867412" w:rsidRDefault="00867412" w:rsidP="00FA234B">
      <w:pPr>
        <w:spacing w:after="0" w:line="276" w:lineRule="auto"/>
        <w:jc w:val="both"/>
        <w:rPr>
          <w:rFonts w:ascii="Times New Roman" w:hAnsi="Times New Roman" w:cs="Times New Roman"/>
        </w:rPr>
      </w:pPr>
    </w:p>
    <w:p w:rsidR="00836BCC" w:rsidRPr="00836BCC" w:rsidRDefault="00836BCC" w:rsidP="006A739C">
      <w:pPr>
        <w:pStyle w:val="3"/>
        <w:spacing w:line="360" w:lineRule="auto"/>
        <w:jc w:val="both"/>
        <w:rPr>
          <w:rFonts w:ascii="Times New Roman" w:hAnsi="Times New Roman" w:cs="Times New Roman"/>
          <w:szCs w:val="24"/>
        </w:rPr>
      </w:pPr>
      <w:r>
        <w:rPr>
          <w:rFonts w:ascii="Times New Roman" w:hAnsi="Times New Roman" w:cs="Times New Roman"/>
          <w:szCs w:val="24"/>
        </w:rPr>
        <w:t xml:space="preserve">         </w:t>
      </w:r>
      <w:r w:rsidRPr="00836BCC">
        <w:rPr>
          <w:rFonts w:ascii="Times New Roman" w:hAnsi="Times New Roman" w:cs="Times New Roman"/>
          <w:szCs w:val="24"/>
        </w:rPr>
        <w:t xml:space="preserve">Система комплексного психолого-медико-социального сопровождения и поддержки обучающихся с </w:t>
      </w:r>
      <w:r w:rsidR="006A739C">
        <w:rPr>
          <w:rFonts w:ascii="Times New Roman" w:hAnsi="Times New Roman" w:cs="Times New Roman"/>
          <w:szCs w:val="24"/>
        </w:rPr>
        <w:t>ЗПР</w:t>
      </w:r>
      <w:r w:rsidRPr="00836BCC">
        <w:rPr>
          <w:rFonts w:ascii="Times New Roman" w:hAnsi="Times New Roman" w:cs="Times New Roman"/>
          <w:szCs w:val="24"/>
        </w:rPr>
        <w:t>, включающая комплексное обследование, мониторинг динамики развития</w:t>
      </w:r>
    </w:p>
    <w:p w:rsidR="006A739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w:t>
      </w:r>
      <w:r w:rsidR="006A739C">
        <w:rPr>
          <w:rFonts w:ascii="Times New Roman" w:hAnsi="Times New Roman" w:cs="Times New Roman"/>
          <w:color w:val="auto"/>
        </w:rPr>
        <w:t>а.</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ПКР может быть разработана рабочей группой </w:t>
      </w:r>
      <w:r w:rsidR="006A739C">
        <w:rPr>
          <w:rFonts w:ascii="Times New Roman" w:hAnsi="Times New Roman" w:cs="Times New Roman"/>
          <w:color w:val="auto"/>
        </w:rPr>
        <w:t>школы</w:t>
      </w:r>
      <w:r w:rsidRPr="00836BCC">
        <w:rPr>
          <w:rFonts w:ascii="Times New Roman" w:hAnsi="Times New Roman" w:cs="Times New Roman"/>
          <w:color w:val="auto"/>
        </w:rPr>
        <w:t xml:space="preserve"> поэтапно. На подготовительном этапе определяется нормативно-правовое обеспечение коррекционной работы, анализируется состав детей с </w:t>
      </w:r>
      <w:r w:rsidR="006A739C">
        <w:rPr>
          <w:rFonts w:ascii="Times New Roman" w:hAnsi="Times New Roman" w:cs="Times New Roman"/>
          <w:color w:val="auto"/>
        </w:rPr>
        <w:t>ЗПР</w:t>
      </w:r>
      <w:r w:rsidRPr="00836BCC">
        <w:rPr>
          <w:rFonts w:ascii="Times New Roman" w:hAnsi="Times New Roman" w:cs="Times New Roman"/>
          <w:color w:val="auto"/>
        </w:rPr>
        <w:t xml:space="preserve"> в </w:t>
      </w:r>
      <w:r w:rsidR="006A739C">
        <w:rPr>
          <w:rFonts w:ascii="Times New Roman" w:hAnsi="Times New Roman" w:cs="Times New Roman"/>
          <w:color w:val="auto"/>
        </w:rPr>
        <w:t>школе</w:t>
      </w:r>
      <w:r w:rsidRPr="00836BCC">
        <w:rPr>
          <w:rFonts w:ascii="Times New Roman" w:hAnsi="Times New Roman" w:cs="Times New Roman"/>
          <w:color w:val="auto"/>
        </w:rPr>
        <w:t xml:space="preserve">,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w:t>
      </w:r>
      <w:r w:rsidR="006A739C">
        <w:rPr>
          <w:rFonts w:ascii="Times New Roman" w:hAnsi="Times New Roman" w:cs="Times New Roman"/>
          <w:color w:val="auto"/>
        </w:rPr>
        <w:t>ЗПР</w:t>
      </w:r>
      <w:r w:rsidRPr="00836BCC">
        <w:rPr>
          <w:rFonts w:ascii="Times New Roman" w:hAnsi="Times New Roman" w:cs="Times New Roman"/>
          <w:color w:val="auto"/>
        </w:rPr>
        <w:t xml:space="preserve">.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На основном этапе разрабатываются общая стратегия обучения и воспитания учащихся с </w:t>
      </w:r>
      <w:r w:rsidR="006A739C">
        <w:rPr>
          <w:rFonts w:ascii="Times New Roman" w:hAnsi="Times New Roman" w:cs="Times New Roman"/>
          <w:color w:val="auto"/>
        </w:rPr>
        <w:t>ЗПР</w:t>
      </w:r>
      <w:r w:rsidRPr="00836BCC">
        <w:rPr>
          <w:rFonts w:ascii="Times New Roman" w:hAnsi="Times New Roman" w:cs="Times New Roman"/>
          <w:color w:val="auto"/>
        </w:rPr>
        <w:t xml:space="preserve">,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w:t>
      </w:r>
      <w:r w:rsidRPr="00836BCC">
        <w:rPr>
          <w:rFonts w:ascii="Times New Roman" w:hAnsi="Times New Roman" w:cs="Times New Roman"/>
          <w:color w:val="auto"/>
        </w:rPr>
        <w:lastRenderedPageBreak/>
        <w:t xml:space="preserve">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836BCC" w:rsidRPr="00836BCC" w:rsidRDefault="00836BCC" w:rsidP="00836BCC">
      <w:pPr>
        <w:pStyle w:val="Default"/>
        <w:widowControl w:val="0"/>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w:t>
      </w:r>
      <w:r w:rsidR="006A739C">
        <w:rPr>
          <w:rFonts w:ascii="Times New Roman" w:hAnsi="Times New Roman" w:cs="Times New Roman"/>
          <w:color w:val="auto"/>
        </w:rPr>
        <w:t>ЗПР</w:t>
      </w:r>
      <w:r w:rsidRPr="00836BCC">
        <w:rPr>
          <w:rFonts w:ascii="Times New Roman" w:hAnsi="Times New Roman" w:cs="Times New Roman"/>
          <w:color w:val="auto"/>
        </w:rPr>
        <w:t xml:space="preserve">; принимается итоговое решение. </w:t>
      </w:r>
    </w:p>
    <w:p w:rsidR="00836BCC" w:rsidRPr="00836BCC" w:rsidRDefault="00836BCC" w:rsidP="00836BCC">
      <w:pPr>
        <w:pStyle w:val="Default"/>
        <w:widowControl w:val="0"/>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w:t>
      </w:r>
      <w:r w:rsidR="006A739C">
        <w:rPr>
          <w:rFonts w:ascii="Times New Roman" w:hAnsi="Times New Roman" w:cs="Times New Roman"/>
          <w:color w:val="auto"/>
        </w:rPr>
        <w:t>ЗПР</w:t>
      </w:r>
      <w:r w:rsidRPr="00836BCC">
        <w:rPr>
          <w:rFonts w:ascii="Times New Roman" w:hAnsi="Times New Roman" w:cs="Times New Roman"/>
          <w:color w:val="auto"/>
        </w:rPr>
        <w:t xml:space="preserve">.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Медицинская поддержка и сопровождение обучающихся с </w:t>
      </w:r>
      <w:r w:rsidR="006A739C">
        <w:rPr>
          <w:rFonts w:ascii="Times New Roman" w:hAnsi="Times New Roman" w:cs="Times New Roman"/>
          <w:color w:val="auto"/>
        </w:rPr>
        <w:t>ЗПР</w:t>
      </w:r>
      <w:r w:rsidRPr="00836BCC">
        <w:rPr>
          <w:rFonts w:ascii="Times New Roman" w:hAnsi="Times New Roman" w:cs="Times New Roman"/>
          <w:color w:val="auto"/>
        </w:rPr>
        <w:t xml:space="preserve"> 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w:t>
      </w:r>
      <w:r w:rsidR="006A739C">
        <w:rPr>
          <w:rFonts w:ascii="Times New Roman" w:hAnsi="Times New Roman" w:cs="Times New Roman"/>
          <w:color w:val="auto"/>
        </w:rPr>
        <w:t>ЗПР</w:t>
      </w:r>
      <w:r w:rsidRPr="00836BCC">
        <w:rPr>
          <w:rFonts w:ascii="Times New Roman" w:hAnsi="Times New Roman" w:cs="Times New Roman"/>
          <w:color w:val="auto"/>
        </w:rPr>
        <w:t xml:space="preserve">. Так, медицинский работник может участвовать в диагностике школьников с </w:t>
      </w:r>
      <w:r w:rsidR="006A739C">
        <w:rPr>
          <w:rFonts w:ascii="Times New Roman" w:hAnsi="Times New Roman" w:cs="Times New Roman"/>
          <w:color w:val="auto"/>
        </w:rPr>
        <w:t>ЗПР</w:t>
      </w:r>
      <w:r w:rsidRPr="00836BCC">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w:t>
      </w:r>
    </w:p>
    <w:p w:rsidR="00836BCC" w:rsidRPr="00836BCC" w:rsidRDefault="006A739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П</w:t>
      </w:r>
      <w:r w:rsidR="00836BCC" w:rsidRPr="00836BCC">
        <w:rPr>
          <w:rFonts w:ascii="Times New Roman" w:hAnsi="Times New Roman" w:cs="Times New Roman"/>
          <w:color w:val="auto"/>
        </w:rPr>
        <w:t>едагогическое</w:t>
      </w:r>
      <w:r>
        <w:rPr>
          <w:rFonts w:ascii="Times New Roman" w:hAnsi="Times New Roman" w:cs="Times New Roman"/>
          <w:color w:val="auto"/>
        </w:rPr>
        <w:t xml:space="preserve"> </w:t>
      </w:r>
      <w:r w:rsidR="00836BCC" w:rsidRPr="00836BCC">
        <w:rPr>
          <w:rFonts w:ascii="Times New Roman" w:hAnsi="Times New Roman" w:cs="Times New Roman"/>
          <w:color w:val="auto"/>
        </w:rPr>
        <w:t xml:space="preserve"> сопровождение школьников с </w:t>
      </w:r>
      <w:r>
        <w:rPr>
          <w:rFonts w:ascii="Times New Roman" w:hAnsi="Times New Roman" w:cs="Times New Roman"/>
          <w:color w:val="auto"/>
        </w:rPr>
        <w:t>ЗПР</w:t>
      </w:r>
      <w:r w:rsidR="00836BCC" w:rsidRPr="00836BCC">
        <w:rPr>
          <w:rFonts w:ascii="Times New Roman" w:hAnsi="Times New Roman" w:cs="Times New Roman"/>
          <w:color w:val="auto"/>
        </w:rPr>
        <w:t xml:space="preserve">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w:t>
      </w:r>
      <w:r>
        <w:rPr>
          <w:rFonts w:ascii="Times New Roman" w:hAnsi="Times New Roman" w:cs="Times New Roman"/>
          <w:color w:val="auto"/>
        </w:rPr>
        <w:t>ЗПР</w:t>
      </w:r>
      <w:r w:rsidR="00836BCC" w:rsidRPr="00836BCC">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w:t>
      </w:r>
      <w:r>
        <w:rPr>
          <w:rFonts w:ascii="Times New Roman" w:hAnsi="Times New Roman" w:cs="Times New Roman"/>
          <w:color w:val="auto"/>
        </w:rPr>
        <w:t>ЗПР</w:t>
      </w:r>
      <w:r w:rsidR="00836BCC" w:rsidRPr="00836BCC">
        <w:rPr>
          <w:rFonts w:ascii="Times New Roman" w:hAnsi="Times New Roman" w:cs="Times New Roman"/>
          <w:color w:val="auto"/>
        </w:rPr>
        <w:t xml:space="preserve">.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w:t>
      </w:r>
      <w:r>
        <w:rPr>
          <w:rFonts w:ascii="Times New Roman" w:hAnsi="Times New Roman" w:cs="Times New Roman"/>
          <w:color w:val="auto"/>
        </w:rPr>
        <w:t>ЗПР</w:t>
      </w:r>
      <w:r w:rsidR="00836BCC" w:rsidRPr="00836BCC">
        <w:rPr>
          <w:rFonts w:ascii="Times New Roman" w:hAnsi="Times New Roman" w:cs="Times New Roman"/>
          <w:color w:val="auto"/>
        </w:rPr>
        <w:t xml:space="preserve">; в выборе профессиональных склонностей и интересов. Основными </w:t>
      </w:r>
      <w:r w:rsidR="00836BCC" w:rsidRPr="00836BCC">
        <w:rPr>
          <w:rFonts w:ascii="Times New Roman" w:hAnsi="Times New Roman" w:cs="Times New Roman"/>
          <w:color w:val="auto"/>
        </w:rPr>
        <w:lastRenderedPageBreak/>
        <w:t xml:space="preserve">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Психологическое сопровождение обучающихся с </w:t>
      </w:r>
      <w:r w:rsidR="006A739C">
        <w:rPr>
          <w:rFonts w:ascii="Times New Roman" w:hAnsi="Times New Roman" w:cs="Times New Roman"/>
          <w:color w:val="auto"/>
        </w:rPr>
        <w:t>ЗПР</w:t>
      </w:r>
      <w:r w:rsidRPr="00836BCC">
        <w:rPr>
          <w:rFonts w:ascii="Times New Roman" w:hAnsi="Times New Roman" w:cs="Times New Roman"/>
          <w:color w:val="auto"/>
        </w:rPr>
        <w:t xml:space="preserve">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w:t>
      </w:r>
      <w:r w:rsidR="006A739C">
        <w:rPr>
          <w:rFonts w:ascii="Times New Roman" w:hAnsi="Times New Roman" w:cs="Times New Roman"/>
          <w:color w:val="auto"/>
        </w:rPr>
        <w:t>ЗПР</w:t>
      </w:r>
      <w:r w:rsidRPr="00836BCC">
        <w:rPr>
          <w:rFonts w:ascii="Times New Roman" w:hAnsi="Times New Roman" w:cs="Times New Roman"/>
          <w:color w:val="auto"/>
        </w:rPr>
        <w:t xml:space="preserve">.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Данное направление может быть осуществлено ПМПк.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ПМПк является внутришкольной формой организации сопровождения детей с </w:t>
      </w:r>
      <w:r w:rsidR="006A739C">
        <w:rPr>
          <w:rFonts w:ascii="Times New Roman" w:hAnsi="Times New Roman" w:cs="Times New Roman"/>
          <w:color w:val="auto"/>
        </w:rPr>
        <w:t>ЗПР</w:t>
      </w:r>
      <w:r w:rsidRPr="00836BCC">
        <w:rPr>
          <w:rFonts w:ascii="Times New Roman" w:hAnsi="Times New Roman" w:cs="Times New Roman"/>
          <w:color w:val="auto"/>
        </w:rPr>
        <w:t xml:space="preserve">, положение и регламент работы которой разрабатывается образовательной организацией самостоятельно и утверждается локальным актом.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Цель работы ПМПк: выявление особых образовательных потребностей учащихся с </w:t>
      </w:r>
      <w:r w:rsidR="006A739C">
        <w:rPr>
          <w:rFonts w:ascii="Times New Roman" w:hAnsi="Times New Roman" w:cs="Times New Roman"/>
          <w:color w:val="auto"/>
        </w:rPr>
        <w:t>ЗПР</w:t>
      </w:r>
      <w:r w:rsidRPr="00836BCC">
        <w:rPr>
          <w:rFonts w:ascii="Times New Roman" w:hAnsi="Times New Roman" w:cs="Times New Roman"/>
          <w:color w:val="auto"/>
        </w:rPr>
        <w:t xml:space="preserve"> 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w:t>
      </w:r>
      <w:r w:rsidRPr="00836BCC">
        <w:rPr>
          <w:rFonts w:ascii="Times New Roman" w:hAnsi="Times New Roman" w:cs="Times New Roman"/>
          <w:color w:val="auto"/>
        </w:rPr>
        <w:lastRenderedPageBreak/>
        <w:t xml:space="preserve">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836BCC" w:rsidRP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обучающихся с </w:t>
      </w:r>
      <w:r w:rsidR="006A739C">
        <w:rPr>
          <w:rFonts w:ascii="Times New Roman" w:hAnsi="Times New Roman" w:cs="Times New Roman"/>
          <w:color w:val="auto"/>
        </w:rPr>
        <w:t>ЗПР</w:t>
      </w:r>
      <w:r w:rsidRPr="00836BCC">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836BCC" w:rsidRDefault="00836BCC" w:rsidP="00836BCC">
      <w:pPr>
        <w:pStyle w:val="Default"/>
        <w:spacing w:line="360" w:lineRule="auto"/>
        <w:ind w:firstLine="709"/>
        <w:jc w:val="both"/>
        <w:rPr>
          <w:rFonts w:ascii="Times New Roman" w:hAnsi="Times New Roman" w:cs="Times New Roman"/>
          <w:color w:val="auto"/>
        </w:rPr>
      </w:pPr>
      <w:r w:rsidRPr="00836BCC">
        <w:rPr>
          <w:rFonts w:ascii="Times New Roman" w:hAnsi="Times New Roman" w:cs="Times New Roman"/>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w:t>
      </w:r>
      <w:r w:rsidR="006A739C">
        <w:rPr>
          <w:rFonts w:ascii="Times New Roman" w:hAnsi="Times New Roman" w:cs="Times New Roman"/>
          <w:color w:val="auto"/>
        </w:rPr>
        <w:t>ЗПР</w:t>
      </w:r>
      <w:r w:rsidRPr="00836BCC">
        <w:rPr>
          <w:rFonts w:ascii="Times New Roman" w:hAnsi="Times New Roman" w:cs="Times New Roman"/>
          <w:color w:val="auto"/>
        </w:rPr>
        <w:t xml:space="preserve">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6A739C" w:rsidRPr="006A739C" w:rsidRDefault="006A739C" w:rsidP="00AB792E">
      <w:pPr>
        <w:pStyle w:val="3"/>
        <w:spacing w:after="0" w:line="360" w:lineRule="auto"/>
        <w:jc w:val="both"/>
        <w:rPr>
          <w:rFonts w:ascii="Times New Roman" w:hAnsi="Times New Roman" w:cs="Times New Roman"/>
          <w:szCs w:val="24"/>
        </w:rPr>
      </w:pPr>
      <w:r>
        <w:rPr>
          <w:rFonts w:ascii="Times New Roman" w:hAnsi="Times New Roman" w:cs="Times New Roman"/>
          <w:szCs w:val="24"/>
        </w:rPr>
        <w:t xml:space="preserve">            </w:t>
      </w:r>
      <w:r w:rsidRPr="006A739C">
        <w:rPr>
          <w:rFonts w:ascii="Times New Roman" w:hAnsi="Times New Roman" w:cs="Times New Roman"/>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w:t>
      </w:r>
      <w:r>
        <w:rPr>
          <w:rFonts w:ascii="Times New Roman" w:hAnsi="Times New Roman" w:cs="Times New Roman"/>
          <w:color w:val="auto"/>
        </w:rPr>
        <w:t>ЗПР</w:t>
      </w:r>
      <w:r w:rsidRPr="006A739C">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w:t>
      </w:r>
      <w:r w:rsidRPr="006A739C">
        <w:rPr>
          <w:rFonts w:ascii="Times New Roman" w:hAnsi="Times New Roman" w:cs="Times New Roman"/>
          <w:color w:val="auto"/>
        </w:rPr>
        <w:lastRenderedPageBreak/>
        <w:t xml:space="preserve">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w:t>
      </w:r>
      <w:r>
        <w:rPr>
          <w:rFonts w:ascii="Times New Roman" w:hAnsi="Times New Roman" w:cs="Times New Roman"/>
          <w:color w:val="auto"/>
        </w:rPr>
        <w:t xml:space="preserve"> ЗПР</w:t>
      </w:r>
      <w:r w:rsidRPr="006A739C">
        <w:rPr>
          <w:rFonts w:ascii="Times New Roman" w:hAnsi="Times New Roman" w:cs="Times New Roman"/>
          <w:color w:val="auto"/>
        </w:rPr>
        <w:t xml:space="preserve">.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Для развития потенциала обучающихся с </w:t>
      </w:r>
      <w:r>
        <w:rPr>
          <w:rFonts w:ascii="Times New Roman" w:hAnsi="Times New Roman" w:cs="Times New Roman"/>
          <w:color w:val="auto"/>
        </w:rPr>
        <w:t>ЗПР</w:t>
      </w:r>
      <w:r w:rsidRPr="006A739C">
        <w:rPr>
          <w:rFonts w:ascii="Times New Roman" w:hAnsi="Times New Roman" w:cs="Times New Roman"/>
          <w:color w:val="auto"/>
        </w:rPr>
        <w:t xml:space="preserve">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Реализация индивидуальных учебных планов для детей с </w:t>
      </w:r>
      <w:r>
        <w:rPr>
          <w:rFonts w:ascii="Times New Roman" w:hAnsi="Times New Roman" w:cs="Times New Roman"/>
          <w:color w:val="auto"/>
        </w:rPr>
        <w:t>ЗПР</w:t>
      </w:r>
      <w:r w:rsidRPr="006A739C">
        <w:rPr>
          <w:rFonts w:ascii="Times New Roman" w:hAnsi="Times New Roman" w:cs="Times New Roman"/>
          <w:color w:val="auto"/>
        </w:rPr>
        <w:t xml:space="preserve">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w:t>
      </w:r>
      <w:r>
        <w:rPr>
          <w:rFonts w:ascii="Times New Roman" w:hAnsi="Times New Roman" w:cs="Times New Roman"/>
          <w:color w:val="auto"/>
        </w:rPr>
        <w:t>ЗПР</w:t>
      </w:r>
      <w:r w:rsidRPr="006A739C">
        <w:rPr>
          <w:rFonts w:ascii="Times New Roman" w:hAnsi="Times New Roman" w:cs="Times New Roman"/>
          <w:color w:val="auto"/>
        </w:rPr>
        <w:t xml:space="preserve">,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Взаимодействие включает в себя следующее: </w:t>
      </w:r>
    </w:p>
    <w:p w:rsidR="006A739C" w:rsidRPr="006A739C" w:rsidRDefault="006A739C" w:rsidP="00760122">
      <w:pPr>
        <w:pStyle w:val="Default"/>
        <w:numPr>
          <w:ilvl w:val="0"/>
          <w:numId w:val="155"/>
        </w:numPr>
        <w:tabs>
          <w:tab w:val="left" w:pos="993"/>
        </w:tabs>
        <w:spacing w:line="360" w:lineRule="auto"/>
        <w:ind w:left="0" w:firstLine="709"/>
        <w:jc w:val="both"/>
        <w:rPr>
          <w:rFonts w:ascii="Times New Roman" w:hAnsi="Times New Roman" w:cs="Times New Roman"/>
          <w:color w:val="auto"/>
        </w:rPr>
      </w:pPr>
      <w:r w:rsidRPr="006A739C">
        <w:rPr>
          <w:rFonts w:ascii="Times New Roman" w:hAnsi="Times New Roman" w:cs="Times New Roman"/>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6A739C" w:rsidRPr="006A739C" w:rsidRDefault="006A739C" w:rsidP="00760122">
      <w:pPr>
        <w:pStyle w:val="Default"/>
        <w:numPr>
          <w:ilvl w:val="0"/>
          <w:numId w:val="155"/>
        </w:numPr>
        <w:tabs>
          <w:tab w:val="left" w:pos="993"/>
        </w:tabs>
        <w:spacing w:line="360" w:lineRule="auto"/>
        <w:ind w:left="0" w:firstLine="709"/>
        <w:jc w:val="both"/>
        <w:rPr>
          <w:rFonts w:ascii="Times New Roman" w:hAnsi="Times New Roman" w:cs="Times New Roman"/>
          <w:color w:val="auto"/>
        </w:rPr>
      </w:pPr>
      <w:r w:rsidRPr="006A739C">
        <w:rPr>
          <w:rFonts w:ascii="Times New Roman" w:hAnsi="Times New Roman" w:cs="Times New Roman"/>
          <w:color w:val="auto"/>
        </w:rPr>
        <w:t xml:space="preserve">многоаспектный анализ личностного и познавательного развития обучающегося; </w:t>
      </w:r>
    </w:p>
    <w:p w:rsidR="006A739C" w:rsidRPr="006A739C" w:rsidRDefault="006A739C" w:rsidP="00760122">
      <w:pPr>
        <w:pStyle w:val="Default"/>
        <w:numPr>
          <w:ilvl w:val="0"/>
          <w:numId w:val="155"/>
        </w:numPr>
        <w:tabs>
          <w:tab w:val="left" w:pos="993"/>
        </w:tabs>
        <w:spacing w:line="360" w:lineRule="auto"/>
        <w:ind w:left="0" w:firstLine="709"/>
        <w:jc w:val="both"/>
        <w:rPr>
          <w:rFonts w:ascii="Times New Roman" w:hAnsi="Times New Roman" w:cs="Times New Roman"/>
          <w:color w:val="auto"/>
        </w:rPr>
      </w:pPr>
      <w:r w:rsidRPr="006A739C">
        <w:rPr>
          <w:rFonts w:ascii="Times New Roman" w:hAnsi="Times New Roman" w:cs="Times New Roman"/>
          <w:color w:val="auto"/>
        </w:rPr>
        <w:lastRenderedPageBreak/>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6A739C" w:rsidRPr="006A739C" w:rsidRDefault="006A739C" w:rsidP="00AB792E">
      <w:pPr>
        <w:pStyle w:val="3"/>
        <w:spacing w:after="0" w:line="360" w:lineRule="auto"/>
        <w:jc w:val="both"/>
        <w:rPr>
          <w:rFonts w:ascii="Times New Roman" w:hAnsi="Times New Roman" w:cs="Times New Roman"/>
          <w:szCs w:val="24"/>
        </w:rPr>
      </w:pPr>
      <w:bookmarkStart w:id="54" w:name="_Toc414553280"/>
      <w:r>
        <w:rPr>
          <w:rFonts w:ascii="Times New Roman" w:hAnsi="Times New Roman" w:cs="Times New Roman"/>
          <w:szCs w:val="24"/>
        </w:rPr>
        <w:t xml:space="preserve">            </w:t>
      </w:r>
      <w:r w:rsidRPr="006A739C">
        <w:rPr>
          <w:rFonts w:ascii="Times New Roman" w:hAnsi="Times New Roman" w:cs="Times New Roman"/>
          <w:szCs w:val="24"/>
        </w:rPr>
        <w:t>Планируемые результаты коррекционной работы</w:t>
      </w:r>
      <w:bookmarkEnd w:id="54"/>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Программа коррекционной работы предусматривает выполнение требований к результатам, определенным ФГОС </w:t>
      </w:r>
      <w:r>
        <w:rPr>
          <w:rFonts w:ascii="Times New Roman" w:hAnsi="Times New Roman" w:cs="Times New Roman"/>
          <w:color w:val="auto"/>
        </w:rPr>
        <w:t xml:space="preserve"> А</w:t>
      </w:r>
      <w:r w:rsidR="004E0D48">
        <w:rPr>
          <w:rFonts w:ascii="Times New Roman" w:hAnsi="Times New Roman" w:cs="Times New Roman"/>
          <w:color w:val="auto"/>
        </w:rPr>
        <w:t>ООП</w:t>
      </w:r>
      <w:r>
        <w:rPr>
          <w:rFonts w:ascii="Times New Roman" w:hAnsi="Times New Roman" w:cs="Times New Roman"/>
          <w:color w:val="auto"/>
        </w:rPr>
        <w:t xml:space="preserve"> с ЗПР</w:t>
      </w:r>
      <w:r w:rsidRPr="006A739C">
        <w:rPr>
          <w:rFonts w:ascii="Times New Roman" w:hAnsi="Times New Roman" w:cs="Times New Roman"/>
          <w:color w:val="auto"/>
        </w:rPr>
        <w:t xml:space="preserve">.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Планируемые результаты коррекционной работы имеют дифференцированный характер и могут определяться индивидуальными программами развития детей с </w:t>
      </w:r>
      <w:r>
        <w:rPr>
          <w:rFonts w:ascii="Times New Roman" w:hAnsi="Times New Roman" w:cs="Times New Roman"/>
          <w:color w:val="auto"/>
        </w:rPr>
        <w:t>ЗПР</w:t>
      </w:r>
      <w:r w:rsidRPr="006A739C">
        <w:rPr>
          <w:rFonts w:ascii="Times New Roman" w:hAnsi="Times New Roman" w:cs="Times New Roman"/>
          <w:color w:val="auto"/>
        </w:rPr>
        <w:t>.</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w:t>
      </w:r>
      <w:r>
        <w:rPr>
          <w:rFonts w:ascii="Times New Roman" w:hAnsi="Times New Roman" w:cs="Times New Roman"/>
          <w:color w:val="auto"/>
        </w:rPr>
        <w:t>ЗПР</w:t>
      </w:r>
      <w:r w:rsidRPr="006A739C">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6A739C" w:rsidRPr="006A739C" w:rsidRDefault="006A739C" w:rsidP="00AB792E">
      <w:pPr>
        <w:pStyle w:val="Default"/>
        <w:spacing w:line="360" w:lineRule="auto"/>
        <w:ind w:firstLine="709"/>
        <w:jc w:val="both"/>
        <w:rPr>
          <w:rFonts w:ascii="Times New Roman" w:hAnsi="Times New Roman" w:cs="Times New Roman"/>
          <w:color w:val="auto"/>
        </w:rPr>
      </w:pPr>
      <w:r w:rsidRPr="006A739C">
        <w:rPr>
          <w:rFonts w:ascii="Times New Roman" w:hAnsi="Times New Roman" w:cs="Times New Roman"/>
          <w:color w:val="auto"/>
        </w:rPr>
        <w:t xml:space="preserve">Достижения обучающихся с </w:t>
      </w:r>
      <w:r>
        <w:rPr>
          <w:rFonts w:ascii="Times New Roman" w:hAnsi="Times New Roman" w:cs="Times New Roman"/>
          <w:color w:val="auto"/>
        </w:rPr>
        <w:t>ЗПР</w:t>
      </w:r>
      <w:r w:rsidRPr="006A739C">
        <w:rPr>
          <w:rFonts w:ascii="Times New Roman" w:hAnsi="Times New Roman" w:cs="Times New Roman"/>
          <w:color w:val="auto"/>
        </w:rPr>
        <w:t xml:space="preserve">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867412" w:rsidRPr="003F328A" w:rsidRDefault="003F328A" w:rsidP="003F328A">
      <w:pPr>
        <w:pStyle w:val="2"/>
        <w:numPr>
          <w:ilvl w:val="1"/>
          <w:numId w:val="159"/>
        </w:numPr>
        <w:spacing w:after="182" w:line="360" w:lineRule="auto"/>
        <w:ind w:right="296"/>
        <w:jc w:val="both"/>
        <w:rPr>
          <w:color w:val="auto"/>
          <w:sz w:val="24"/>
          <w:lang w:val="ru-RU"/>
        </w:rPr>
      </w:pPr>
      <w:r w:rsidRPr="003F328A">
        <w:rPr>
          <w:color w:val="auto"/>
          <w:sz w:val="24"/>
          <w:lang w:val="ru-RU"/>
        </w:rPr>
        <w:lastRenderedPageBreak/>
        <w:t xml:space="preserve">Организационный раздел </w:t>
      </w:r>
    </w:p>
    <w:p w:rsidR="00867412" w:rsidRPr="00E56BDF" w:rsidRDefault="003F328A" w:rsidP="003F328A">
      <w:pPr>
        <w:pStyle w:val="4"/>
        <w:numPr>
          <w:ilvl w:val="2"/>
          <w:numId w:val="159"/>
        </w:numPr>
        <w:spacing w:after="182" w:line="360" w:lineRule="auto"/>
        <w:ind w:left="1276" w:right="297" w:hanging="709"/>
        <w:jc w:val="both"/>
        <w:rPr>
          <w:color w:val="auto"/>
        </w:rPr>
      </w:pPr>
      <w:r>
        <w:rPr>
          <w:color w:val="auto"/>
        </w:rPr>
        <w:t>У</w:t>
      </w:r>
      <w:r w:rsidR="006A739C">
        <w:rPr>
          <w:color w:val="auto"/>
        </w:rPr>
        <w:t>чебный</w:t>
      </w:r>
      <w:r>
        <w:rPr>
          <w:color w:val="auto"/>
        </w:rPr>
        <w:t xml:space="preserve"> </w:t>
      </w:r>
      <w:r w:rsidR="006A739C">
        <w:rPr>
          <w:color w:val="auto"/>
        </w:rPr>
        <w:t xml:space="preserve"> план </w:t>
      </w:r>
      <w:r w:rsidR="00867412" w:rsidRPr="00E56BDF">
        <w:rPr>
          <w:color w:val="auto"/>
        </w:rPr>
        <w:t xml:space="preserve"> </w:t>
      </w:r>
    </w:p>
    <w:p w:rsidR="00867412" w:rsidRPr="00E56BDF" w:rsidRDefault="00867412" w:rsidP="004E0D48">
      <w:pPr>
        <w:spacing w:after="0" w:line="360" w:lineRule="auto"/>
        <w:ind w:left="-11" w:right="1"/>
        <w:jc w:val="both"/>
        <w:rPr>
          <w:rFonts w:ascii="Times New Roman" w:hAnsi="Times New Roman" w:cs="Times New Roman"/>
          <w:sz w:val="24"/>
        </w:rPr>
      </w:pPr>
      <w:r w:rsidRPr="00E56BDF">
        <w:rPr>
          <w:rFonts w:ascii="Times New Roman" w:hAnsi="Times New Roman" w:cs="Times New Roman"/>
          <w:sz w:val="24"/>
        </w:rPr>
        <w:t xml:space="preserve">Учебный план Организаций Российской Федерации, реализующих АООП ООО обучающихся с ЗПР (вариант 7.1)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867412" w:rsidRPr="00E56BDF" w:rsidRDefault="00867412" w:rsidP="004E0D48">
      <w:pPr>
        <w:spacing w:after="0" w:line="360" w:lineRule="auto"/>
        <w:ind w:left="-11" w:right="1"/>
        <w:jc w:val="both"/>
        <w:rPr>
          <w:rFonts w:ascii="Times New Roman" w:hAnsi="Times New Roman" w:cs="Times New Roman"/>
          <w:sz w:val="24"/>
        </w:rPr>
      </w:pPr>
      <w:r w:rsidRPr="00E56BDF">
        <w:rPr>
          <w:rFonts w:ascii="Times New Roman" w:hAnsi="Times New Roman" w:cs="Times New Roman"/>
          <w:sz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867412" w:rsidRPr="00E56BDF" w:rsidRDefault="00867412" w:rsidP="004E0D48">
      <w:pPr>
        <w:spacing w:after="0" w:line="360" w:lineRule="auto"/>
        <w:ind w:left="-12" w:right="10" w:firstLine="710"/>
        <w:jc w:val="both"/>
        <w:rPr>
          <w:rFonts w:ascii="Times New Roman" w:hAnsi="Times New Roman" w:cs="Times New Roman"/>
          <w:sz w:val="24"/>
        </w:rPr>
      </w:pPr>
      <w:r w:rsidRPr="00E56BDF">
        <w:rPr>
          <w:rFonts w:ascii="Times New Roman" w:hAnsi="Times New Roman" w:cs="Times New Roman"/>
          <w:sz w:val="24"/>
        </w:rPr>
        <w:t xml:space="preserve">Учебный план должен соответствовать действующему законодательству Российской Федерации в области образования, обеспечивать введение в действие и реализацию требований </w:t>
      </w:r>
      <w:r w:rsidR="00E56BDF" w:rsidRPr="00E56BDF">
        <w:rPr>
          <w:rFonts w:ascii="Times New Roman" w:hAnsi="Times New Roman" w:cs="Times New Roman"/>
          <w:sz w:val="24"/>
        </w:rPr>
        <w:t>ФГОС ООО,</w:t>
      </w:r>
      <w:r w:rsidRPr="00E56BDF">
        <w:rPr>
          <w:rFonts w:ascii="Times New Roman" w:hAnsi="Times New Roman" w:cs="Times New Roman"/>
          <w:sz w:val="24"/>
        </w:rPr>
        <w:t xml:space="preserve"> обучающихся с ОВЗ и выполнение гигиенических требований к режиму образовательного процесса, установленных действующим СанПиНом. </w:t>
      </w:r>
    </w:p>
    <w:p w:rsidR="00867412" w:rsidRPr="00E56BDF" w:rsidRDefault="00E56BDF" w:rsidP="004E0D48">
      <w:pPr>
        <w:spacing w:after="0" w:line="360" w:lineRule="auto"/>
        <w:ind w:left="-11" w:right="1"/>
        <w:jc w:val="both"/>
        <w:rPr>
          <w:rFonts w:ascii="Times New Roman" w:hAnsi="Times New Roman" w:cs="Times New Roman"/>
          <w:sz w:val="24"/>
        </w:rPr>
      </w:pPr>
      <w:r w:rsidRPr="00E56BDF">
        <w:rPr>
          <w:rFonts w:ascii="Times New Roman" w:hAnsi="Times New Roman" w:cs="Times New Roman"/>
          <w:sz w:val="24"/>
        </w:rPr>
        <w:t xml:space="preserve">        </w:t>
      </w:r>
      <w:r w:rsidR="00867412" w:rsidRPr="00E56BDF">
        <w:rPr>
          <w:rFonts w:ascii="Times New Roman" w:hAnsi="Times New Roman" w:cs="Times New Roman"/>
          <w:sz w:val="24"/>
        </w:rPr>
        <w:t xml:space="preserve">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w:t>
      </w:r>
      <w:r w:rsidRPr="00E56BDF">
        <w:rPr>
          <w:rFonts w:ascii="Times New Roman" w:hAnsi="Times New Roman" w:cs="Times New Roman"/>
          <w:sz w:val="24"/>
        </w:rPr>
        <w:t>возможностей,</w:t>
      </w:r>
      <w:r w:rsidR="00867412" w:rsidRPr="00E56BDF">
        <w:rPr>
          <w:rFonts w:ascii="Times New Roman" w:hAnsi="Times New Roman" w:cs="Times New Roman"/>
          <w:sz w:val="24"/>
        </w:rPr>
        <w:t xml:space="preserve">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 </w:t>
      </w:r>
    </w:p>
    <w:p w:rsidR="00867412" w:rsidRPr="00E56BDF" w:rsidRDefault="00867412" w:rsidP="004E0D48">
      <w:pPr>
        <w:spacing w:after="0" w:line="360" w:lineRule="auto"/>
        <w:ind w:left="-11" w:right="1"/>
        <w:jc w:val="both"/>
        <w:rPr>
          <w:rFonts w:ascii="Times New Roman" w:hAnsi="Times New Roman" w:cs="Times New Roman"/>
          <w:sz w:val="24"/>
        </w:rPr>
      </w:pPr>
      <w:r w:rsidRPr="00E56BDF">
        <w:rPr>
          <w:rFonts w:ascii="Times New Roman" w:hAnsi="Times New Roman" w:cs="Times New Roman"/>
          <w:sz w:val="24"/>
        </w:rPr>
        <w:t xml:space="preserve">Учебный план состоит из двух частей — обязательной части и части, формируемой участниками образовательных отношений. </w:t>
      </w:r>
    </w:p>
    <w:p w:rsidR="00867412" w:rsidRPr="003C67EA" w:rsidRDefault="00E56BDF" w:rsidP="004E0D48">
      <w:pPr>
        <w:spacing w:after="0" w:line="360" w:lineRule="auto"/>
        <w:ind w:left="-11" w:right="1"/>
        <w:jc w:val="both"/>
        <w:rPr>
          <w:rFonts w:ascii="Times New Roman" w:hAnsi="Times New Roman" w:cs="Times New Roman"/>
          <w:sz w:val="24"/>
        </w:rPr>
      </w:pPr>
      <w:r w:rsidRPr="003C67EA">
        <w:rPr>
          <w:rFonts w:ascii="Times New Roman" w:eastAsia="Times New Roman" w:hAnsi="Times New Roman" w:cs="Times New Roman"/>
          <w:b/>
          <w:i/>
          <w:sz w:val="24"/>
        </w:rPr>
        <w:t xml:space="preserve">        </w:t>
      </w:r>
      <w:r w:rsidR="00867412" w:rsidRPr="003C67EA">
        <w:rPr>
          <w:rFonts w:ascii="Times New Roman" w:eastAsia="Times New Roman" w:hAnsi="Times New Roman" w:cs="Times New Roman"/>
          <w:b/>
          <w:i/>
          <w:sz w:val="24"/>
        </w:rPr>
        <w:t>Обязательная часть учебного плана</w:t>
      </w:r>
      <w:r w:rsidR="00867412" w:rsidRPr="003C67EA">
        <w:rPr>
          <w:rFonts w:ascii="Times New Roman" w:hAnsi="Times New Roman" w:cs="Times New Roman"/>
          <w:sz w:val="24"/>
        </w:rPr>
        <w:t xml:space="preserve">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w:t>
      </w:r>
      <w:r w:rsidRPr="003C67EA">
        <w:rPr>
          <w:rFonts w:ascii="Times New Roman" w:hAnsi="Times New Roman" w:cs="Times New Roman"/>
          <w:sz w:val="24"/>
        </w:rPr>
        <w:t>О</w:t>
      </w:r>
      <w:r w:rsidR="00867412" w:rsidRPr="003C67EA">
        <w:rPr>
          <w:rFonts w:ascii="Times New Roman" w:hAnsi="Times New Roman" w:cs="Times New Roman"/>
          <w:sz w:val="24"/>
        </w:rPr>
        <w:t xml:space="preserve">ОО, и учебное время, отводимое на их изучение по классам (годам) обучения. </w:t>
      </w:r>
    </w:p>
    <w:p w:rsidR="00867412" w:rsidRPr="003C67EA" w:rsidRDefault="00E56BDF" w:rsidP="004E0D48">
      <w:pPr>
        <w:spacing w:after="0" w:line="360" w:lineRule="auto"/>
        <w:ind w:left="-11" w:right="1"/>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E56BDF" w:rsidRPr="003C67EA" w:rsidRDefault="00867412" w:rsidP="004E0D48">
      <w:pPr>
        <w:spacing w:after="0" w:line="360" w:lineRule="auto"/>
        <w:ind w:left="-11" w:right="1"/>
        <w:jc w:val="both"/>
        <w:rPr>
          <w:rFonts w:ascii="Times New Roman" w:hAnsi="Times New Roman" w:cs="Times New Roman"/>
          <w:sz w:val="24"/>
        </w:rPr>
      </w:pPr>
      <w:r w:rsidRPr="003C67EA">
        <w:rPr>
          <w:rFonts w:ascii="Times New Roman" w:hAnsi="Times New Roman" w:cs="Times New Roman"/>
          <w:sz w:val="24"/>
        </w:rPr>
        <w:t xml:space="preserve">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готовность обучающихся к продолжению образования на последующей ступени основного общего образования; </w:t>
      </w:r>
    </w:p>
    <w:p w:rsidR="00867412" w:rsidRPr="003C67EA" w:rsidRDefault="00E56BDF" w:rsidP="004E0D48">
      <w:pPr>
        <w:spacing w:after="0" w:line="360" w:lineRule="auto"/>
        <w:ind w:left="-11" w:right="1"/>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формирование основ нравственного развития обучающихся, приобщение их к общекультурным, национальным и этнокультурным це</w:t>
      </w:r>
      <w:r w:rsidRPr="003C67EA">
        <w:rPr>
          <w:rFonts w:ascii="Times New Roman" w:hAnsi="Times New Roman" w:cs="Times New Roman"/>
          <w:sz w:val="24"/>
        </w:rPr>
        <w:t xml:space="preserve">нностям; формирование здорового </w:t>
      </w:r>
      <w:r w:rsidR="00867412" w:rsidRPr="003C67EA">
        <w:rPr>
          <w:rFonts w:ascii="Times New Roman" w:hAnsi="Times New Roman" w:cs="Times New Roman"/>
          <w:sz w:val="24"/>
        </w:rPr>
        <w:t xml:space="preserve">образа жизни, элементарных правил поведения в экстремальных ситуациях; </w:t>
      </w:r>
    </w:p>
    <w:p w:rsidR="00867412" w:rsidRPr="003C67EA" w:rsidRDefault="00E56BDF" w:rsidP="004E0D48">
      <w:pPr>
        <w:spacing w:after="0" w:line="360" w:lineRule="auto"/>
        <w:ind w:left="-11" w:right="1"/>
        <w:jc w:val="both"/>
        <w:rPr>
          <w:rFonts w:ascii="Times New Roman" w:hAnsi="Times New Roman" w:cs="Times New Roman"/>
          <w:sz w:val="24"/>
        </w:rPr>
      </w:pPr>
      <w:r w:rsidRPr="003C67EA">
        <w:rPr>
          <w:rFonts w:ascii="Times New Roman" w:hAnsi="Times New Roman" w:cs="Times New Roman"/>
          <w:sz w:val="24"/>
        </w:rPr>
        <w:lastRenderedPageBreak/>
        <w:t xml:space="preserve">         </w:t>
      </w:r>
      <w:r w:rsidR="00867412" w:rsidRPr="003C67EA">
        <w:rPr>
          <w:rFonts w:ascii="Times New Roman" w:hAnsi="Times New Roman" w:cs="Times New Roman"/>
          <w:sz w:val="24"/>
        </w:rPr>
        <w:t xml:space="preserve">личностное </w:t>
      </w:r>
      <w:r w:rsidR="00867412" w:rsidRPr="003C67EA">
        <w:rPr>
          <w:rFonts w:ascii="Times New Roman" w:hAnsi="Times New Roman" w:cs="Times New Roman"/>
          <w:sz w:val="24"/>
        </w:rPr>
        <w:tab/>
        <w:t xml:space="preserve">развитие </w:t>
      </w:r>
      <w:r w:rsidR="00867412" w:rsidRPr="003C67EA">
        <w:rPr>
          <w:rFonts w:ascii="Times New Roman" w:hAnsi="Times New Roman" w:cs="Times New Roman"/>
          <w:sz w:val="24"/>
        </w:rPr>
        <w:tab/>
        <w:t>обучаю</w:t>
      </w:r>
      <w:r w:rsidRPr="003C67EA">
        <w:rPr>
          <w:rFonts w:ascii="Times New Roman" w:hAnsi="Times New Roman" w:cs="Times New Roman"/>
          <w:sz w:val="24"/>
        </w:rPr>
        <w:t xml:space="preserve">щегося </w:t>
      </w:r>
      <w:r w:rsidRPr="003C67EA">
        <w:rPr>
          <w:rFonts w:ascii="Times New Roman" w:hAnsi="Times New Roman" w:cs="Times New Roman"/>
          <w:sz w:val="24"/>
        </w:rPr>
        <w:tab/>
        <w:t xml:space="preserve">в </w:t>
      </w:r>
      <w:r w:rsidRPr="003C67EA">
        <w:rPr>
          <w:rFonts w:ascii="Times New Roman" w:hAnsi="Times New Roman" w:cs="Times New Roman"/>
          <w:sz w:val="24"/>
        </w:rPr>
        <w:tab/>
        <w:t xml:space="preserve">соответствии </w:t>
      </w:r>
      <w:r w:rsidRPr="003C67EA">
        <w:rPr>
          <w:rFonts w:ascii="Times New Roman" w:hAnsi="Times New Roman" w:cs="Times New Roman"/>
          <w:sz w:val="24"/>
        </w:rPr>
        <w:tab/>
        <w:t xml:space="preserve">с </w:t>
      </w:r>
      <w:r w:rsidRPr="003C67EA">
        <w:rPr>
          <w:rFonts w:ascii="Times New Roman" w:hAnsi="Times New Roman" w:cs="Times New Roman"/>
          <w:sz w:val="24"/>
        </w:rPr>
        <w:tab/>
        <w:t xml:space="preserve">его </w:t>
      </w:r>
      <w:r w:rsidR="00867412" w:rsidRPr="003C67EA">
        <w:rPr>
          <w:rFonts w:ascii="Times New Roman" w:hAnsi="Times New Roman" w:cs="Times New Roman"/>
          <w:sz w:val="24"/>
        </w:rPr>
        <w:t xml:space="preserve">индивидуальностью. </w:t>
      </w:r>
    </w:p>
    <w:p w:rsidR="00867412" w:rsidRPr="003C67EA" w:rsidRDefault="00E56BDF" w:rsidP="004E0D48">
      <w:pPr>
        <w:spacing w:after="0" w:line="360" w:lineRule="auto"/>
        <w:ind w:left="-11" w:right="1"/>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Организация самостоятельно в осуществлении образовательного процесса, в выборе видов деятельности по каждому предмету (</w:t>
      </w:r>
      <w:r w:rsidRPr="003C67EA">
        <w:rPr>
          <w:rFonts w:ascii="Times New Roman" w:hAnsi="Times New Roman" w:cs="Times New Roman"/>
          <w:sz w:val="24"/>
        </w:rPr>
        <w:t>предметно практическая</w:t>
      </w:r>
      <w:r w:rsidR="00867412" w:rsidRPr="003C67EA">
        <w:rPr>
          <w:rFonts w:ascii="Times New Roman" w:hAnsi="Times New Roman" w:cs="Times New Roman"/>
          <w:sz w:val="24"/>
        </w:rPr>
        <w:t xml:space="preserve"> деятельность, экскурсии и т.</w:t>
      </w:r>
      <w:r w:rsidR="00867412" w:rsidRPr="003C67EA">
        <w:rPr>
          <w:rFonts w:ascii="Times New Roman" w:eastAsia="Cambria Math" w:hAnsi="Times New Roman" w:cs="Times New Roman"/>
          <w:sz w:val="24"/>
        </w:rPr>
        <w:t xml:space="preserve"> </w:t>
      </w:r>
      <w:r w:rsidR="00867412" w:rsidRPr="003C67EA">
        <w:rPr>
          <w:rFonts w:ascii="Times New Roman" w:hAnsi="Times New Roman" w:cs="Times New Roman"/>
          <w:sz w:val="24"/>
        </w:rPr>
        <w:t xml:space="preserve">д.). </w:t>
      </w:r>
    </w:p>
    <w:p w:rsidR="00867412" w:rsidRPr="003C67EA" w:rsidRDefault="00E56BDF" w:rsidP="004E0D48">
      <w:pPr>
        <w:spacing w:after="0" w:line="360" w:lineRule="auto"/>
        <w:ind w:left="-11" w:right="1"/>
        <w:jc w:val="both"/>
        <w:rPr>
          <w:rFonts w:ascii="Times New Roman" w:hAnsi="Times New Roman" w:cs="Times New Roman"/>
          <w:sz w:val="24"/>
        </w:rPr>
      </w:pPr>
      <w:r w:rsidRPr="003C67EA">
        <w:rPr>
          <w:rFonts w:ascii="Times New Roman" w:eastAsia="Times New Roman" w:hAnsi="Times New Roman" w:cs="Times New Roman"/>
          <w:b/>
          <w:i/>
          <w:sz w:val="24"/>
        </w:rPr>
        <w:t xml:space="preserve">       </w:t>
      </w:r>
      <w:r w:rsidR="00867412" w:rsidRPr="003C67EA">
        <w:rPr>
          <w:rFonts w:ascii="Times New Roman" w:eastAsia="Times New Roman" w:hAnsi="Times New Roman" w:cs="Times New Roman"/>
          <w:b/>
          <w:i/>
          <w:sz w:val="24"/>
        </w:rPr>
        <w:t>Часть учебного плана, формируемая участниками образовательных отношений</w:t>
      </w:r>
      <w:r w:rsidR="00867412" w:rsidRPr="003C67EA">
        <w:rPr>
          <w:rFonts w:ascii="Times New Roman" w:eastAsia="Times New Roman" w:hAnsi="Times New Roman" w:cs="Times New Roman"/>
          <w:b/>
          <w:sz w:val="24"/>
        </w:rPr>
        <w:t>,</w:t>
      </w:r>
      <w:r w:rsidR="00867412" w:rsidRPr="003C67EA">
        <w:rPr>
          <w:rFonts w:ascii="Times New Roman" w:hAnsi="Times New Roman" w:cs="Times New Roman"/>
          <w:sz w:val="24"/>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Время, отводимое на данную часть, внутри максимально допустимой недельной нагрузки обучающихся может быть использовано: </w:t>
      </w:r>
    </w:p>
    <w:p w:rsidR="00867412" w:rsidRPr="003C67EA" w:rsidRDefault="00E56BDF" w:rsidP="004E0D48">
      <w:pPr>
        <w:spacing w:after="0" w:line="360" w:lineRule="auto"/>
        <w:ind w:left="10" w:right="2" w:hanging="10"/>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 xml:space="preserve">на увеличение учебных часов, отводимых на изучение отдельных </w:t>
      </w:r>
    </w:p>
    <w:p w:rsidR="00E56BDF" w:rsidRPr="003C67EA" w:rsidRDefault="00E56BDF" w:rsidP="004E0D48">
      <w:pPr>
        <w:spacing w:after="0" w:line="360" w:lineRule="auto"/>
        <w:ind w:left="-12" w:right="10"/>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 xml:space="preserve">учебных предметов обязательной части;  </w:t>
      </w:r>
    </w:p>
    <w:p w:rsidR="00E56BDF" w:rsidRPr="003C67EA" w:rsidRDefault="00E56BDF" w:rsidP="004E0D48">
      <w:pPr>
        <w:spacing w:after="0" w:line="360" w:lineRule="auto"/>
        <w:ind w:left="-12" w:right="10"/>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 xml:space="preserve">на введение учебных курсов, обеспечивающих удовлетворение </w:t>
      </w:r>
      <w:r w:rsidRPr="003C67EA">
        <w:rPr>
          <w:rFonts w:ascii="Times New Roman" w:hAnsi="Times New Roman" w:cs="Times New Roman"/>
          <w:sz w:val="24"/>
        </w:rPr>
        <w:t>особых образовательных потребностей,</w:t>
      </w:r>
      <w:r w:rsidR="00867412" w:rsidRPr="003C67EA">
        <w:rPr>
          <w:rFonts w:ascii="Times New Roman" w:hAnsi="Times New Roman" w:cs="Times New Roman"/>
          <w:sz w:val="24"/>
        </w:rPr>
        <w:t xml:space="preserve"> обучающихся с ЗПР и необходимую коррекцию недостатков в психическом и/или физическом развитии;   </w:t>
      </w:r>
    </w:p>
    <w:p w:rsidR="00E56BDF" w:rsidRPr="003C67EA" w:rsidRDefault="00E56BDF" w:rsidP="004E0D48">
      <w:pPr>
        <w:spacing w:after="0" w:line="360" w:lineRule="auto"/>
        <w:ind w:left="-12" w:right="10"/>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на введение учебных курсов для факультативного изучения отдельных учебных предметов (</w:t>
      </w:r>
      <w:r w:rsidRPr="003C67EA">
        <w:rPr>
          <w:rFonts w:ascii="Times New Roman" w:hAnsi="Times New Roman" w:cs="Times New Roman"/>
          <w:sz w:val="24"/>
        </w:rPr>
        <w:t>например,</w:t>
      </w:r>
      <w:r w:rsidR="00867412" w:rsidRPr="003C67EA">
        <w:rPr>
          <w:rFonts w:ascii="Times New Roman" w:hAnsi="Times New Roman" w:cs="Times New Roman"/>
          <w:sz w:val="24"/>
        </w:rPr>
        <w:t xml:space="preserve"> элементарная компьютерная грамотность и др.); </w:t>
      </w:r>
    </w:p>
    <w:p w:rsidR="00867412" w:rsidRPr="003C67EA" w:rsidRDefault="00E56BDF" w:rsidP="004E0D48">
      <w:pPr>
        <w:spacing w:after="0" w:line="360" w:lineRule="auto"/>
        <w:ind w:left="-12" w:right="10"/>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 xml:space="preserve">на введение учебных курсов, обеспечивающих различные интересы обучающихся, в том числе этнокультурные (например: история и культура родного края и др.). </w:t>
      </w:r>
    </w:p>
    <w:p w:rsidR="00867412" w:rsidRPr="003C67EA" w:rsidRDefault="00E56BDF" w:rsidP="004E0D48">
      <w:pPr>
        <w:spacing w:after="0" w:line="360" w:lineRule="auto"/>
        <w:ind w:left="-12" w:right="10"/>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 </w:t>
      </w:r>
    </w:p>
    <w:p w:rsidR="00867412" w:rsidRPr="003C67EA" w:rsidRDefault="00867412" w:rsidP="004E0D48">
      <w:pPr>
        <w:spacing w:after="0" w:line="360" w:lineRule="auto"/>
        <w:ind w:left="-12" w:right="10" w:firstLine="710"/>
        <w:jc w:val="both"/>
        <w:rPr>
          <w:rFonts w:ascii="Times New Roman" w:hAnsi="Times New Roman" w:cs="Times New Roman"/>
          <w:sz w:val="24"/>
        </w:rPr>
      </w:pPr>
      <w:r w:rsidRPr="003C67EA">
        <w:rPr>
          <w:rFonts w:ascii="Times New Roman" w:hAnsi="Times New Roman" w:cs="Times New Roman"/>
          <w:sz w:val="24"/>
        </w:rPr>
        <w:t xml:space="preserve">Обязательным компонентом учебного плана является </w:t>
      </w:r>
      <w:r w:rsidRPr="003C67EA">
        <w:rPr>
          <w:rFonts w:ascii="Times New Roman" w:eastAsia="Times New Roman" w:hAnsi="Times New Roman" w:cs="Times New Roman"/>
          <w:b/>
          <w:i/>
          <w:sz w:val="24"/>
        </w:rPr>
        <w:t>внеурочная деятельность</w:t>
      </w:r>
      <w:r w:rsidRPr="003C67EA">
        <w:rPr>
          <w:rFonts w:ascii="Times New Roman" w:hAnsi="Times New Roman" w:cs="Times New Roman"/>
          <w:sz w:val="24"/>
        </w:rPr>
        <w:t xml:space="preserve">. В соответствии с требованиями </w:t>
      </w:r>
      <w:r w:rsidR="003C67EA" w:rsidRPr="003C67EA">
        <w:rPr>
          <w:rFonts w:ascii="Times New Roman" w:hAnsi="Times New Roman" w:cs="Times New Roman"/>
          <w:sz w:val="24"/>
        </w:rPr>
        <w:t>ФГОС ООО,</w:t>
      </w:r>
      <w:r w:rsidRPr="003C67EA">
        <w:rPr>
          <w:rFonts w:ascii="Times New Roman" w:hAnsi="Times New Roman" w:cs="Times New Roman"/>
          <w:sz w:val="24"/>
        </w:rPr>
        <w:t xml:space="preserve"> обучающихся с </w:t>
      </w:r>
      <w:r w:rsidR="00E56BDF" w:rsidRPr="003C67EA">
        <w:rPr>
          <w:rFonts w:ascii="Times New Roman" w:hAnsi="Times New Roman" w:cs="Times New Roman"/>
          <w:sz w:val="24"/>
        </w:rPr>
        <w:t>ЗПР</w:t>
      </w:r>
      <w:r w:rsidRPr="003C67EA">
        <w:rPr>
          <w:rFonts w:ascii="Times New Roman" w:eastAsia="Times New Roman" w:hAnsi="Times New Roman" w:cs="Times New Roman"/>
          <w:b/>
          <w:sz w:val="24"/>
        </w:rPr>
        <w:t xml:space="preserve"> </w:t>
      </w:r>
      <w:r w:rsidRPr="003C67EA">
        <w:rPr>
          <w:rFonts w:ascii="Times New Roman" w:hAnsi="Times New Roman" w:cs="Times New Roman"/>
          <w:sz w:val="24"/>
        </w:rPr>
        <w:t>внеурочная деятельность</w:t>
      </w:r>
      <w:r w:rsidRPr="003C67EA">
        <w:rPr>
          <w:rFonts w:ascii="Times New Roman" w:eastAsia="Times New Roman" w:hAnsi="Times New Roman" w:cs="Times New Roman"/>
          <w:b/>
          <w:sz w:val="24"/>
        </w:rPr>
        <w:t xml:space="preserve"> </w:t>
      </w:r>
      <w:r w:rsidRPr="003C67EA">
        <w:rPr>
          <w:rFonts w:ascii="Times New Roman" w:hAnsi="Times New Roman" w:cs="Times New Roman"/>
          <w:sz w:val="24"/>
        </w:rPr>
        <w:t xml:space="preserve">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 </w:t>
      </w:r>
    </w:p>
    <w:p w:rsidR="00867412" w:rsidRPr="003C67EA" w:rsidRDefault="00867412" w:rsidP="004E0D48">
      <w:pPr>
        <w:tabs>
          <w:tab w:val="center" w:pos="1108"/>
          <w:tab w:val="center" w:pos="2776"/>
          <w:tab w:val="center" w:pos="4749"/>
          <w:tab w:val="center" w:pos="6752"/>
          <w:tab w:val="right" w:pos="9647"/>
        </w:tabs>
        <w:spacing w:after="0" w:line="360" w:lineRule="auto"/>
        <w:jc w:val="both"/>
        <w:rPr>
          <w:rFonts w:ascii="Times New Roman" w:hAnsi="Times New Roman" w:cs="Times New Roman"/>
          <w:sz w:val="24"/>
        </w:rPr>
      </w:pPr>
      <w:r w:rsidRPr="003C67EA">
        <w:rPr>
          <w:rFonts w:ascii="Times New Roman" w:eastAsia="Calibri" w:hAnsi="Times New Roman" w:cs="Times New Roman"/>
          <w:sz w:val="24"/>
        </w:rPr>
        <w:tab/>
      </w:r>
      <w:r w:rsidRPr="003C67EA">
        <w:rPr>
          <w:rFonts w:ascii="Times New Roman" w:hAnsi="Times New Roman" w:cs="Times New Roman"/>
          <w:sz w:val="24"/>
        </w:rPr>
        <w:t xml:space="preserve">Выбор </w:t>
      </w:r>
      <w:r w:rsidRPr="003C67EA">
        <w:rPr>
          <w:rFonts w:ascii="Times New Roman" w:hAnsi="Times New Roman" w:cs="Times New Roman"/>
          <w:sz w:val="24"/>
        </w:rPr>
        <w:tab/>
        <w:t xml:space="preserve">направлений </w:t>
      </w:r>
      <w:r w:rsidRPr="003C67EA">
        <w:rPr>
          <w:rFonts w:ascii="Times New Roman" w:hAnsi="Times New Roman" w:cs="Times New Roman"/>
          <w:sz w:val="24"/>
        </w:rPr>
        <w:tab/>
        <w:t xml:space="preserve">внеурочной </w:t>
      </w:r>
      <w:r w:rsidRPr="003C67EA">
        <w:rPr>
          <w:rFonts w:ascii="Times New Roman" w:hAnsi="Times New Roman" w:cs="Times New Roman"/>
          <w:sz w:val="24"/>
        </w:rPr>
        <w:tab/>
        <w:t xml:space="preserve">деятельности </w:t>
      </w:r>
      <w:r w:rsidRPr="003C67EA">
        <w:rPr>
          <w:rFonts w:ascii="Times New Roman" w:hAnsi="Times New Roman" w:cs="Times New Roman"/>
          <w:sz w:val="24"/>
        </w:rPr>
        <w:tab/>
        <w:t xml:space="preserve">определяется </w:t>
      </w:r>
    </w:p>
    <w:p w:rsidR="00867412" w:rsidRPr="003C67EA" w:rsidRDefault="00E56BDF" w:rsidP="004E0D48">
      <w:pPr>
        <w:spacing w:after="0" w:line="360" w:lineRule="auto"/>
        <w:ind w:left="-11" w:right="1"/>
        <w:jc w:val="both"/>
        <w:rPr>
          <w:rFonts w:ascii="Times New Roman" w:hAnsi="Times New Roman" w:cs="Times New Roman"/>
          <w:sz w:val="24"/>
        </w:rPr>
      </w:pPr>
      <w:r w:rsidRPr="003C67EA">
        <w:rPr>
          <w:rFonts w:ascii="Times New Roman" w:hAnsi="Times New Roman" w:cs="Times New Roman"/>
          <w:sz w:val="24"/>
        </w:rPr>
        <w:t>школой</w:t>
      </w:r>
      <w:r w:rsidR="00867412" w:rsidRPr="003C67EA">
        <w:rPr>
          <w:rFonts w:ascii="Times New Roman" w:hAnsi="Times New Roman" w:cs="Times New Roman"/>
          <w:sz w:val="24"/>
        </w:rPr>
        <w:t xml:space="preserve">. </w:t>
      </w:r>
    </w:p>
    <w:p w:rsidR="00867412" w:rsidRPr="003C67EA" w:rsidRDefault="00E56BDF" w:rsidP="004E0D48">
      <w:pPr>
        <w:spacing w:after="0" w:line="360" w:lineRule="auto"/>
        <w:ind w:left="-11" w:right="1"/>
        <w:jc w:val="both"/>
        <w:rPr>
          <w:rFonts w:ascii="Times New Roman" w:hAnsi="Times New Roman" w:cs="Times New Roman"/>
          <w:sz w:val="24"/>
        </w:rPr>
      </w:pPr>
      <w:r w:rsidRPr="003C67EA">
        <w:rPr>
          <w:rFonts w:ascii="Times New Roman" w:eastAsia="Times New Roman" w:hAnsi="Times New Roman" w:cs="Times New Roman"/>
          <w:b/>
          <w:i/>
          <w:sz w:val="24"/>
        </w:rPr>
        <w:t xml:space="preserve">          </w:t>
      </w:r>
      <w:r w:rsidR="00867412" w:rsidRPr="003C67EA">
        <w:rPr>
          <w:rFonts w:ascii="Times New Roman" w:eastAsia="Times New Roman" w:hAnsi="Times New Roman" w:cs="Times New Roman"/>
          <w:b/>
          <w:i/>
          <w:sz w:val="24"/>
        </w:rPr>
        <w:t>Коррекционно-развивающая область</w:t>
      </w:r>
      <w:r w:rsidR="00867412" w:rsidRPr="003C67EA">
        <w:rPr>
          <w:rFonts w:ascii="Times New Roman" w:hAnsi="Times New Roman" w:cs="Times New Roman"/>
          <w:sz w:val="24"/>
        </w:rPr>
        <w:t xml:space="preserve">, согласно требованиям Стандарта, является </w:t>
      </w:r>
      <w:r w:rsidR="00867412" w:rsidRPr="003C67EA">
        <w:rPr>
          <w:rFonts w:ascii="Times New Roman" w:eastAsia="Times New Roman" w:hAnsi="Times New Roman" w:cs="Times New Roman"/>
          <w:b/>
          <w:sz w:val="24"/>
        </w:rPr>
        <w:t>обязательной частью внеурочной деятельности</w:t>
      </w:r>
      <w:r w:rsidR="00867412" w:rsidRPr="003C67EA">
        <w:rPr>
          <w:rFonts w:ascii="Times New Roman" w:hAnsi="Times New Roman" w:cs="Times New Roman"/>
          <w:sz w:val="24"/>
        </w:rPr>
        <w:t xml:space="preserve">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w:t>
      </w:r>
      <w:r w:rsidR="00867412" w:rsidRPr="003C67EA">
        <w:rPr>
          <w:rFonts w:ascii="Times New Roman" w:hAnsi="Times New Roman" w:cs="Times New Roman"/>
          <w:sz w:val="24"/>
        </w:rPr>
        <w:lastRenderedPageBreak/>
        <w:t xml:space="preserve">развивающих курсов для индивидуальных и групповых занятий, их количественное соотношение, содержание может осуществляться </w:t>
      </w:r>
      <w:r w:rsidRPr="003C67EA">
        <w:rPr>
          <w:rFonts w:ascii="Times New Roman" w:hAnsi="Times New Roman" w:cs="Times New Roman"/>
          <w:sz w:val="24"/>
        </w:rPr>
        <w:t>школой</w:t>
      </w:r>
      <w:r w:rsidR="00867412" w:rsidRPr="003C67EA">
        <w:rPr>
          <w:rFonts w:ascii="Times New Roman" w:hAnsi="Times New Roman" w:cs="Times New Roman"/>
          <w:sz w:val="24"/>
        </w:rPr>
        <w:t xml:space="preserve"> самостоятельно, исходя </w:t>
      </w:r>
      <w:r w:rsidRPr="003C67EA">
        <w:rPr>
          <w:rFonts w:ascii="Times New Roman" w:hAnsi="Times New Roman" w:cs="Times New Roman"/>
          <w:sz w:val="24"/>
        </w:rPr>
        <w:t>из психофизических особенностей,</w:t>
      </w:r>
      <w:r w:rsidR="00867412" w:rsidRPr="003C67EA">
        <w:rPr>
          <w:rFonts w:ascii="Times New Roman" w:hAnsi="Times New Roman" w:cs="Times New Roman"/>
          <w:sz w:val="24"/>
        </w:rPr>
        <w:t xml:space="preserve"> обучающихся с ЗПР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 </w:t>
      </w:r>
    </w:p>
    <w:p w:rsidR="00867412" w:rsidRPr="003C67EA" w:rsidRDefault="00E56BDF" w:rsidP="004E0D48">
      <w:pPr>
        <w:spacing w:after="0" w:line="360" w:lineRule="auto"/>
        <w:ind w:left="-11" w:right="1"/>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 xml:space="preserve">Организация внеурочной деятельности предполагает, что в этой работе принимают участие все педагогические работники </w:t>
      </w:r>
      <w:r w:rsidRPr="003C67EA">
        <w:rPr>
          <w:rFonts w:ascii="Times New Roman" w:hAnsi="Times New Roman" w:cs="Times New Roman"/>
          <w:sz w:val="24"/>
        </w:rPr>
        <w:t>школы</w:t>
      </w:r>
      <w:r w:rsidR="00867412" w:rsidRPr="003C67EA">
        <w:rPr>
          <w:rFonts w:ascii="Times New Roman" w:hAnsi="Times New Roman" w:cs="Times New Roman"/>
          <w:sz w:val="24"/>
        </w:rPr>
        <w:t xml:space="preserve"> (учителя</w:t>
      </w:r>
      <w:r w:rsidRPr="003C67EA">
        <w:rPr>
          <w:rFonts w:ascii="Times New Roman" w:hAnsi="Times New Roman" w:cs="Times New Roman"/>
          <w:sz w:val="24"/>
        </w:rPr>
        <w:t xml:space="preserve"> </w:t>
      </w:r>
      <w:r w:rsidR="00867412" w:rsidRPr="003C67EA">
        <w:rPr>
          <w:rFonts w:ascii="Times New Roman" w:hAnsi="Times New Roman" w:cs="Times New Roman"/>
          <w:sz w:val="24"/>
        </w:rPr>
        <w:t xml:space="preserve">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 </w:t>
      </w:r>
    </w:p>
    <w:p w:rsidR="00867412" w:rsidRPr="003C67EA" w:rsidRDefault="00E56BDF" w:rsidP="004E0D48">
      <w:pPr>
        <w:spacing w:after="0" w:line="360" w:lineRule="auto"/>
        <w:ind w:left="-11" w:right="1"/>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w:t>
      </w:r>
      <w:r w:rsidRPr="003C67EA">
        <w:rPr>
          <w:rFonts w:ascii="Times New Roman" w:hAnsi="Times New Roman" w:cs="Times New Roman"/>
          <w:sz w:val="24"/>
        </w:rPr>
        <w:t>О</w:t>
      </w:r>
      <w:r w:rsidR="00867412" w:rsidRPr="003C67EA">
        <w:rPr>
          <w:rFonts w:ascii="Times New Roman" w:hAnsi="Times New Roman" w:cs="Times New Roman"/>
          <w:sz w:val="24"/>
        </w:rPr>
        <w:t xml:space="preserve">ОО. Распределение часов, предусмотренных на внеурочную деятельность, осуществляется следующим образом: недельная нагрузка ― 10 ч, из них </w:t>
      </w:r>
      <w:r w:rsidR="0004341E">
        <w:rPr>
          <w:rFonts w:ascii="Times New Roman" w:hAnsi="Times New Roman" w:cs="Times New Roman"/>
          <w:sz w:val="24"/>
        </w:rPr>
        <w:t>4</w:t>
      </w:r>
      <w:r w:rsidR="00867412" w:rsidRPr="003C67EA">
        <w:rPr>
          <w:rFonts w:ascii="Times New Roman" w:hAnsi="Times New Roman" w:cs="Times New Roman"/>
          <w:sz w:val="24"/>
        </w:rPr>
        <w:t xml:space="preserve"> ч</w:t>
      </w:r>
      <w:r w:rsidR="0004341E">
        <w:rPr>
          <w:rFonts w:ascii="Times New Roman" w:hAnsi="Times New Roman" w:cs="Times New Roman"/>
          <w:sz w:val="24"/>
        </w:rPr>
        <w:t>аса</w:t>
      </w:r>
      <w:r w:rsidR="00867412" w:rsidRPr="003C67EA">
        <w:rPr>
          <w:rFonts w:ascii="Times New Roman" w:hAnsi="Times New Roman" w:cs="Times New Roman"/>
          <w:sz w:val="24"/>
        </w:rPr>
        <w:t xml:space="preserve"> отводится на проведение коррекционных занятий. </w:t>
      </w:r>
    </w:p>
    <w:p w:rsidR="00867412" w:rsidRPr="003C67EA" w:rsidRDefault="00E56BDF" w:rsidP="004E0D48">
      <w:pPr>
        <w:spacing w:after="0" w:line="360" w:lineRule="auto"/>
        <w:ind w:left="-11" w:right="1"/>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 xml:space="preserve">Чередование учебной и внеурочной деятельности в рамках реализации АООП </w:t>
      </w:r>
      <w:r w:rsidRPr="003C67EA">
        <w:rPr>
          <w:rFonts w:ascii="Times New Roman" w:hAnsi="Times New Roman" w:cs="Times New Roman"/>
          <w:sz w:val="24"/>
        </w:rPr>
        <w:t>О</w:t>
      </w:r>
      <w:r w:rsidR="00867412" w:rsidRPr="003C67EA">
        <w:rPr>
          <w:rFonts w:ascii="Times New Roman" w:hAnsi="Times New Roman" w:cs="Times New Roman"/>
          <w:sz w:val="24"/>
        </w:rPr>
        <w:t xml:space="preserve">ОО определяет </w:t>
      </w:r>
      <w:r w:rsidRPr="003C67EA">
        <w:rPr>
          <w:rFonts w:ascii="Times New Roman" w:hAnsi="Times New Roman" w:cs="Times New Roman"/>
          <w:sz w:val="24"/>
        </w:rPr>
        <w:t>школа</w:t>
      </w:r>
      <w:r w:rsidR="00867412" w:rsidRPr="003C67EA">
        <w:rPr>
          <w:rFonts w:ascii="Times New Roman" w:hAnsi="Times New Roman" w:cs="Times New Roman"/>
          <w:sz w:val="24"/>
        </w:rPr>
        <w:t xml:space="preserve">. </w:t>
      </w:r>
    </w:p>
    <w:p w:rsidR="00867412" w:rsidRPr="003C67EA" w:rsidRDefault="00E56BDF" w:rsidP="004E0D48">
      <w:pPr>
        <w:spacing w:after="0" w:line="360" w:lineRule="auto"/>
        <w:ind w:left="-11" w:right="1"/>
        <w:jc w:val="both"/>
        <w:rPr>
          <w:rFonts w:ascii="Times New Roman" w:hAnsi="Times New Roman" w:cs="Times New Roman"/>
          <w:sz w:val="24"/>
        </w:rPr>
      </w:pPr>
      <w:r w:rsidRPr="003C67EA">
        <w:rPr>
          <w:rFonts w:ascii="Times New Roman" w:hAnsi="Times New Roman" w:cs="Times New Roman"/>
          <w:sz w:val="24"/>
        </w:rPr>
        <w:t xml:space="preserve">         </w:t>
      </w:r>
      <w:r w:rsidR="00867412" w:rsidRPr="003C67EA">
        <w:rPr>
          <w:rFonts w:ascii="Times New Roman" w:hAnsi="Times New Roman" w:cs="Times New Roman"/>
          <w:sz w:val="24"/>
        </w:rPr>
        <w:t xml:space="preserve">АООП </w:t>
      </w:r>
      <w:r w:rsidRPr="003C67EA">
        <w:rPr>
          <w:rFonts w:ascii="Times New Roman" w:hAnsi="Times New Roman" w:cs="Times New Roman"/>
          <w:sz w:val="24"/>
        </w:rPr>
        <w:t>О</w:t>
      </w:r>
      <w:r w:rsidR="00867412" w:rsidRPr="003C67EA">
        <w:rPr>
          <w:rFonts w:ascii="Times New Roman" w:hAnsi="Times New Roman" w:cs="Times New Roman"/>
          <w:sz w:val="24"/>
        </w:rPr>
        <w:t xml:space="preserve">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  </w:t>
      </w:r>
    </w:p>
    <w:p w:rsidR="00867412" w:rsidRPr="003C67EA" w:rsidRDefault="00867412" w:rsidP="004E0D48">
      <w:pPr>
        <w:spacing w:after="0" w:line="360" w:lineRule="auto"/>
        <w:ind w:left="-12" w:right="10" w:firstLine="710"/>
        <w:jc w:val="both"/>
        <w:rPr>
          <w:rFonts w:ascii="Times New Roman" w:hAnsi="Times New Roman" w:cs="Times New Roman"/>
          <w:sz w:val="24"/>
        </w:rPr>
      </w:pPr>
      <w:r w:rsidRPr="003C67EA">
        <w:rPr>
          <w:rFonts w:ascii="Times New Roman" w:hAnsi="Times New Roman" w:cs="Times New Roman"/>
          <w:sz w:val="24"/>
        </w:rPr>
        <w:t xml:space="preserve">Учебный план обеспечивает </w:t>
      </w:r>
      <w:r w:rsidR="00E56BDF" w:rsidRPr="003C67EA">
        <w:rPr>
          <w:rFonts w:ascii="Times New Roman" w:hAnsi="Times New Roman" w:cs="Times New Roman"/>
          <w:sz w:val="24"/>
        </w:rPr>
        <w:t>в случаях,</w:t>
      </w:r>
      <w:r w:rsidRPr="003C67EA">
        <w:rPr>
          <w:rFonts w:ascii="Times New Roman" w:hAnsi="Times New Roman" w:cs="Times New Roman"/>
          <w:sz w:val="24"/>
        </w:rPr>
        <w:t xml:space="preserve"> предусмотренных законодательством Российской Федерации в области образования</w:t>
      </w:r>
      <w:r w:rsidR="003C67EA">
        <w:rPr>
          <w:rFonts w:ascii="Times New Roman" w:hAnsi="Times New Roman" w:cs="Times New Roman"/>
          <w:sz w:val="24"/>
        </w:rPr>
        <w:t xml:space="preserve"> </w:t>
      </w:r>
      <w:r w:rsidRPr="003C67EA">
        <w:rPr>
          <w:rFonts w:ascii="Times New Roman" w:hAnsi="Times New Roman" w:cs="Times New Roman"/>
          <w:sz w:val="24"/>
        </w:rPr>
        <w:t xml:space="preserve">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 </w:t>
      </w:r>
    </w:p>
    <w:p w:rsidR="00E56BDF" w:rsidRPr="00E56BDF" w:rsidRDefault="00E56BDF" w:rsidP="004E0D48">
      <w:pPr>
        <w:spacing w:after="0" w:line="360" w:lineRule="auto"/>
        <w:ind w:left="-11" w:right="1"/>
        <w:jc w:val="both"/>
        <w:rPr>
          <w:rFonts w:ascii="Times New Roman" w:hAnsi="Times New Roman" w:cs="Times New Roman"/>
          <w:sz w:val="24"/>
          <w:szCs w:val="24"/>
        </w:rPr>
      </w:pPr>
      <w:r>
        <w:rPr>
          <w:rFonts w:ascii="Times New Roman" w:hAnsi="Times New Roman" w:cs="Times New Roman"/>
          <w:sz w:val="24"/>
          <w:szCs w:val="24"/>
        </w:rPr>
        <w:t xml:space="preserve">        </w:t>
      </w:r>
      <w:r w:rsidRPr="00E56BDF">
        <w:rPr>
          <w:rFonts w:ascii="Times New Roman" w:hAnsi="Times New Roman" w:cs="Times New Roman"/>
          <w:sz w:val="24"/>
          <w:szCs w:val="24"/>
        </w:rPr>
        <w:t xml:space="preserve">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 </w:t>
      </w:r>
      <w:r>
        <w:rPr>
          <w:rFonts w:ascii="Times New Roman" w:hAnsi="Times New Roman" w:cs="Times New Roman"/>
          <w:sz w:val="24"/>
          <w:szCs w:val="24"/>
        </w:rPr>
        <w:t xml:space="preserve"> </w:t>
      </w:r>
      <w:r w:rsidRPr="00E56BDF">
        <w:rPr>
          <w:rFonts w:ascii="Times New Roman" w:hAnsi="Times New Roman" w:cs="Times New Roman"/>
          <w:sz w:val="24"/>
          <w:szCs w:val="24"/>
        </w:rPr>
        <w:t xml:space="preserve">Продолжительность учебного года ступени </w:t>
      </w:r>
      <w:r>
        <w:rPr>
          <w:rFonts w:ascii="Times New Roman" w:hAnsi="Times New Roman" w:cs="Times New Roman"/>
          <w:sz w:val="24"/>
          <w:szCs w:val="24"/>
        </w:rPr>
        <w:t xml:space="preserve">основного </w:t>
      </w:r>
      <w:r w:rsidRPr="00E56BDF">
        <w:rPr>
          <w:rFonts w:ascii="Times New Roman" w:hAnsi="Times New Roman" w:cs="Times New Roman"/>
          <w:sz w:val="24"/>
          <w:szCs w:val="24"/>
        </w:rPr>
        <w:t>общего о</w:t>
      </w:r>
      <w:r>
        <w:rPr>
          <w:rFonts w:ascii="Times New Roman" w:hAnsi="Times New Roman" w:cs="Times New Roman"/>
          <w:sz w:val="24"/>
          <w:szCs w:val="24"/>
        </w:rPr>
        <w:t>бразования составляет 34 недели</w:t>
      </w:r>
      <w:r w:rsidRPr="00E56BDF">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летом — не менее 8 недель. Продолжительность учебных занятий составляет 40 минут. </w:t>
      </w:r>
    </w:p>
    <w:p w:rsidR="00E56BDF" w:rsidRPr="00E56BDF" w:rsidRDefault="00E56BDF" w:rsidP="004E0D48">
      <w:pPr>
        <w:spacing w:after="0" w:line="360" w:lineRule="auto"/>
        <w:ind w:left="-12" w:right="10" w:firstLine="710"/>
        <w:jc w:val="both"/>
        <w:rPr>
          <w:rFonts w:ascii="Times New Roman" w:hAnsi="Times New Roman" w:cs="Times New Roman"/>
          <w:sz w:val="24"/>
          <w:szCs w:val="24"/>
        </w:rPr>
      </w:pPr>
      <w:r w:rsidRPr="00E56BDF">
        <w:rPr>
          <w:rFonts w:ascii="Times New Roman" w:hAnsi="Times New Roman" w:cs="Times New Roman"/>
          <w:color w:val="000006"/>
          <w:sz w:val="24"/>
          <w:szCs w:val="24"/>
        </w:rPr>
        <w:t>Количество часов, отводимых на изучение учебных предметов «Русский язык», «Литератур</w:t>
      </w:r>
      <w:r>
        <w:rPr>
          <w:rFonts w:ascii="Times New Roman" w:hAnsi="Times New Roman" w:cs="Times New Roman"/>
          <w:color w:val="000006"/>
          <w:sz w:val="24"/>
          <w:szCs w:val="24"/>
        </w:rPr>
        <w:t>а</w:t>
      </w:r>
      <w:r w:rsidRPr="00E56BDF">
        <w:rPr>
          <w:rFonts w:ascii="Times New Roman" w:hAnsi="Times New Roman" w:cs="Times New Roman"/>
          <w:color w:val="000006"/>
          <w:sz w:val="24"/>
          <w:szCs w:val="24"/>
        </w:rPr>
        <w:t xml:space="preserve">» может корректироваться в рамках предметной области «Филология» с учётом психофизических особенностей обучающихся с ЗПР. </w:t>
      </w:r>
    </w:p>
    <w:p w:rsidR="00E56BDF" w:rsidRPr="00E56BDF" w:rsidRDefault="00E56BDF" w:rsidP="004E0D48">
      <w:pPr>
        <w:spacing w:after="0" w:line="360" w:lineRule="auto"/>
        <w:ind w:left="-11" w:right="1"/>
        <w:jc w:val="both"/>
        <w:rPr>
          <w:rFonts w:ascii="Times New Roman" w:hAnsi="Times New Roman" w:cs="Times New Roman"/>
          <w:sz w:val="24"/>
          <w:szCs w:val="24"/>
        </w:rPr>
      </w:pPr>
      <w:r>
        <w:rPr>
          <w:rFonts w:ascii="Times New Roman" w:hAnsi="Times New Roman" w:cs="Times New Roman"/>
          <w:color w:val="000006"/>
          <w:sz w:val="24"/>
          <w:szCs w:val="24"/>
        </w:rPr>
        <w:lastRenderedPageBreak/>
        <w:t xml:space="preserve">           </w:t>
      </w:r>
      <w:r w:rsidRPr="00E56BDF">
        <w:rPr>
          <w:rFonts w:ascii="Times New Roman" w:hAnsi="Times New Roman" w:cs="Times New Roman"/>
          <w:color w:val="000006"/>
          <w:sz w:val="24"/>
          <w:szCs w:val="24"/>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представления о роли и значимости иностранного языка в жизни современного человека и поликультурного мира. Обучающиеся с ЗПР </w:t>
      </w:r>
      <w:r w:rsidRPr="00E56BDF">
        <w:rPr>
          <w:rFonts w:ascii="Times New Roman" w:hAnsi="Times New Roman" w:cs="Times New Roman"/>
          <w:sz w:val="24"/>
          <w:szCs w:val="24"/>
        </w:rPr>
        <w:t>приобретут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r>
        <w:rPr>
          <w:rFonts w:ascii="Times New Roman" w:hAnsi="Times New Roman" w:cs="Times New Roman"/>
          <w:sz w:val="24"/>
          <w:szCs w:val="24"/>
        </w:rPr>
        <w:t xml:space="preserve">. </w:t>
      </w:r>
      <w:r w:rsidRPr="00E56BDF">
        <w:rPr>
          <w:rFonts w:ascii="Times New Roman" w:hAnsi="Times New Roman" w:cs="Times New Roman"/>
          <w:sz w:val="24"/>
          <w:szCs w:val="24"/>
        </w:rPr>
        <w:t xml:space="preserve">На его изучение отводится 1 час в неделю. </w:t>
      </w:r>
    </w:p>
    <w:p w:rsidR="00E56BDF" w:rsidRPr="00E56BDF" w:rsidRDefault="00E56BDF" w:rsidP="004E0D48">
      <w:pPr>
        <w:spacing w:after="0" w:line="360" w:lineRule="auto"/>
        <w:ind w:left="-12" w:right="10" w:firstLine="710"/>
        <w:jc w:val="both"/>
        <w:rPr>
          <w:rFonts w:ascii="Times New Roman" w:hAnsi="Times New Roman" w:cs="Times New Roman"/>
          <w:sz w:val="24"/>
          <w:szCs w:val="24"/>
        </w:rPr>
      </w:pPr>
      <w:r w:rsidRPr="00E56BDF">
        <w:rPr>
          <w:rFonts w:ascii="Times New Roman" w:hAnsi="Times New Roman" w:cs="Times New Roman"/>
          <w:color w:val="000006"/>
          <w:sz w:val="24"/>
          <w:szCs w:val="24"/>
        </w:rPr>
        <w:t xml:space="preserve">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w:t>
      </w:r>
      <w:r w:rsidRPr="00E56BDF">
        <w:rPr>
          <w:rFonts w:ascii="Times New Roman" w:hAnsi="Times New Roman" w:cs="Times New Roman"/>
          <w:sz w:val="24"/>
          <w:szCs w:val="24"/>
        </w:rPr>
        <w:t>коррекцию недостатков психофизического развития обучающихся и восполнение пробелов в знаниях, а также</w:t>
      </w:r>
      <w:r w:rsidRPr="00E56BDF">
        <w:rPr>
          <w:rFonts w:ascii="Times New Roman" w:hAnsi="Times New Roman" w:cs="Times New Roman"/>
          <w:color w:val="000006"/>
          <w:sz w:val="24"/>
          <w:szCs w:val="24"/>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 </w:t>
      </w:r>
    </w:p>
    <w:p w:rsidR="003C67EA" w:rsidRDefault="003C67EA" w:rsidP="004E0D48">
      <w:pPr>
        <w:spacing w:after="0" w:line="360" w:lineRule="auto"/>
        <w:ind w:right="113"/>
        <w:rPr>
          <w:rFonts w:ascii="Times New Roman" w:eastAsia="Times New Roman" w:hAnsi="Times New Roman" w:cs="Times New Roman"/>
          <w:b/>
          <w:color w:val="000006"/>
          <w:sz w:val="24"/>
        </w:rPr>
      </w:pPr>
    </w:p>
    <w:p w:rsidR="00694C45" w:rsidRDefault="00694C45" w:rsidP="00FA234B">
      <w:pPr>
        <w:spacing w:after="0" w:line="276" w:lineRule="auto"/>
        <w:ind w:right="113"/>
        <w:rPr>
          <w:rFonts w:ascii="Times New Roman" w:eastAsia="Times New Roman" w:hAnsi="Times New Roman" w:cs="Times New Roman"/>
          <w:b/>
          <w:color w:val="000006"/>
          <w:sz w:val="24"/>
        </w:rPr>
      </w:pPr>
    </w:p>
    <w:p w:rsidR="00694C45" w:rsidRDefault="00694C45" w:rsidP="00FA234B">
      <w:pPr>
        <w:spacing w:after="0" w:line="276" w:lineRule="auto"/>
        <w:ind w:right="113"/>
        <w:rPr>
          <w:rFonts w:ascii="Times New Roman" w:eastAsia="Times New Roman" w:hAnsi="Times New Roman" w:cs="Times New Roman"/>
          <w:b/>
          <w:color w:val="000006"/>
          <w:sz w:val="24"/>
        </w:rPr>
      </w:pPr>
    </w:p>
    <w:p w:rsidR="00694C45" w:rsidRDefault="00694C45" w:rsidP="00FA234B">
      <w:pPr>
        <w:spacing w:after="0" w:line="276" w:lineRule="auto"/>
        <w:ind w:right="113"/>
        <w:rPr>
          <w:rFonts w:ascii="Times New Roman" w:eastAsia="Times New Roman" w:hAnsi="Times New Roman" w:cs="Times New Roman"/>
          <w:b/>
          <w:color w:val="000006"/>
          <w:sz w:val="24"/>
        </w:rPr>
      </w:pPr>
    </w:p>
    <w:p w:rsidR="00694C45" w:rsidRDefault="00694C45" w:rsidP="00FA234B">
      <w:pPr>
        <w:spacing w:after="0" w:line="276" w:lineRule="auto"/>
        <w:ind w:right="113"/>
        <w:rPr>
          <w:rFonts w:ascii="Times New Roman" w:eastAsia="Times New Roman" w:hAnsi="Times New Roman" w:cs="Times New Roman"/>
          <w:b/>
          <w:color w:val="000006"/>
          <w:sz w:val="24"/>
        </w:rPr>
      </w:pPr>
    </w:p>
    <w:p w:rsidR="00694C45" w:rsidRDefault="00694C45" w:rsidP="00FA234B">
      <w:pPr>
        <w:spacing w:after="0" w:line="276" w:lineRule="auto"/>
        <w:ind w:right="113"/>
        <w:rPr>
          <w:rFonts w:ascii="Times New Roman" w:eastAsia="Times New Roman" w:hAnsi="Times New Roman" w:cs="Times New Roman"/>
          <w:b/>
          <w:color w:val="000006"/>
          <w:sz w:val="24"/>
        </w:rPr>
      </w:pPr>
    </w:p>
    <w:p w:rsidR="00694C45" w:rsidRDefault="00694C45" w:rsidP="00FA234B">
      <w:pPr>
        <w:spacing w:after="0" w:line="276" w:lineRule="auto"/>
        <w:ind w:right="113"/>
        <w:rPr>
          <w:rFonts w:ascii="Times New Roman" w:eastAsia="Times New Roman" w:hAnsi="Times New Roman" w:cs="Times New Roman"/>
          <w:b/>
          <w:color w:val="000006"/>
          <w:sz w:val="24"/>
        </w:rPr>
      </w:pPr>
    </w:p>
    <w:p w:rsidR="00694C45" w:rsidRDefault="00694C45" w:rsidP="00FA234B">
      <w:pPr>
        <w:spacing w:after="0" w:line="276" w:lineRule="auto"/>
        <w:ind w:right="113"/>
        <w:rPr>
          <w:rFonts w:ascii="Times New Roman" w:eastAsia="Times New Roman" w:hAnsi="Times New Roman" w:cs="Times New Roman"/>
          <w:b/>
          <w:color w:val="000006"/>
          <w:sz w:val="24"/>
        </w:rPr>
      </w:pPr>
    </w:p>
    <w:p w:rsidR="0004341E" w:rsidRDefault="0004341E" w:rsidP="00FA234B">
      <w:pPr>
        <w:spacing w:after="0" w:line="276" w:lineRule="auto"/>
        <w:ind w:right="113"/>
        <w:rPr>
          <w:rFonts w:ascii="Times New Roman" w:eastAsia="Times New Roman" w:hAnsi="Times New Roman" w:cs="Times New Roman"/>
          <w:b/>
          <w:color w:val="000006"/>
          <w:sz w:val="24"/>
        </w:rPr>
      </w:pPr>
    </w:p>
    <w:p w:rsidR="0004341E" w:rsidRDefault="0004341E" w:rsidP="00FA234B">
      <w:pPr>
        <w:spacing w:after="0" w:line="276" w:lineRule="auto"/>
        <w:ind w:right="113"/>
        <w:rPr>
          <w:rFonts w:ascii="Times New Roman" w:eastAsia="Times New Roman" w:hAnsi="Times New Roman" w:cs="Times New Roman"/>
          <w:b/>
          <w:color w:val="000006"/>
          <w:sz w:val="24"/>
        </w:rPr>
      </w:pPr>
    </w:p>
    <w:p w:rsidR="0004341E" w:rsidRDefault="0004341E" w:rsidP="00FA234B">
      <w:pPr>
        <w:spacing w:after="0" w:line="276" w:lineRule="auto"/>
        <w:ind w:right="113"/>
        <w:rPr>
          <w:rFonts w:ascii="Times New Roman" w:eastAsia="Times New Roman" w:hAnsi="Times New Roman" w:cs="Times New Roman"/>
          <w:b/>
          <w:color w:val="000006"/>
          <w:sz w:val="24"/>
        </w:rPr>
      </w:pPr>
    </w:p>
    <w:p w:rsidR="0004341E" w:rsidRDefault="0004341E" w:rsidP="00FA234B">
      <w:pPr>
        <w:spacing w:after="0" w:line="276" w:lineRule="auto"/>
        <w:ind w:right="113"/>
        <w:rPr>
          <w:rFonts w:ascii="Times New Roman" w:eastAsia="Times New Roman" w:hAnsi="Times New Roman" w:cs="Times New Roman"/>
          <w:b/>
          <w:color w:val="000006"/>
          <w:sz w:val="24"/>
        </w:rPr>
      </w:pPr>
    </w:p>
    <w:p w:rsidR="004E0D48" w:rsidRDefault="004E0D48" w:rsidP="00FA234B">
      <w:pPr>
        <w:spacing w:after="0" w:line="276" w:lineRule="auto"/>
        <w:ind w:right="113"/>
        <w:rPr>
          <w:rFonts w:ascii="Times New Roman" w:eastAsia="Times New Roman" w:hAnsi="Times New Roman" w:cs="Times New Roman"/>
          <w:b/>
          <w:color w:val="000006"/>
          <w:sz w:val="24"/>
        </w:rPr>
      </w:pPr>
    </w:p>
    <w:p w:rsidR="004E0D48" w:rsidRDefault="004E0D48" w:rsidP="00FA234B">
      <w:pPr>
        <w:spacing w:after="0" w:line="276" w:lineRule="auto"/>
        <w:ind w:right="113"/>
        <w:rPr>
          <w:rFonts w:ascii="Times New Roman" w:eastAsia="Times New Roman" w:hAnsi="Times New Roman" w:cs="Times New Roman"/>
          <w:b/>
          <w:color w:val="000006"/>
          <w:sz w:val="24"/>
        </w:rPr>
      </w:pPr>
    </w:p>
    <w:p w:rsidR="004E0D48" w:rsidRDefault="004E0D48" w:rsidP="00FA234B">
      <w:pPr>
        <w:spacing w:after="0" w:line="276" w:lineRule="auto"/>
        <w:ind w:right="113"/>
        <w:rPr>
          <w:rFonts w:ascii="Times New Roman" w:eastAsia="Times New Roman" w:hAnsi="Times New Roman" w:cs="Times New Roman"/>
          <w:b/>
          <w:color w:val="000006"/>
          <w:sz w:val="24"/>
        </w:rPr>
      </w:pPr>
    </w:p>
    <w:p w:rsidR="004E0D48" w:rsidRDefault="004E0D48" w:rsidP="00FA234B">
      <w:pPr>
        <w:spacing w:after="0" w:line="276" w:lineRule="auto"/>
        <w:ind w:right="113"/>
        <w:rPr>
          <w:rFonts w:ascii="Times New Roman" w:eastAsia="Times New Roman" w:hAnsi="Times New Roman" w:cs="Times New Roman"/>
          <w:b/>
          <w:color w:val="000006"/>
          <w:sz w:val="24"/>
        </w:rPr>
      </w:pPr>
    </w:p>
    <w:p w:rsidR="004E0D48" w:rsidRDefault="004E0D48" w:rsidP="00FA234B">
      <w:pPr>
        <w:spacing w:after="0" w:line="276" w:lineRule="auto"/>
        <w:ind w:right="113"/>
        <w:rPr>
          <w:rFonts w:ascii="Times New Roman" w:eastAsia="Times New Roman" w:hAnsi="Times New Roman" w:cs="Times New Roman"/>
          <w:b/>
          <w:color w:val="000006"/>
          <w:sz w:val="24"/>
        </w:rPr>
      </w:pPr>
    </w:p>
    <w:p w:rsidR="004E0D48" w:rsidRDefault="004E0D48" w:rsidP="00FA234B">
      <w:pPr>
        <w:spacing w:after="0" w:line="276" w:lineRule="auto"/>
        <w:ind w:right="113"/>
        <w:rPr>
          <w:rFonts w:ascii="Times New Roman" w:eastAsia="Times New Roman" w:hAnsi="Times New Roman" w:cs="Times New Roman"/>
          <w:b/>
          <w:color w:val="000006"/>
          <w:sz w:val="24"/>
        </w:rPr>
      </w:pPr>
    </w:p>
    <w:p w:rsidR="004E0D48" w:rsidRDefault="004E0D48" w:rsidP="00FA234B">
      <w:pPr>
        <w:spacing w:after="0" w:line="276" w:lineRule="auto"/>
        <w:ind w:right="113"/>
        <w:rPr>
          <w:rFonts w:ascii="Times New Roman" w:eastAsia="Times New Roman" w:hAnsi="Times New Roman" w:cs="Times New Roman"/>
          <w:b/>
          <w:color w:val="000006"/>
          <w:sz w:val="24"/>
        </w:rPr>
      </w:pPr>
    </w:p>
    <w:p w:rsidR="004E0D48" w:rsidRDefault="004E0D48" w:rsidP="00FA234B">
      <w:pPr>
        <w:spacing w:after="0" w:line="276" w:lineRule="auto"/>
        <w:ind w:right="113"/>
        <w:rPr>
          <w:rFonts w:ascii="Times New Roman" w:eastAsia="Times New Roman" w:hAnsi="Times New Roman" w:cs="Times New Roman"/>
          <w:b/>
          <w:color w:val="000006"/>
          <w:sz w:val="24"/>
        </w:rPr>
      </w:pPr>
    </w:p>
    <w:p w:rsidR="004E0D48" w:rsidRDefault="004E0D48" w:rsidP="00FA234B">
      <w:pPr>
        <w:spacing w:after="0" w:line="276" w:lineRule="auto"/>
        <w:ind w:right="113"/>
        <w:rPr>
          <w:rFonts w:ascii="Times New Roman" w:eastAsia="Times New Roman" w:hAnsi="Times New Roman" w:cs="Times New Roman"/>
          <w:b/>
          <w:color w:val="000006"/>
          <w:sz w:val="24"/>
        </w:rPr>
      </w:pPr>
    </w:p>
    <w:p w:rsidR="004E0D48" w:rsidRDefault="004E0D48" w:rsidP="00FA234B">
      <w:pPr>
        <w:spacing w:after="0" w:line="276" w:lineRule="auto"/>
        <w:ind w:right="113"/>
        <w:rPr>
          <w:rFonts w:ascii="Times New Roman" w:eastAsia="Times New Roman" w:hAnsi="Times New Roman" w:cs="Times New Roman"/>
          <w:b/>
          <w:color w:val="000006"/>
          <w:sz w:val="24"/>
        </w:rPr>
      </w:pPr>
    </w:p>
    <w:p w:rsidR="0004341E" w:rsidRDefault="0004341E" w:rsidP="00FA234B">
      <w:pPr>
        <w:spacing w:after="0" w:line="276" w:lineRule="auto"/>
        <w:ind w:right="113"/>
        <w:rPr>
          <w:rFonts w:ascii="Times New Roman" w:eastAsia="Times New Roman" w:hAnsi="Times New Roman" w:cs="Times New Roman"/>
          <w:b/>
          <w:color w:val="000006"/>
          <w:sz w:val="24"/>
        </w:rPr>
      </w:pPr>
    </w:p>
    <w:p w:rsidR="00E56BDF" w:rsidRDefault="00E56BDF" w:rsidP="00FA234B">
      <w:pPr>
        <w:spacing w:after="0" w:line="276" w:lineRule="auto"/>
        <w:ind w:right="113"/>
        <w:jc w:val="center"/>
        <w:rPr>
          <w:rFonts w:ascii="Times New Roman" w:eastAsia="Times New Roman" w:hAnsi="Times New Roman" w:cs="Times New Roman"/>
          <w:b/>
          <w:color w:val="000006"/>
          <w:sz w:val="24"/>
        </w:rPr>
      </w:pPr>
      <w:r>
        <w:rPr>
          <w:rFonts w:ascii="Times New Roman" w:eastAsia="Times New Roman" w:hAnsi="Times New Roman" w:cs="Times New Roman"/>
          <w:b/>
          <w:color w:val="000006"/>
          <w:sz w:val="24"/>
        </w:rPr>
        <w:lastRenderedPageBreak/>
        <w:t xml:space="preserve">Примерный учебный план основного общего образования </w:t>
      </w:r>
      <w:r>
        <w:rPr>
          <w:rFonts w:ascii="Times New Roman" w:eastAsia="Times New Roman" w:hAnsi="Times New Roman" w:cs="Times New Roman"/>
          <w:b/>
          <w:sz w:val="24"/>
        </w:rPr>
        <w:t xml:space="preserve">обучающихся с </w:t>
      </w:r>
      <w:r w:rsidR="003C67EA">
        <w:rPr>
          <w:rFonts w:ascii="Times New Roman" w:eastAsia="Times New Roman" w:hAnsi="Times New Roman" w:cs="Times New Roman"/>
          <w:b/>
          <w:sz w:val="24"/>
        </w:rPr>
        <w:t>задержкой психического развития (вариант 7.1)</w:t>
      </w:r>
    </w:p>
    <w:tbl>
      <w:tblPr>
        <w:tblpPr w:leftFromText="180" w:rightFromText="180" w:vertAnchor="text" w:horzAnchor="margin" w:tblpY="57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9"/>
        <w:gridCol w:w="3120"/>
        <w:gridCol w:w="958"/>
        <w:gridCol w:w="850"/>
        <w:gridCol w:w="851"/>
        <w:gridCol w:w="850"/>
        <w:gridCol w:w="816"/>
      </w:tblGrid>
      <w:tr w:rsidR="003C67EA" w:rsidRPr="007C15F2" w:rsidTr="003C67EA">
        <w:trPr>
          <w:cantSplit/>
          <w:trHeight w:val="322"/>
        </w:trPr>
        <w:tc>
          <w:tcPr>
            <w:tcW w:w="2869" w:type="dxa"/>
            <w:vMerge w:val="restart"/>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Предметные области</w:t>
            </w:r>
          </w:p>
        </w:tc>
        <w:tc>
          <w:tcPr>
            <w:tcW w:w="3120" w:type="dxa"/>
            <w:vMerge w:val="restart"/>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Учебные предметы</w:t>
            </w:r>
          </w:p>
        </w:tc>
        <w:tc>
          <w:tcPr>
            <w:tcW w:w="4325" w:type="dxa"/>
            <w:gridSpan w:val="5"/>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Количество часов в неделю</w:t>
            </w:r>
          </w:p>
        </w:tc>
      </w:tr>
      <w:tr w:rsidR="003C67EA" w:rsidRPr="00F13E25" w:rsidTr="003C67EA">
        <w:trPr>
          <w:cantSplit/>
          <w:trHeight w:val="450"/>
        </w:trPr>
        <w:tc>
          <w:tcPr>
            <w:tcW w:w="2869" w:type="dxa"/>
            <w:vMerge/>
            <w:vAlign w:val="center"/>
          </w:tcPr>
          <w:p w:rsidR="003C67EA" w:rsidRPr="003C67EA" w:rsidRDefault="003C67EA" w:rsidP="00FA234B">
            <w:pPr>
              <w:spacing w:after="0" w:line="276" w:lineRule="auto"/>
              <w:ind w:left="1276"/>
              <w:jc w:val="center"/>
              <w:rPr>
                <w:rFonts w:ascii="Times New Roman" w:hAnsi="Times New Roman" w:cs="Times New Roman"/>
              </w:rPr>
            </w:pPr>
          </w:p>
        </w:tc>
        <w:tc>
          <w:tcPr>
            <w:tcW w:w="3120" w:type="dxa"/>
            <w:vMerge/>
          </w:tcPr>
          <w:p w:rsidR="003C67EA" w:rsidRPr="003C67EA" w:rsidRDefault="003C67EA" w:rsidP="00FA234B">
            <w:pPr>
              <w:spacing w:after="0" w:line="276" w:lineRule="auto"/>
              <w:rPr>
                <w:rFonts w:ascii="Times New Roman" w:hAnsi="Times New Roman" w:cs="Times New Roman"/>
              </w:rPr>
            </w:pPr>
          </w:p>
        </w:tc>
        <w:tc>
          <w:tcPr>
            <w:tcW w:w="958" w:type="dxa"/>
            <w:vMerge w:val="restart"/>
            <w:vAlign w:val="center"/>
          </w:tcPr>
          <w:p w:rsidR="003C67EA" w:rsidRPr="003C67EA" w:rsidRDefault="003C67EA" w:rsidP="00FA234B">
            <w:pPr>
              <w:spacing w:after="0" w:line="276" w:lineRule="auto"/>
              <w:jc w:val="center"/>
              <w:rPr>
                <w:rFonts w:ascii="Times New Roman" w:hAnsi="Times New Roman" w:cs="Times New Roman"/>
                <w:bCs/>
                <w:iCs/>
                <w:lang w:val="en-US"/>
              </w:rPr>
            </w:pPr>
            <w:r w:rsidRPr="003C67EA">
              <w:rPr>
                <w:rFonts w:ascii="Times New Roman" w:hAnsi="Times New Roman" w:cs="Times New Roman"/>
                <w:bCs/>
                <w:iCs/>
                <w:lang w:val="en-US"/>
              </w:rPr>
              <w:t>V</w:t>
            </w:r>
          </w:p>
        </w:tc>
        <w:tc>
          <w:tcPr>
            <w:tcW w:w="850" w:type="dxa"/>
            <w:vMerge w:val="restart"/>
            <w:vAlign w:val="center"/>
          </w:tcPr>
          <w:p w:rsidR="003C67EA" w:rsidRPr="003C67EA" w:rsidRDefault="003C67EA" w:rsidP="00FA234B">
            <w:pPr>
              <w:spacing w:after="0" w:line="276" w:lineRule="auto"/>
              <w:jc w:val="center"/>
              <w:rPr>
                <w:rFonts w:ascii="Times New Roman" w:hAnsi="Times New Roman" w:cs="Times New Roman"/>
                <w:bCs/>
                <w:iCs/>
                <w:lang w:val="en-US"/>
              </w:rPr>
            </w:pPr>
            <w:r w:rsidRPr="003C67EA">
              <w:rPr>
                <w:rFonts w:ascii="Times New Roman" w:hAnsi="Times New Roman" w:cs="Times New Roman"/>
                <w:bCs/>
                <w:iCs/>
                <w:lang w:val="en-US"/>
              </w:rPr>
              <w:t>VI</w:t>
            </w:r>
          </w:p>
        </w:tc>
        <w:tc>
          <w:tcPr>
            <w:tcW w:w="851" w:type="dxa"/>
            <w:vMerge w:val="restart"/>
            <w:vAlign w:val="center"/>
          </w:tcPr>
          <w:p w:rsidR="003C67EA" w:rsidRPr="003C67EA" w:rsidRDefault="003C67EA" w:rsidP="00FA234B">
            <w:pPr>
              <w:spacing w:after="0" w:line="276" w:lineRule="auto"/>
              <w:jc w:val="center"/>
              <w:rPr>
                <w:rFonts w:ascii="Times New Roman" w:hAnsi="Times New Roman" w:cs="Times New Roman"/>
                <w:bCs/>
                <w:iCs/>
                <w:lang w:val="en-US"/>
              </w:rPr>
            </w:pPr>
            <w:r w:rsidRPr="003C67EA">
              <w:rPr>
                <w:rFonts w:ascii="Times New Roman" w:hAnsi="Times New Roman" w:cs="Times New Roman"/>
                <w:bCs/>
                <w:iCs/>
                <w:lang w:val="en-US"/>
              </w:rPr>
              <w:t>VII</w:t>
            </w:r>
          </w:p>
        </w:tc>
        <w:tc>
          <w:tcPr>
            <w:tcW w:w="850" w:type="dxa"/>
            <w:vMerge w:val="restart"/>
            <w:vAlign w:val="center"/>
          </w:tcPr>
          <w:p w:rsidR="003C67EA" w:rsidRPr="003C67EA" w:rsidRDefault="003C67EA" w:rsidP="00FA234B">
            <w:pPr>
              <w:spacing w:after="0" w:line="276" w:lineRule="auto"/>
              <w:jc w:val="center"/>
              <w:rPr>
                <w:rFonts w:ascii="Times New Roman" w:hAnsi="Times New Roman" w:cs="Times New Roman"/>
                <w:bCs/>
                <w:iCs/>
                <w:lang w:val="en-US"/>
              </w:rPr>
            </w:pPr>
            <w:r w:rsidRPr="003C67EA">
              <w:rPr>
                <w:rFonts w:ascii="Times New Roman" w:hAnsi="Times New Roman" w:cs="Times New Roman"/>
                <w:bCs/>
                <w:iCs/>
                <w:lang w:val="en-US"/>
              </w:rPr>
              <w:t>VIII</w:t>
            </w:r>
          </w:p>
        </w:tc>
        <w:tc>
          <w:tcPr>
            <w:tcW w:w="816" w:type="dxa"/>
            <w:vMerge w:val="restart"/>
            <w:vAlign w:val="center"/>
          </w:tcPr>
          <w:p w:rsidR="003C67EA" w:rsidRPr="003C67EA" w:rsidRDefault="003C67EA" w:rsidP="00FA234B">
            <w:pPr>
              <w:spacing w:after="0" w:line="276" w:lineRule="auto"/>
              <w:jc w:val="center"/>
              <w:rPr>
                <w:rFonts w:ascii="Times New Roman" w:hAnsi="Times New Roman" w:cs="Times New Roman"/>
                <w:bCs/>
                <w:iCs/>
                <w:lang w:val="en-US"/>
              </w:rPr>
            </w:pPr>
            <w:r w:rsidRPr="003C67EA">
              <w:rPr>
                <w:rFonts w:ascii="Times New Roman" w:hAnsi="Times New Roman" w:cs="Times New Roman"/>
                <w:bCs/>
                <w:iCs/>
                <w:lang w:val="en-US"/>
              </w:rPr>
              <w:t>IX</w:t>
            </w:r>
          </w:p>
        </w:tc>
      </w:tr>
      <w:tr w:rsidR="003C67EA" w:rsidRPr="00572F78" w:rsidTr="003C67EA">
        <w:trPr>
          <w:cantSplit/>
          <w:trHeight w:val="450"/>
        </w:trPr>
        <w:tc>
          <w:tcPr>
            <w:tcW w:w="2869" w:type="dxa"/>
            <w:vMerge/>
            <w:vAlign w:val="center"/>
          </w:tcPr>
          <w:p w:rsidR="003C67EA" w:rsidRPr="003C67EA" w:rsidRDefault="003C67EA" w:rsidP="00FA234B">
            <w:pPr>
              <w:spacing w:after="0" w:line="276" w:lineRule="auto"/>
              <w:ind w:left="1276"/>
              <w:jc w:val="center"/>
              <w:rPr>
                <w:rFonts w:ascii="Times New Roman" w:hAnsi="Times New Roman" w:cs="Times New Roman"/>
              </w:rPr>
            </w:pPr>
          </w:p>
        </w:tc>
        <w:tc>
          <w:tcPr>
            <w:tcW w:w="3120" w:type="dxa"/>
            <w:vMerge/>
          </w:tcPr>
          <w:p w:rsidR="003C67EA" w:rsidRPr="003C67EA" w:rsidRDefault="003C67EA" w:rsidP="00FA234B">
            <w:pPr>
              <w:spacing w:after="0" w:line="276" w:lineRule="auto"/>
              <w:rPr>
                <w:rFonts w:ascii="Times New Roman" w:hAnsi="Times New Roman" w:cs="Times New Roman"/>
              </w:rPr>
            </w:pPr>
          </w:p>
        </w:tc>
        <w:tc>
          <w:tcPr>
            <w:tcW w:w="958" w:type="dxa"/>
            <w:vMerge/>
            <w:vAlign w:val="center"/>
          </w:tcPr>
          <w:p w:rsidR="003C67EA" w:rsidRPr="003C67EA" w:rsidRDefault="003C67EA" w:rsidP="00FA234B">
            <w:pPr>
              <w:spacing w:after="0" w:line="276" w:lineRule="auto"/>
              <w:jc w:val="center"/>
              <w:rPr>
                <w:rFonts w:ascii="Times New Roman" w:hAnsi="Times New Roman" w:cs="Times New Roman"/>
                <w:bCs/>
                <w:iCs/>
              </w:rPr>
            </w:pPr>
          </w:p>
        </w:tc>
        <w:tc>
          <w:tcPr>
            <w:tcW w:w="850" w:type="dxa"/>
            <w:vMerge/>
            <w:vAlign w:val="center"/>
          </w:tcPr>
          <w:p w:rsidR="003C67EA" w:rsidRPr="003C67EA" w:rsidRDefault="003C67EA" w:rsidP="00FA234B">
            <w:pPr>
              <w:spacing w:after="0" w:line="276" w:lineRule="auto"/>
              <w:jc w:val="center"/>
              <w:rPr>
                <w:rFonts w:ascii="Times New Roman" w:hAnsi="Times New Roman" w:cs="Times New Roman"/>
                <w:bCs/>
                <w:iCs/>
              </w:rPr>
            </w:pPr>
          </w:p>
        </w:tc>
        <w:tc>
          <w:tcPr>
            <w:tcW w:w="851" w:type="dxa"/>
            <w:vMerge/>
            <w:vAlign w:val="center"/>
          </w:tcPr>
          <w:p w:rsidR="003C67EA" w:rsidRPr="003C67EA" w:rsidRDefault="003C67EA" w:rsidP="00FA234B">
            <w:pPr>
              <w:spacing w:after="0" w:line="276" w:lineRule="auto"/>
              <w:jc w:val="center"/>
              <w:rPr>
                <w:rFonts w:ascii="Times New Roman" w:hAnsi="Times New Roman" w:cs="Times New Roman"/>
                <w:bCs/>
                <w:iCs/>
              </w:rPr>
            </w:pPr>
          </w:p>
        </w:tc>
        <w:tc>
          <w:tcPr>
            <w:tcW w:w="850" w:type="dxa"/>
            <w:vMerge/>
            <w:vAlign w:val="center"/>
          </w:tcPr>
          <w:p w:rsidR="003C67EA" w:rsidRPr="003C67EA" w:rsidRDefault="003C67EA" w:rsidP="00FA234B">
            <w:pPr>
              <w:spacing w:after="0" w:line="276" w:lineRule="auto"/>
              <w:jc w:val="center"/>
              <w:rPr>
                <w:rFonts w:ascii="Times New Roman" w:hAnsi="Times New Roman" w:cs="Times New Roman"/>
                <w:bCs/>
                <w:iCs/>
              </w:rPr>
            </w:pPr>
          </w:p>
        </w:tc>
        <w:tc>
          <w:tcPr>
            <w:tcW w:w="816" w:type="dxa"/>
            <w:vMerge/>
            <w:vAlign w:val="center"/>
          </w:tcPr>
          <w:p w:rsidR="003C67EA" w:rsidRPr="003C67EA" w:rsidRDefault="003C67EA" w:rsidP="00FA234B">
            <w:pPr>
              <w:spacing w:after="0" w:line="276" w:lineRule="auto"/>
              <w:jc w:val="center"/>
              <w:rPr>
                <w:rFonts w:ascii="Times New Roman" w:hAnsi="Times New Roman" w:cs="Times New Roman"/>
                <w:bCs/>
                <w:iCs/>
              </w:rPr>
            </w:pPr>
          </w:p>
        </w:tc>
      </w:tr>
      <w:tr w:rsidR="003C67EA" w:rsidRPr="00BD208D" w:rsidTr="003C67EA">
        <w:trPr>
          <w:cantSplit/>
          <w:trHeight w:val="276"/>
        </w:trPr>
        <w:tc>
          <w:tcPr>
            <w:tcW w:w="10314" w:type="dxa"/>
            <w:gridSpan w:val="7"/>
            <w:vAlign w:val="center"/>
          </w:tcPr>
          <w:p w:rsidR="003C67EA" w:rsidRPr="003C67EA" w:rsidRDefault="003C67EA" w:rsidP="00FA234B">
            <w:pPr>
              <w:spacing w:after="0" w:line="276" w:lineRule="auto"/>
              <w:rPr>
                <w:rFonts w:ascii="Times New Roman" w:hAnsi="Times New Roman" w:cs="Times New Roman"/>
                <w:bCs/>
                <w:i/>
                <w:iCs/>
              </w:rPr>
            </w:pPr>
            <w:r w:rsidRPr="003C67EA">
              <w:rPr>
                <w:rFonts w:ascii="Times New Roman" w:hAnsi="Times New Roman" w:cs="Times New Roman"/>
                <w:bCs/>
                <w:i/>
                <w:iCs/>
              </w:rPr>
              <w:t>Обязательная часть</w:t>
            </w:r>
          </w:p>
        </w:tc>
      </w:tr>
      <w:tr w:rsidR="003C67EA" w:rsidRPr="00FE0CA2" w:rsidTr="003C67EA">
        <w:trPr>
          <w:trHeight w:val="86"/>
        </w:trPr>
        <w:tc>
          <w:tcPr>
            <w:tcW w:w="2869" w:type="dxa"/>
            <w:vMerge w:val="restart"/>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Русский язык и литература</w:t>
            </w: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Русский язык</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5</w:t>
            </w:r>
          </w:p>
        </w:tc>
        <w:tc>
          <w:tcPr>
            <w:tcW w:w="850" w:type="dxa"/>
            <w:tcBorders>
              <w:top w:val="nil"/>
            </w:tcBorders>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6</w:t>
            </w:r>
          </w:p>
        </w:tc>
        <w:tc>
          <w:tcPr>
            <w:tcW w:w="851" w:type="dxa"/>
            <w:tcBorders>
              <w:top w:val="nil"/>
            </w:tcBorders>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4</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r>
      <w:tr w:rsidR="003C67EA" w:rsidRPr="00FE0CA2" w:rsidTr="003C67EA">
        <w:trPr>
          <w:trHeight w:val="255"/>
        </w:trPr>
        <w:tc>
          <w:tcPr>
            <w:tcW w:w="2869" w:type="dxa"/>
            <w:vMerge/>
            <w:vAlign w:val="center"/>
          </w:tcPr>
          <w:p w:rsidR="003C67EA" w:rsidRPr="003C67EA" w:rsidRDefault="003C67EA" w:rsidP="00FA234B">
            <w:pPr>
              <w:spacing w:after="0" w:line="276" w:lineRule="auto"/>
              <w:ind w:left="1276"/>
              <w:rPr>
                <w:rFonts w:ascii="Times New Roman" w:hAnsi="Times New Roman" w:cs="Times New Roman"/>
                <w:szCs w:val="20"/>
              </w:rPr>
            </w:pP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Литература</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r>
      <w:tr w:rsidR="003C67EA" w:rsidRPr="00FE0CA2" w:rsidTr="003C67EA">
        <w:tc>
          <w:tcPr>
            <w:tcW w:w="2869" w:type="dxa"/>
            <w:vMerge w:val="restart"/>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Родной язык и родная литература</w:t>
            </w: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Родной язык</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r>
      <w:tr w:rsidR="003C67EA" w:rsidRPr="00FE0CA2" w:rsidTr="003C67EA">
        <w:tc>
          <w:tcPr>
            <w:tcW w:w="2869" w:type="dxa"/>
            <w:vMerge/>
            <w:vAlign w:val="center"/>
          </w:tcPr>
          <w:p w:rsidR="003C67EA" w:rsidRPr="003C67EA" w:rsidRDefault="003C67EA" w:rsidP="00FA234B">
            <w:pPr>
              <w:spacing w:after="0" w:line="276" w:lineRule="auto"/>
              <w:ind w:left="1276"/>
              <w:rPr>
                <w:rFonts w:ascii="Times New Roman" w:hAnsi="Times New Roman" w:cs="Times New Roman"/>
                <w:szCs w:val="20"/>
              </w:rPr>
            </w:pP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Родная литература</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r>
      <w:tr w:rsidR="003C67EA" w:rsidRPr="00FE0CA2" w:rsidTr="003C67EA">
        <w:tc>
          <w:tcPr>
            <w:tcW w:w="2869"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Иностранные языки</w:t>
            </w: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Иностранный язык</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r>
      <w:tr w:rsidR="003C67EA" w:rsidRPr="00FE0CA2" w:rsidTr="003C67EA">
        <w:tc>
          <w:tcPr>
            <w:tcW w:w="2869" w:type="dxa"/>
            <w:vMerge w:val="restart"/>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Математика                      и информатика</w:t>
            </w: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Математика</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5</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5</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r>
      <w:tr w:rsidR="003C67EA" w:rsidRPr="00FE0CA2" w:rsidTr="003C67EA">
        <w:tc>
          <w:tcPr>
            <w:tcW w:w="2869" w:type="dxa"/>
            <w:vMerge/>
            <w:vAlign w:val="center"/>
          </w:tcPr>
          <w:p w:rsidR="003C67EA" w:rsidRPr="003C67EA" w:rsidRDefault="003C67EA" w:rsidP="00FA234B">
            <w:pPr>
              <w:spacing w:after="0" w:line="276" w:lineRule="auto"/>
              <w:rPr>
                <w:rFonts w:ascii="Times New Roman" w:hAnsi="Times New Roman" w:cs="Times New Roman"/>
                <w:szCs w:val="20"/>
              </w:rPr>
            </w:pP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Алгебра</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r>
      <w:tr w:rsidR="003C67EA" w:rsidRPr="00FE0CA2" w:rsidTr="003C67EA">
        <w:tc>
          <w:tcPr>
            <w:tcW w:w="2869" w:type="dxa"/>
            <w:vMerge/>
            <w:vAlign w:val="center"/>
          </w:tcPr>
          <w:p w:rsidR="003C67EA" w:rsidRPr="003C67EA" w:rsidRDefault="003C67EA" w:rsidP="00FA234B">
            <w:pPr>
              <w:spacing w:after="0" w:line="276" w:lineRule="auto"/>
              <w:rPr>
                <w:rFonts w:ascii="Times New Roman" w:hAnsi="Times New Roman" w:cs="Times New Roman"/>
                <w:szCs w:val="20"/>
              </w:rPr>
            </w:pP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Геометрия</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r>
      <w:tr w:rsidR="003C67EA" w:rsidRPr="00FE0CA2" w:rsidTr="003C67EA">
        <w:trPr>
          <w:trHeight w:val="236"/>
        </w:trPr>
        <w:tc>
          <w:tcPr>
            <w:tcW w:w="2869" w:type="dxa"/>
            <w:vMerge/>
            <w:vAlign w:val="center"/>
          </w:tcPr>
          <w:p w:rsidR="003C67EA" w:rsidRPr="003C67EA" w:rsidRDefault="003C67EA" w:rsidP="00FA234B">
            <w:pPr>
              <w:spacing w:after="0" w:line="276" w:lineRule="auto"/>
              <w:ind w:left="1276"/>
              <w:rPr>
                <w:rFonts w:ascii="Times New Roman" w:hAnsi="Times New Roman" w:cs="Times New Roman"/>
                <w:szCs w:val="20"/>
              </w:rPr>
            </w:pP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 xml:space="preserve">Информатика </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r>
      <w:tr w:rsidR="003C67EA" w:rsidRPr="00FE0CA2" w:rsidTr="003C67EA">
        <w:tc>
          <w:tcPr>
            <w:tcW w:w="2869" w:type="dxa"/>
            <w:vMerge w:val="restart"/>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Общественно-научные предметы</w:t>
            </w: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 xml:space="preserve">История России. </w:t>
            </w:r>
          </w:p>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Всеобщая история</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r>
      <w:tr w:rsidR="003C67EA" w:rsidRPr="00FE0CA2" w:rsidTr="003C67EA">
        <w:tc>
          <w:tcPr>
            <w:tcW w:w="2869" w:type="dxa"/>
            <w:vMerge/>
            <w:vAlign w:val="center"/>
          </w:tcPr>
          <w:p w:rsidR="003C67EA" w:rsidRPr="003C67EA" w:rsidRDefault="003C67EA" w:rsidP="00FA234B">
            <w:pPr>
              <w:spacing w:after="0" w:line="276" w:lineRule="auto"/>
              <w:ind w:left="1276"/>
              <w:rPr>
                <w:rFonts w:ascii="Times New Roman" w:hAnsi="Times New Roman" w:cs="Times New Roman"/>
                <w:szCs w:val="20"/>
              </w:rPr>
            </w:pP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Обществознание</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r>
      <w:tr w:rsidR="003C67EA" w:rsidRPr="00FE0CA2" w:rsidTr="003C67EA">
        <w:tc>
          <w:tcPr>
            <w:tcW w:w="2869" w:type="dxa"/>
            <w:vMerge/>
            <w:vAlign w:val="center"/>
          </w:tcPr>
          <w:p w:rsidR="003C67EA" w:rsidRPr="003C67EA" w:rsidRDefault="003C67EA" w:rsidP="00FA234B">
            <w:pPr>
              <w:spacing w:after="0" w:line="276" w:lineRule="auto"/>
              <w:ind w:left="1276"/>
              <w:rPr>
                <w:rFonts w:ascii="Times New Roman" w:hAnsi="Times New Roman" w:cs="Times New Roman"/>
                <w:szCs w:val="20"/>
              </w:rPr>
            </w:pP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География</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r>
      <w:tr w:rsidR="003C67EA" w:rsidRPr="00FE0CA2" w:rsidTr="003C67EA">
        <w:tc>
          <w:tcPr>
            <w:tcW w:w="2869" w:type="dxa"/>
            <w:vMerge w:val="restart"/>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Естественнонаучные предметы</w:t>
            </w: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Физика</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w:t>
            </w:r>
          </w:p>
        </w:tc>
      </w:tr>
      <w:tr w:rsidR="003C67EA" w:rsidRPr="00FE0CA2" w:rsidTr="003C67EA">
        <w:tc>
          <w:tcPr>
            <w:tcW w:w="2869" w:type="dxa"/>
            <w:vMerge/>
            <w:vAlign w:val="center"/>
          </w:tcPr>
          <w:p w:rsidR="003C67EA" w:rsidRPr="003C67EA" w:rsidRDefault="003C67EA" w:rsidP="00FA234B">
            <w:pPr>
              <w:spacing w:after="0" w:line="276" w:lineRule="auto"/>
              <w:ind w:left="1276"/>
              <w:rPr>
                <w:rFonts w:ascii="Times New Roman" w:hAnsi="Times New Roman" w:cs="Times New Roman"/>
                <w:szCs w:val="20"/>
              </w:rPr>
            </w:pP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Химия</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r>
      <w:tr w:rsidR="003C67EA" w:rsidRPr="00FE0CA2" w:rsidTr="003C67EA">
        <w:tc>
          <w:tcPr>
            <w:tcW w:w="2869" w:type="dxa"/>
            <w:vMerge/>
            <w:vAlign w:val="center"/>
          </w:tcPr>
          <w:p w:rsidR="003C67EA" w:rsidRPr="003C67EA" w:rsidRDefault="003C67EA" w:rsidP="00FA234B">
            <w:pPr>
              <w:spacing w:after="0" w:line="276" w:lineRule="auto"/>
              <w:ind w:left="1276"/>
              <w:rPr>
                <w:rFonts w:ascii="Times New Roman" w:hAnsi="Times New Roman" w:cs="Times New Roman"/>
                <w:szCs w:val="20"/>
              </w:rPr>
            </w:pP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Биология</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r>
      <w:tr w:rsidR="003C67EA" w:rsidRPr="00FE0CA2" w:rsidTr="003C67EA">
        <w:tc>
          <w:tcPr>
            <w:tcW w:w="2869" w:type="dxa"/>
            <w:vMerge w:val="restart"/>
            <w:vAlign w:val="center"/>
          </w:tcPr>
          <w:p w:rsidR="003C67EA" w:rsidRPr="003C67EA" w:rsidRDefault="003C67EA" w:rsidP="00FA234B">
            <w:pPr>
              <w:spacing w:after="0" w:line="276" w:lineRule="auto"/>
              <w:ind w:left="142"/>
              <w:rPr>
                <w:rFonts w:ascii="Times New Roman" w:hAnsi="Times New Roman" w:cs="Times New Roman"/>
                <w:szCs w:val="20"/>
              </w:rPr>
            </w:pPr>
            <w:r w:rsidRPr="003C67EA">
              <w:rPr>
                <w:rFonts w:ascii="Times New Roman" w:hAnsi="Times New Roman" w:cs="Times New Roman"/>
                <w:szCs w:val="20"/>
              </w:rPr>
              <w:t>Искусство</w:t>
            </w: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 xml:space="preserve">Музыка </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r>
      <w:tr w:rsidR="003C67EA" w:rsidRPr="00FE0CA2" w:rsidTr="003C67EA">
        <w:tc>
          <w:tcPr>
            <w:tcW w:w="2869" w:type="dxa"/>
            <w:vMerge/>
            <w:vAlign w:val="center"/>
          </w:tcPr>
          <w:p w:rsidR="003C67EA" w:rsidRPr="003C67EA" w:rsidRDefault="003C67EA" w:rsidP="00FA234B">
            <w:pPr>
              <w:spacing w:after="0" w:line="276" w:lineRule="auto"/>
              <w:ind w:left="142"/>
              <w:rPr>
                <w:rFonts w:ascii="Times New Roman" w:hAnsi="Times New Roman" w:cs="Times New Roman"/>
                <w:szCs w:val="20"/>
              </w:rPr>
            </w:pP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Изобразительное искусство</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r>
      <w:tr w:rsidR="003C67EA" w:rsidRPr="00FE0CA2" w:rsidTr="003C67EA">
        <w:tc>
          <w:tcPr>
            <w:tcW w:w="2869"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Технология</w:t>
            </w: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Технология</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r>
      <w:tr w:rsidR="003C67EA" w:rsidRPr="00FE0CA2" w:rsidTr="003C67EA">
        <w:tc>
          <w:tcPr>
            <w:tcW w:w="2869" w:type="dxa"/>
            <w:vMerge w:val="restart"/>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Физическая культура и основы безопасности и жизнедеятельности</w:t>
            </w: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Основы безопасности и жизнедеятельности</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0</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1</w:t>
            </w:r>
          </w:p>
        </w:tc>
      </w:tr>
      <w:tr w:rsidR="003C67EA" w:rsidRPr="00FE0CA2" w:rsidTr="003C67EA">
        <w:trPr>
          <w:trHeight w:val="308"/>
        </w:trPr>
        <w:tc>
          <w:tcPr>
            <w:tcW w:w="2869" w:type="dxa"/>
            <w:vMerge/>
            <w:vAlign w:val="center"/>
          </w:tcPr>
          <w:p w:rsidR="003C67EA" w:rsidRPr="003C67EA" w:rsidRDefault="003C67EA" w:rsidP="00FA234B">
            <w:pPr>
              <w:spacing w:after="0" w:line="276" w:lineRule="auto"/>
              <w:jc w:val="center"/>
              <w:rPr>
                <w:rFonts w:ascii="Times New Roman" w:hAnsi="Times New Roman" w:cs="Times New Roman"/>
                <w:szCs w:val="20"/>
              </w:rPr>
            </w:pP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Физическая культура</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w:t>
            </w:r>
          </w:p>
        </w:tc>
      </w:tr>
      <w:tr w:rsidR="003C67EA" w:rsidRPr="00FE0CA2" w:rsidTr="003C67EA">
        <w:trPr>
          <w:trHeight w:val="308"/>
        </w:trPr>
        <w:tc>
          <w:tcPr>
            <w:tcW w:w="2869" w:type="dxa"/>
            <w:vAlign w:val="center"/>
          </w:tcPr>
          <w:p w:rsidR="003C67EA" w:rsidRPr="003C67EA" w:rsidRDefault="003C67EA" w:rsidP="00FA234B">
            <w:pPr>
              <w:spacing w:after="0" w:line="276" w:lineRule="auto"/>
              <w:jc w:val="center"/>
              <w:rPr>
                <w:rFonts w:ascii="Times New Roman" w:hAnsi="Times New Roman" w:cs="Times New Roman"/>
                <w:szCs w:val="20"/>
              </w:rPr>
            </w:pPr>
          </w:p>
        </w:tc>
        <w:tc>
          <w:tcPr>
            <w:tcW w:w="3120" w:type="dxa"/>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Итого:</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29</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30</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32</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33</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sidRPr="003C67EA">
              <w:rPr>
                <w:rFonts w:ascii="Times New Roman" w:hAnsi="Times New Roman" w:cs="Times New Roman"/>
              </w:rPr>
              <w:t>33</w:t>
            </w:r>
          </w:p>
        </w:tc>
      </w:tr>
      <w:tr w:rsidR="003C67EA" w:rsidRPr="00FE0CA2" w:rsidTr="003C67EA">
        <w:trPr>
          <w:trHeight w:val="308"/>
        </w:trPr>
        <w:tc>
          <w:tcPr>
            <w:tcW w:w="5989" w:type="dxa"/>
            <w:gridSpan w:val="2"/>
            <w:vAlign w:val="center"/>
          </w:tcPr>
          <w:p w:rsid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Часть, формируемая участниками образовательных отношений</w:t>
            </w:r>
            <w:r>
              <w:rPr>
                <w:rFonts w:ascii="Times New Roman" w:hAnsi="Times New Roman" w:cs="Times New Roman"/>
                <w:szCs w:val="20"/>
              </w:rPr>
              <w:t xml:space="preserve"> </w:t>
            </w:r>
          </w:p>
          <w:p w:rsidR="003C67EA" w:rsidRPr="003C67EA" w:rsidRDefault="003C67EA" w:rsidP="00FA234B">
            <w:pPr>
              <w:spacing w:after="0" w:line="276" w:lineRule="auto"/>
              <w:rPr>
                <w:rFonts w:ascii="Times New Roman" w:hAnsi="Times New Roman" w:cs="Times New Roman"/>
                <w:szCs w:val="20"/>
              </w:rPr>
            </w:pPr>
            <w:r>
              <w:rPr>
                <w:rFonts w:ascii="Times New Roman" w:hAnsi="Times New Roman" w:cs="Times New Roman"/>
                <w:szCs w:val="20"/>
              </w:rPr>
              <w:t>Коррекционная работа</w:t>
            </w:r>
          </w:p>
        </w:tc>
        <w:tc>
          <w:tcPr>
            <w:tcW w:w="958" w:type="dxa"/>
            <w:vAlign w:val="center"/>
          </w:tcPr>
          <w:p w:rsidR="003C67EA" w:rsidRPr="003C67EA" w:rsidRDefault="003C67EA" w:rsidP="00FA234B">
            <w:pPr>
              <w:spacing w:after="0" w:line="276" w:lineRule="auto"/>
              <w:jc w:val="center"/>
              <w:rPr>
                <w:rFonts w:ascii="Times New Roman" w:hAnsi="Times New Roman" w:cs="Times New Roman"/>
              </w:rPr>
            </w:pPr>
            <w:r>
              <w:rPr>
                <w:rFonts w:ascii="Times New Roman" w:hAnsi="Times New Roman" w:cs="Times New Roman"/>
              </w:rPr>
              <w:t>4</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Pr>
                <w:rFonts w:ascii="Times New Roman" w:hAnsi="Times New Roman" w:cs="Times New Roman"/>
              </w:rPr>
              <w:t>4</w:t>
            </w:r>
          </w:p>
        </w:tc>
        <w:tc>
          <w:tcPr>
            <w:tcW w:w="851" w:type="dxa"/>
            <w:vAlign w:val="center"/>
          </w:tcPr>
          <w:p w:rsidR="003C67EA" w:rsidRPr="003C67EA" w:rsidRDefault="003C67EA" w:rsidP="00FA234B">
            <w:pPr>
              <w:spacing w:after="0" w:line="276" w:lineRule="auto"/>
              <w:jc w:val="center"/>
              <w:rPr>
                <w:rFonts w:ascii="Times New Roman" w:hAnsi="Times New Roman" w:cs="Times New Roman"/>
              </w:rPr>
            </w:pPr>
            <w:r>
              <w:rPr>
                <w:rFonts w:ascii="Times New Roman" w:hAnsi="Times New Roman" w:cs="Times New Roman"/>
              </w:rPr>
              <w:t>4</w:t>
            </w:r>
          </w:p>
        </w:tc>
        <w:tc>
          <w:tcPr>
            <w:tcW w:w="850" w:type="dxa"/>
            <w:vAlign w:val="center"/>
          </w:tcPr>
          <w:p w:rsidR="003C67EA" w:rsidRPr="003C67EA" w:rsidRDefault="003C67EA" w:rsidP="00FA234B">
            <w:pPr>
              <w:spacing w:after="0" w:line="276" w:lineRule="auto"/>
              <w:jc w:val="center"/>
              <w:rPr>
                <w:rFonts w:ascii="Times New Roman" w:hAnsi="Times New Roman" w:cs="Times New Roman"/>
              </w:rPr>
            </w:pPr>
            <w:r>
              <w:rPr>
                <w:rFonts w:ascii="Times New Roman" w:hAnsi="Times New Roman" w:cs="Times New Roman"/>
              </w:rPr>
              <w:t>4</w:t>
            </w:r>
          </w:p>
        </w:tc>
        <w:tc>
          <w:tcPr>
            <w:tcW w:w="816" w:type="dxa"/>
            <w:vAlign w:val="center"/>
          </w:tcPr>
          <w:p w:rsidR="003C67EA" w:rsidRPr="003C67EA" w:rsidRDefault="003C67EA" w:rsidP="00FA234B">
            <w:pPr>
              <w:spacing w:after="0" w:line="276" w:lineRule="auto"/>
              <w:jc w:val="center"/>
              <w:rPr>
                <w:rFonts w:ascii="Times New Roman" w:hAnsi="Times New Roman" w:cs="Times New Roman"/>
              </w:rPr>
            </w:pPr>
            <w:r>
              <w:rPr>
                <w:rFonts w:ascii="Times New Roman" w:hAnsi="Times New Roman" w:cs="Times New Roman"/>
              </w:rPr>
              <w:t>4</w:t>
            </w:r>
          </w:p>
        </w:tc>
      </w:tr>
      <w:tr w:rsidR="003C67EA" w:rsidTr="003C67EA">
        <w:trPr>
          <w:trHeight w:val="422"/>
        </w:trPr>
        <w:tc>
          <w:tcPr>
            <w:tcW w:w="5989" w:type="dxa"/>
            <w:gridSpan w:val="2"/>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Внеурочная деятельность (ФГОС)</w:t>
            </w:r>
          </w:p>
        </w:tc>
        <w:tc>
          <w:tcPr>
            <w:tcW w:w="958" w:type="dxa"/>
            <w:vAlign w:val="center"/>
          </w:tcPr>
          <w:p w:rsidR="003C67EA" w:rsidRPr="003C67EA" w:rsidRDefault="00CB44E7" w:rsidP="00FA234B">
            <w:pPr>
              <w:spacing w:after="0" w:line="276" w:lineRule="auto"/>
              <w:jc w:val="center"/>
              <w:rPr>
                <w:rFonts w:ascii="Times New Roman" w:hAnsi="Times New Roman" w:cs="Times New Roman"/>
              </w:rPr>
            </w:pPr>
            <w:r>
              <w:rPr>
                <w:rFonts w:ascii="Times New Roman" w:hAnsi="Times New Roman" w:cs="Times New Roman"/>
                <w:szCs w:val="20"/>
              </w:rPr>
              <w:t>6</w:t>
            </w:r>
          </w:p>
        </w:tc>
        <w:tc>
          <w:tcPr>
            <w:tcW w:w="850" w:type="dxa"/>
            <w:vAlign w:val="center"/>
          </w:tcPr>
          <w:p w:rsidR="003C67EA" w:rsidRPr="003C67EA" w:rsidRDefault="00CB44E7" w:rsidP="00FA234B">
            <w:pPr>
              <w:spacing w:after="0" w:line="276" w:lineRule="auto"/>
              <w:jc w:val="center"/>
              <w:rPr>
                <w:rFonts w:ascii="Times New Roman" w:hAnsi="Times New Roman" w:cs="Times New Roman"/>
              </w:rPr>
            </w:pPr>
            <w:r>
              <w:rPr>
                <w:rFonts w:ascii="Times New Roman" w:hAnsi="Times New Roman" w:cs="Times New Roman"/>
                <w:szCs w:val="20"/>
              </w:rPr>
              <w:t>6</w:t>
            </w:r>
          </w:p>
        </w:tc>
        <w:tc>
          <w:tcPr>
            <w:tcW w:w="851" w:type="dxa"/>
            <w:vAlign w:val="center"/>
          </w:tcPr>
          <w:p w:rsidR="003C67EA" w:rsidRPr="003C67EA" w:rsidRDefault="00CB44E7" w:rsidP="00FA234B">
            <w:pPr>
              <w:spacing w:after="0" w:line="276" w:lineRule="auto"/>
              <w:jc w:val="center"/>
              <w:rPr>
                <w:rFonts w:ascii="Times New Roman" w:hAnsi="Times New Roman" w:cs="Times New Roman"/>
              </w:rPr>
            </w:pPr>
            <w:r>
              <w:rPr>
                <w:rFonts w:ascii="Times New Roman" w:hAnsi="Times New Roman" w:cs="Times New Roman"/>
                <w:szCs w:val="20"/>
              </w:rPr>
              <w:t>6</w:t>
            </w:r>
          </w:p>
        </w:tc>
        <w:tc>
          <w:tcPr>
            <w:tcW w:w="850" w:type="dxa"/>
            <w:vAlign w:val="center"/>
          </w:tcPr>
          <w:p w:rsidR="003C67EA" w:rsidRPr="003C67EA" w:rsidRDefault="00CB44E7" w:rsidP="00FA234B">
            <w:pPr>
              <w:spacing w:after="0" w:line="276" w:lineRule="auto"/>
              <w:jc w:val="center"/>
              <w:rPr>
                <w:rFonts w:ascii="Times New Roman" w:hAnsi="Times New Roman" w:cs="Times New Roman"/>
              </w:rPr>
            </w:pPr>
            <w:r>
              <w:rPr>
                <w:rFonts w:ascii="Times New Roman" w:hAnsi="Times New Roman" w:cs="Times New Roman"/>
                <w:szCs w:val="20"/>
              </w:rPr>
              <w:t>6</w:t>
            </w:r>
          </w:p>
        </w:tc>
        <w:tc>
          <w:tcPr>
            <w:tcW w:w="816" w:type="dxa"/>
            <w:vAlign w:val="center"/>
          </w:tcPr>
          <w:p w:rsidR="003C67EA" w:rsidRPr="003C67EA" w:rsidRDefault="00CB44E7" w:rsidP="00FA234B">
            <w:pPr>
              <w:spacing w:after="0" w:line="276" w:lineRule="auto"/>
              <w:jc w:val="center"/>
              <w:rPr>
                <w:rFonts w:ascii="Times New Roman" w:hAnsi="Times New Roman" w:cs="Times New Roman"/>
              </w:rPr>
            </w:pPr>
            <w:r>
              <w:rPr>
                <w:rFonts w:ascii="Times New Roman" w:hAnsi="Times New Roman" w:cs="Times New Roman"/>
                <w:szCs w:val="20"/>
              </w:rPr>
              <w:t>6</w:t>
            </w:r>
          </w:p>
        </w:tc>
      </w:tr>
      <w:tr w:rsidR="003C67EA" w:rsidRPr="009410CC" w:rsidTr="003C67EA">
        <w:trPr>
          <w:trHeight w:val="422"/>
        </w:trPr>
        <w:tc>
          <w:tcPr>
            <w:tcW w:w="5989" w:type="dxa"/>
            <w:gridSpan w:val="2"/>
            <w:vAlign w:val="center"/>
          </w:tcPr>
          <w:p w:rsidR="003C67EA" w:rsidRPr="003C67EA" w:rsidRDefault="003C67EA" w:rsidP="00FA234B">
            <w:pPr>
              <w:spacing w:after="0" w:line="276" w:lineRule="auto"/>
              <w:rPr>
                <w:rFonts w:ascii="Times New Roman" w:hAnsi="Times New Roman" w:cs="Times New Roman"/>
                <w:szCs w:val="20"/>
              </w:rPr>
            </w:pPr>
            <w:r w:rsidRPr="003C67EA">
              <w:rPr>
                <w:rFonts w:ascii="Times New Roman" w:hAnsi="Times New Roman" w:cs="Times New Roman"/>
                <w:szCs w:val="20"/>
              </w:rPr>
              <w:t>Всего к финансированию</w:t>
            </w:r>
          </w:p>
        </w:tc>
        <w:tc>
          <w:tcPr>
            <w:tcW w:w="958" w:type="dxa"/>
            <w:vAlign w:val="center"/>
          </w:tcPr>
          <w:p w:rsidR="003C67EA" w:rsidRPr="003C67EA" w:rsidRDefault="00CB44E7" w:rsidP="00FA234B">
            <w:pPr>
              <w:spacing w:after="0" w:line="276" w:lineRule="auto"/>
              <w:jc w:val="center"/>
              <w:rPr>
                <w:rFonts w:ascii="Times New Roman" w:hAnsi="Times New Roman" w:cs="Times New Roman"/>
                <w:szCs w:val="20"/>
              </w:rPr>
            </w:pPr>
            <w:r>
              <w:rPr>
                <w:rFonts w:ascii="Times New Roman" w:hAnsi="Times New Roman" w:cs="Times New Roman"/>
                <w:szCs w:val="20"/>
              </w:rPr>
              <w:t>39</w:t>
            </w:r>
          </w:p>
        </w:tc>
        <w:tc>
          <w:tcPr>
            <w:tcW w:w="850" w:type="dxa"/>
            <w:vAlign w:val="center"/>
          </w:tcPr>
          <w:p w:rsidR="003C67EA" w:rsidRPr="003C67EA" w:rsidRDefault="003C67EA" w:rsidP="00FA234B">
            <w:pPr>
              <w:spacing w:after="0" w:line="276" w:lineRule="auto"/>
              <w:jc w:val="center"/>
              <w:rPr>
                <w:rFonts w:ascii="Times New Roman" w:hAnsi="Times New Roman" w:cs="Times New Roman"/>
                <w:szCs w:val="20"/>
              </w:rPr>
            </w:pPr>
            <w:r w:rsidRPr="003C67EA">
              <w:rPr>
                <w:rFonts w:ascii="Times New Roman" w:hAnsi="Times New Roman" w:cs="Times New Roman"/>
                <w:szCs w:val="20"/>
              </w:rPr>
              <w:t>40</w:t>
            </w:r>
          </w:p>
        </w:tc>
        <w:tc>
          <w:tcPr>
            <w:tcW w:w="851" w:type="dxa"/>
            <w:vAlign w:val="center"/>
          </w:tcPr>
          <w:p w:rsidR="003C67EA" w:rsidRPr="003C67EA" w:rsidRDefault="003C67EA" w:rsidP="00FA234B">
            <w:pPr>
              <w:spacing w:after="0" w:line="276" w:lineRule="auto"/>
              <w:jc w:val="center"/>
              <w:rPr>
                <w:rFonts w:ascii="Times New Roman" w:hAnsi="Times New Roman" w:cs="Times New Roman"/>
                <w:szCs w:val="20"/>
              </w:rPr>
            </w:pPr>
            <w:r w:rsidRPr="003C67EA">
              <w:rPr>
                <w:rFonts w:ascii="Times New Roman" w:hAnsi="Times New Roman" w:cs="Times New Roman"/>
                <w:szCs w:val="20"/>
              </w:rPr>
              <w:t>42</w:t>
            </w:r>
          </w:p>
        </w:tc>
        <w:tc>
          <w:tcPr>
            <w:tcW w:w="850" w:type="dxa"/>
            <w:vAlign w:val="center"/>
          </w:tcPr>
          <w:p w:rsidR="003C67EA" w:rsidRPr="003C67EA" w:rsidRDefault="003C67EA" w:rsidP="00FA234B">
            <w:pPr>
              <w:spacing w:after="0" w:line="276" w:lineRule="auto"/>
              <w:jc w:val="center"/>
              <w:rPr>
                <w:rFonts w:ascii="Times New Roman" w:hAnsi="Times New Roman" w:cs="Times New Roman"/>
                <w:szCs w:val="20"/>
              </w:rPr>
            </w:pPr>
            <w:r w:rsidRPr="003C67EA">
              <w:rPr>
                <w:rFonts w:ascii="Times New Roman" w:hAnsi="Times New Roman" w:cs="Times New Roman"/>
                <w:szCs w:val="20"/>
              </w:rPr>
              <w:t>43</w:t>
            </w:r>
          </w:p>
        </w:tc>
        <w:tc>
          <w:tcPr>
            <w:tcW w:w="816" w:type="dxa"/>
            <w:vAlign w:val="center"/>
          </w:tcPr>
          <w:p w:rsidR="003C67EA" w:rsidRPr="003C67EA" w:rsidRDefault="003C67EA" w:rsidP="00FA234B">
            <w:pPr>
              <w:spacing w:after="0" w:line="276" w:lineRule="auto"/>
              <w:jc w:val="center"/>
              <w:rPr>
                <w:rFonts w:ascii="Times New Roman" w:hAnsi="Times New Roman" w:cs="Times New Roman"/>
                <w:szCs w:val="20"/>
              </w:rPr>
            </w:pPr>
            <w:r w:rsidRPr="003C67EA">
              <w:rPr>
                <w:rFonts w:ascii="Times New Roman" w:hAnsi="Times New Roman" w:cs="Times New Roman"/>
                <w:szCs w:val="20"/>
              </w:rPr>
              <w:t>43</w:t>
            </w:r>
          </w:p>
        </w:tc>
      </w:tr>
    </w:tbl>
    <w:p w:rsidR="00CB44E7" w:rsidRPr="00CB44E7" w:rsidRDefault="00CB44E7" w:rsidP="00FA234B">
      <w:pPr>
        <w:spacing w:line="276" w:lineRule="auto"/>
        <w:rPr>
          <w:rFonts w:ascii="Times New Roman" w:hAnsi="Times New Roman" w:cs="Times New Roman"/>
        </w:rPr>
      </w:pPr>
    </w:p>
    <w:p w:rsidR="00CB44E7" w:rsidRDefault="00CB44E7" w:rsidP="00FA234B">
      <w:pPr>
        <w:spacing w:after="0" w:line="276" w:lineRule="auto"/>
        <w:ind w:left="562"/>
        <w:jc w:val="both"/>
        <w:rPr>
          <w:rFonts w:ascii="Times New Roman" w:hAnsi="Times New Roman" w:cs="Times New Roman"/>
          <w:b/>
          <w:sz w:val="24"/>
        </w:rPr>
      </w:pPr>
    </w:p>
    <w:p w:rsidR="00CB44E7" w:rsidRDefault="00CB44E7" w:rsidP="00FA234B">
      <w:pPr>
        <w:spacing w:after="0" w:line="276" w:lineRule="auto"/>
        <w:ind w:left="562"/>
        <w:jc w:val="both"/>
        <w:rPr>
          <w:rFonts w:ascii="Times New Roman" w:hAnsi="Times New Roman" w:cs="Times New Roman"/>
          <w:b/>
          <w:sz w:val="24"/>
        </w:rPr>
      </w:pPr>
    </w:p>
    <w:p w:rsidR="0004341E" w:rsidRDefault="0004341E" w:rsidP="0004341E">
      <w:pPr>
        <w:shd w:val="clear" w:color="auto" w:fill="FFFFFF"/>
        <w:spacing w:after="0" w:line="384" w:lineRule="atLeast"/>
        <w:ind w:left="4962"/>
        <w:textAlignment w:val="baseline"/>
        <w:rPr>
          <w:rFonts w:ascii="Times New Roman" w:hAnsi="Times New Roman" w:cs="Times New Roman"/>
          <w:color w:val="1E2120"/>
          <w:sz w:val="24"/>
          <w:szCs w:val="21"/>
        </w:rPr>
      </w:pPr>
    </w:p>
    <w:p w:rsidR="0004341E" w:rsidRDefault="0004341E" w:rsidP="0004341E">
      <w:pPr>
        <w:shd w:val="clear" w:color="auto" w:fill="FFFFFF"/>
        <w:spacing w:after="0" w:line="384" w:lineRule="atLeast"/>
        <w:ind w:left="4962"/>
        <w:textAlignment w:val="baseline"/>
        <w:rPr>
          <w:rFonts w:ascii="Times New Roman" w:hAnsi="Times New Roman" w:cs="Times New Roman"/>
          <w:color w:val="1E2120"/>
          <w:sz w:val="24"/>
          <w:szCs w:val="21"/>
        </w:rPr>
      </w:pPr>
    </w:p>
    <w:p w:rsidR="0004341E" w:rsidRDefault="0004341E" w:rsidP="0004341E">
      <w:pPr>
        <w:shd w:val="clear" w:color="auto" w:fill="FFFFFF"/>
        <w:spacing w:after="0" w:line="384" w:lineRule="atLeast"/>
        <w:ind w:left="4962"/>
        <w:textAlignment w:val="baseline"/>
        <w:rPr>
          <w:rFonts w:ascii="Times New Roman" w:hAnsi="Times New Roman" w:cs="Times New Roman"/>
          <w:color w:val="1E2120"/>
          <w:sz w:val="24"/>
          <w:szCs w:val="21"/>
        </w:rPr>
      </w:pPr>
    </w:p>
    <w:p w:rsidR="0004341E" w:rsidRDefault="0004341E" w:rsidP="0004341E">
      <w:pPr>
        <w:shd w:val="clear" w:color="auto" w:fill="FFFFFF"/>
        <w:spacing w:after="0" w:line="384" w:lineRule="atLeast"/>
        <w:textAlignment w:val="baseline"/>
        <w:rPr>
          <w:rFonts w:ascii="Times New Roman" w:hAnsi="Times New Roman" w:cs="Times New Roman"/>
          <w:color w:val="1E2120"/>
          <w:sz w:val="24"/>
          <w:szCs w:val="21"/>
        </w:rPr>
      </w:pPr>
    </w:p>
    <w:p w:rsidR="0004341E" w:rsidRDefault="0004341E" w:rsidP="0004341E">
      <w:pPr>
        <w:shd w:val="clear" w:color="auto" w:fill="FFFFFF"/>
        <w:spacing w:after="0" w:line="384" w:lineRule="atLeast"/>
        <w:textAlignment w:val="baseline"/>
        <w:rPr>
          <w:rFonts w:ascii="Times New Roman" w:hAnsi="Times New Roman" w:cs="Times New Roman"/>
          <w:color w:val="1E2120"/>
          <w:sz w:val="24"/>
          <w:szCs w:val="21"/>
        </w:rPr>
      </w:pPr>
    </w:p>
    <w:p w:rsidR="0004341E" w:rsidRDefault="0004341E" w:rsidP="0004341E">
      <w:pPr>
        <w:shd w:val="clear" w:color="auto" w:fill="FFFFFF"/>
        <w:spacing w:after="0" w:line="384" w:lineRule="atLeast"/>
        <w:ind w:left="4962"/>
        <w:textAlignment w:val="baseline"/>
        <w:rPr>
          <w:rFonts w:ascii="Times New Roman" w:hAnsi="Times New Roman" w:cs="Times New Roman"/>
          <w:color w:val="1E2120"/>
          <w:sz w:val="24"/>
          <w:szCs w:val="21"/>
        </w:rPr>
      </w:pPr>
    </w:p>
    <w:p w:rsidR="00B13A2A" w:rsidRPr="00B13A2A" w:rsidRDefault="00B13A2A" w:rsidP="00B13A2A">
      <w:pPr>
        <w:shd w:val="clear" w:color="auto" w:fill="FFFFFF"/>
        <w:spacing w:after="0"/>
        <w:ind w:left="4962"/>
        <w:textAlignment w:val="baseline"/>
        <w:rPr>
          <w:rFonts w:ascii="Times New Roman" w:hAnsi="Times New Roman" w:cs="Times New Roman"/>
          <w:color w:val="1E2120"/>
          <w:szCs w:val="21"/>
        </w:rPr>
      </w:pPr>
      <w:r w:rsidRPr="00B13A2A">
        <w:rPr>
          <w:rFonts w:ascii="Times New Roman" w:hAnsi="Times New Roman" w:cs="Times New Roman"/>
          <w:color w:val="1E2120"/>
          <w:szCs w:val="21"/>
        </w:rPr>
        <w:lastRenderedPageBreak/>
        <w:t xml:space="preserve">УТВЕРЖДЕНО: </w:t>
      </w:r>
    </w:p>
    <w:p w:rsidR="00B13A2A" w:rsidRPr="00B13A2A" w:rsidRDefault="00B13A2A" w:rsidP="00B13A2A">
      <w:pPr>
        <w:shd w:val="clear" w:color="auto" w:fill="FFFFFF"/>
        <w:spacing w:after="0"/>
        <w:ind w:left="4962"/>
        <w:textAlignment w:val="baseline"/>
        <w:rPr>
          <w:rFonts w:ascii="Times New Roman" w:hAnsi="Times New Roman" w:cs="Times New Roman"/>
          <w:color w:val="1E2120"/>
          <w:szCs w:val="21"/>
        </w:rPr>
      </w:pPr>
      <w:r w:rsidRPr="00B13A2A">
        <w:rPr>
          <w:rFonts w:ascii="Times New Roman" w:hAnsi="Times New Roman" w:cs="Times New Roman"/>
          <w:color w:val="1E2120"/>
          <w:szCs w:val="21"/>
        </w:rPr>
        <w:t>Директор МКОУ «СОШ №1</w:t>
      </w:r>
    </w:p>
    <w:p w:rsidR="00B13A2A" w:rsidRPr="00B13A2A" w:rsidRDefault="00B13A2A" w:rsidP="00B13A2A">
      <w:pPr>
        <w:shd w:val="clear" w:color="auto" w:fill="FFFFFF"/>
        <w:spacing w:after="0"/>
        <w:ind w:left="4962"/>
        <w:textAlignment w:val="baseline"/>
        <w:rPr>
          <w:rFonts w:ascii="Times New Roman" w:hAnsi="Times New Roman" w:cs="Times New Roman"/>
          <w:color w:val="1E2120"/>
          <w:szCs w:val="21"/>
        </w:rPr>
      </w:pPr>
      <w:r w:rsidRPr="00B13A2A">
        <w:rPr>
          <w:rFonts w:ascii="Times New Roman" w:hAnsi="Times New Roman" w:cs="Times New Roman"/>
          <w:color w:val="1E2120"/>
          <w:szCs w:val="21"/>
        </w:rPr>
        <w:t>ст. Зеленчукской имени В.П. Леонова» __________________/______________/</w:t>
      </w:r>
      <w:r w:rsidRPr="00B13A2A">
        <w:rPr>
          <w:rFonts w:ascii="Times New Roman" w:hAnsi="Times New Roman" w:cs="Times New Roman"/>
          <w:color w:val="1E2120"/>
          <w:szCs w:val="21"/>
        </w:rPr>
        <w:br/>
        <w:t>«__» _____________________ 20___ г.</w:t>
      </w:r>
    </w:p>
    <w:p w:rsidR="00B13A2A" w:rsidRPr="00B13A2A" w:rsidRDefault="00B13A2A" w:rsidP="00B13A2A">
      <w:pPr>
        <w:spacing w:after="0"/>
        <w:jc w:val="center"/>
        <w:rPr>
          <w:rFonts w:ascii="Times New Roman" w:hAnsi="Times New Roman" w:cs="Times New Roman"/>
        </w:rPr>
      </w:pPr>
      <w:r w:rsidRPr="00B13A2A">
        <w:rPr>
          <w:rFonts w:ascii="Times New Roman" w:hAnsi="Times New Roman" w:cs="Times New Roman"/>
          <w:bCs/>
        </w:rPr>
        <w:t xml:space="preserve">Индивидуальный учебный план (по АООП для детей с ЗПР (вариант 7.1)                           надомного обучения, </w:t>
      </w:r>
      <w:r w:rsidRPr="00B13A2A">
        <w:rPr>
          <w:rFonts w:ascii="Times New Roman" w:hAnsi="Times New Roman" w:cs="Times New Roman"/>
        </w:rPr>
        <w:t xml:space="preserve">обучающегося 5 класса «В» </w:t>
      </w:r>
    </w:p>
    <w:p w:rsidR="00B13A2A" w:rsidRPr="00B13A2A" w:rsidRDefault="00B13A2A" w:rsidP="00B13A2A">
      <w:pPr>
        <w:spacing w:after="0"/>
        <w:jc w:val="center"/>
        <w:rPr>
          <w:rFonts w:ascii="Times New Roman" w:hAnsi="Times New Roman" w:cs="Times New Roman"/>
          <w:bCs/>
        </w:rPr>
      </w:pPr>
      <w:r w:rsidRPr="00B13A2A">
        <w:rPr>
          <w:rFonts w:ascii="Times New Roman" w:hAnsi="Times New Roman" w:cs="Times New Roman"/>
        </w:rPr>
        <w:t>МКОУ «СОШ №1 ст. Зеленчукской имени В.П. Леонова»</w:t>
      </w:r>
    </w:p>
    <w:p w:rsidR="00B13A2A" w:rsidRPr="00B13A2A" w:rsidRDefault="00B13A2A" w:rsidP="00B13A2A">
      <w:pPr>
        <w:spacing w:after="0"/>
        <w:jc w:val="center"/>
        <w:rPr>
          <w:rFonts w:ascii="Times New Roman" w:hAnsi="Times New Roman" w:cs="Times New Roman"/>
        </w:rPr>
      </w:pPr>
      <w:r w:rsidRPr="00B13A2A">
        <w:rPr>
          <w:rFonts w:ascii="Times New Roman" w:hAnsi="Times New Roman" w:cs="Times New Roman"/>
        </w:rPr>
        <w:t xml:space="preserve"> </w:t>
      </w:r>
      <w:r w:rsidRPr="00B13A2A">
        <w:rPr>
          <w:rFonts w:ascii="Times New Roman" w:hAnsi="Times New Roman" w:cs="Times New Roman"/>
          <w:bCs/>
          <w:u w:val="single"/>
        </w:rPr>
        <w:t>Шерстюкова Данила Олеговича</w:t>
      </w:r>
    </w:p>
    <w:p w:rsidR="00B13A2A" w:rsidRPr="00B13A2A" w:rsidRDefault="00B13A2A" w:rsidP="00B13A2A">
      <w:pPr>
        <w:spacing w:after="0"/>
        <w:jc w:val="center"/>
        <w:rPr>
          <w:rFonts w:ascii="Times New Roman" w:hAnsi="Times New Roman" w:cs="Times New Roman"/>
        </w:rPr>
      </w:pPr>
      <w:r w:rsidRPr="00B13A2A">
        <w:rPr>
          <w:rFonts w:ascii="Times New Roman" w:hAnsi="Times New Roman" w:cs="Times New Roman"/>
        </w:rPr>
        <w:t>на 2019-2020 учебный год</w:t>
      </w:r>
    </w:p>
    <w:tbl>
      <w:tblPr>
        <w:tblpPr w:leftFromText="180" w:rightFromText="180" w:vertAnchor="text" w:horzAnchor="margin" w:tblpX="-431" w:tblpY="137"/>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6"/>
        <w:gridCol w:w="3018"/>
        <w:gridCol w:w="2180"/>
        <w:gridCol w:w="1962"/>
      </w:tblGrid>
      <w:tr w:rsidR="00B13A2A" w:rsidRPr="00B13A2A" w:rsidTr="003F328A">
        <w:trPr>
          <w:cantSplit/>
          <w:trHeight w:val="322"/>
        </w:trPr>
        <w:tc>
          <w:tcPr>
            <w:tcW w:w="2616" w:type="dxa"/>
            <w:vMerge w:val="restart"/>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Предметные области</w:t>
            </w:r>
          </w:p>
        </w:tc>
        <w:tc>
          <w:tcPr>
            <w:tcW w:w="3018" w:type="dxa"/>
            <w:vMerge w:val="restart"/>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Учебные предметы</w:t>
            </w:r>
          </w:p>
        </w:tc>
        <w:tc>
          <w:tcPr>
            <w:tcW w:w="4142" w:type="dxa"/>
            <w:gridSpan w:val="2"/>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Количество часов в неделю</w:t>
            </w:r>
          </w:p>
        </w:tc>
      </w:tr>
      <w:tr w:rsidR="00B13A2A" w:rsidRPr="00B13A2A" w:rsidTr="003F328A">
        <w:trPr>
          <w:cantSplit/>
          <w:trHeight w:val="226"/>
        </w:trPr>
        <w:tc>
          <w:tcPr>
            <w:tcW w:w="2616" w:type="dxa"/>
            <w:vMerge/>
            <w:tcBorders>
              <w:bottom w:val="single" w:sz="4" w:space="0" w:color="auto"/>
            </w:tcBorders>
            <w:vAlign w:val="center"/>
          </w:tcPr>
          <w:p w:rsidR="00B13A2A" w:rsidRPr="00B13A2A" w:rsidRDefault="00B13A2A" w:rsidP="003F328A">
            <w:pPr>
              <w:spacing w:after="0" w:line="240" w:lineRule="auto"/>
              <w:ind w:left="1276"/>
              <w:jc w:val="center"/>
              <w:rPr>
                <w:rFonts w:ascii="Times New Roman" w:hAnsi="Times New Roman" w:cs="Times New Roman"/>
                <w:sz w:val="20"/>
              </w:rPr>
            </w:pPr>
          </w:p>
        </w:tc>
        <w:tc>
          <w:tcPr>
            <w:tcW w:w="3018" w:type="dxa"/>
            <w:vMerge/>
            <w:tcBorders>
              <w:bottom w:val="single" w:sz="4" w:space="0" w:color="auto"/>
            </w:tcBorders>
          </w:tcPr>
          <w:p w:rsidR="00B13A2A" w:rsidRPr="00B13A2A" w:rsidRDefault="00B13A2A" w:rsidP="003F328A">
            <w:pPr>
              <w:spacing w:after="0" w:line="240" w:lineRule="auto"/>
              <w:rPr>
                <w:rFonts w:ascii="Times New Roman" w:hAnsi="Times New Roman" w:cs="Times New Roman"/>
                <w:sz w:val="20"/>
              </w:rPr>
            </w:pPr>
          </w:p>
        </w:tc>
        <w:tc>
          <w:tcPr>
            <w:tcW w:w="2180" w:type="dxa"/>
            <w:tcBorders>
              <w:bottom w:val="single" w:sz="4" w:space="0" w:color="auto"/>
            </w:tcBorders>
            <w:vAlign w:val="center"/>
          </w:tcPr>
          <w:p w:rsidR="00B13A2A" w:rsidRPr="00B13A2A" w:rsidRDefault="00B13A2A" w:rsidP="003F328A">
            <w:pPr>
              <w:spacing w:after="0" w:line="240" w:lineRule="auto"/>
              <w:jc w:val="center"/>
              <w:rPr>
                <w:rFonts w:ascii="Times New Roman" w:hAnsi="Times New Roman" w:cs="Times New Roman"/>
                <w:bCs/>
                <w:iCs/>
                <w:sz w:val="20"/>
              </w:rPr>
            </w:pPr>
            <w:r w:rsidRPr="00B13A2A">
              <w:rPr>
                <w:rFonts w:ascii="Times New Roman" w:hAnsi="Times New Roman" w:cs="Times New Roman"/>
                <w:bCs/>
                <w:iCs/>
                <w:sz w:val="20"/>
              </w:rPr>
              <w:t>по учебному плану</w:t>
            </w:r>
          </w:p>
        </w:tc>
        <w:tc>
          <w:tcPr>
            <w:tcW w:w="1962" w:type="dxa"/>
            <w:tcBorders>
              <w:bottom w:val="single" w:sz="4" w:space="0" w:color="auto"/>
            </w:tcBorders>
            <w:vAlign w:val="center"/>
          </w:tcPr>
          <w:p w:rsidR="00B13A2A" w:rsidRPr="00B13A2A" w:rsidRDefault="00B13A2A" w:rsidP="003F328A">
            <w:pPr>
              <w:spacing w:after="0" w:line="240" w:lineRule="auto"/>
              <w:jc w:val="center"/>
              <w:rPr>
                <w:rFonts w:ascii="Times New Roman" w:hAnsi="Times New Roman" w:cs="Times New Roman"/>
                <w:bCs/>
                <w:iCs/>
                <w:sz w:val="20"/>
              </w:rPr>
            </w:pPr>
            <w:r w:rsidRPr="00B13A2A">
              <w:rPr>
                <w:rFonts w:ascii="Times New Roman" w:hAnsi="Times New Roman" w:cs="Times New Roman"/>
                <w:bCs/>
                <w:iCs/>
                <w:sz w:val="20"/>
              </w:rPr>
              <w:t>п</w:t>
            </w:r>
            <w:r w:rsidRPr="00B13A2A">
              <w:rPr>
                <w:rFonts w:ascii="Times New Roman" w:hAnsi="Times New Roman" w:cs="Times New Roman"/>
                <w:bCs/>
                <w:iCs/>
                <w:sz w:val="20"/>
                <w:lang w:val="en-US"/>
              </w:rPr>
              <w:t xml:space="preserve">о </w:t>
            </w:r>
            <w:r w:rsidRPr="00B13A2A">
              <w:rPr>
                <w:rFonts w:ascii="Times New Roman" w:hAnsi="Times New Roman" w:cs="Times New Roman"/>
                <w:bCs/>
                <w:iCs/>
                <w:sz w:val="20"/>
              </w:rPr>
              <w:t>индивидуальному плану</w:t>
            </w:r>
          </w:p>
        </w:tc>
      </w:tr>
      <w:tr w:rsidR="00B13A2A" w:rsidRPr="00B13A2A" w:rsidTr="003F328A">
        <w:trPr>
          <w:trHeight w:val="86"/>
        </w:trPr>
        <w:tc>
          <w:tcPr>
            <w:tcW w:w="2616" w:type="dxa"/>
            <w:vMerge w:val="restart"/>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Русский язык и литература</w:t>
            </w: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Русский язык</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5</w:t>
            </w:r>
          </w:p>
        </w:tc>
        <w:tc>
          <w:tcPr>
            <w:tcW w:w="1962" w:type="dxa"/>
            <w:tcBorders>
              <w:top w:val="nil"/>
            </w:tcBorders>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2</w:t>
            </w:r>
          </w:p>
        </w:tc>
      </w:tr>
      <w:tr w:rsidR="00B13A2A" w:rsidRPr="00B13A2A" w:rsidTr="003F328A">
        <w:trPr>
          <w:trHeight w:val="255"/>
        </w:trPr>
        <w:tc>
          <w:tcPr>
            <w:tcW w:w="2616" w:type="dxa"/>
            <w:vMerge/>
            <w:vAlign w:val="center"/>
          </w:tcPr>
          <w:p w:rsidR="00B13A2A" w:rsidRPr="00B13A2A" w:rsidRDefault="00B13A2A" w:rsidP="003F328A">
            <w:pPr>
              <w:spacing w:after="0" w:line="240" w:lineRule="auto"/>
              <w:ind w:left="1276"/>
              <w:rPr>
                <w:rFonts w:ascii="Times New Roman" w:hAnsi="Times New Roman" w:cs="Times New Roman"/>
                <w:sz w:val="20"/>
                <w:szCs w:val="20"/>
              </w:rPr>
            </w:pP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Литература</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3</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1</w:t>
            </w:r>
          </w:p>
        </w:tc>
      </w:tr>
      <w:tr w:rsidR="00B13A2A" w:rsidRPr="00B13A2A" w:rsidTr="003F328A">
        <w:tc>
          <w:tcPr>
            <w:tcW w:w="2616" w:type="dxa"/>
            <w:vMerge w:val="restart"/>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Родной язык и родная литература</w:t>
            </w: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Родной язык</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2</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c>
          <w:tcPr>
            <w:tcW w:w="2616" w:type="dxa"/>
            <w:vMerge/>
            <w:vAlign w:val="center"/>
          </w:tcPr>
          <w:p w:rsidR="00B13A2A" w:rsidRPr="00B13A2A" w:rsidRDefault="00B13A2A" w:rsidP="003F328A">
            <w:pPr>
              <w:spacing w:after="0" w:line="240" w:lineRule="auto"/>
              <w:ind w:left="1276"/>
              <w:rPr>
                <w:rFonts w:ascii="Times New Roman" w:hAnsi="Times New Roman" w:cs="Times New Roman"/>
                <w:sz w:val="20"/>
                <w:szCs w:val="20"/>
              </w:rPr>
            </w:pP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Родная литература</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1</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c>
          <w:tcPr>
            <w:tcW w:w="2616"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Иностранный язык</w:t>
            </w: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Английский язык</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3</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1</w:t>
            </w:r>
          </w:p>
        </w:tc>
      </w:tr>
      <w:tr w:rsidR="00B13A2A" w:rsidRPr="00B13A2A" w:rsidTr="003F328A">
        <w:tc>
          <w:tcPr>
            <w:tcW w:w="2616" w:type="dxa"/>
            <w:vMerge w:val="restart"/>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 xml:space="preserve">Математика                   </w:t>
            </w:r>
          </w:p>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и информатика</w:t>
            </w: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Математика</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5</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2</w:t>
            </w:r>
          </w:p>
        </w:tc>
      </w:tr>
      <w:tr w:rsidR="00B13A2A" w:rsidRPr="00B13A2A" w:rsidTr="003F328A">
        <w:tc>
          <w:tcPr>
            <w:tcW w:w="2616" w:type="dxa"/>
            <w:vMerge/>
            <w:vAlign w:val="center"/>
          </w:tcPr>
          <w:p w:rsidR="00B13A2A" w:rsidRPr="00B13A2A" w:rsidRDefault="00B13A2A" w:rsidP="003F328A">
            <w:pPr>
              <w:spacing w:after="0" w:line="240" w:lineRule="auto"/>
              <w:rPr>
                <w:rFonts w:ascii="Times New Roman" w:hAnsi="Times New Roman" w:cs="Times New Roman"/>
                <w:sz w:val="20"/>
                <w:szCs w:val="20"/>
              </w:rPr>
            </w:pP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Алгебра</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c>
          <w:tcPr>
            <w:tcW w:w="2616" w:type="dxa"/>
            <w:vMerge/>
            <w:vAlign w:val="center"/>
          </w:tcPr>
          <w:p w:rsidR="00B13A2A" w:rsidRPr="00B13A2A" w:rsidRDefault="00B13A2A" w:rsidP="003F328A">
            <w:pPr>
              <w:spacing w:after="0" w:line="240" w:lineRule="auto"/>
              <w:rPr>
                <w:rFonts w:ascii="Times New Roman" w:hAnsi="Times New Roman" w:cs="Times New Roman"/>
                <w:sz w:val="20"/>
                <w:szCs w:val="20"/>
              </w:rPr>
            </w:pP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Геометрия</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rPr>
          <w:trHeight w:val="236"/>
        </w:trPr>
        <w:tc>
          <w:tcPr>
            <w:tcW w:w="2616" w:type="dxa"/>
            <w:vMerge/>
            <w:vAlign w:val="center"/>
          </w:tcPr>
          <w:p w:rsidR="00B13A2A" w:rsidRPr="00B13A2A" w:rsidRDefault="00B13A2A" w:rsidP="003F328A">
            <w:pPr>
              <w:spacing w:after="0" w:line="240" w:lineRule="auto"/>
              <w:ind w:left="1276"/>
              <w:rPr>
                <w:rFonts w:ascii="Times New Roman" w:hAnsi="Times New Roman" w:cs="Times New Roman"/>
                <w:sz w:val="20"/>
                <w:szCs w:val="20"/>
              </w:rPr>
            </w:pP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 xml:space="preserve">Информатика </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c>
          <w:tcPr>
            <w:tcW w:w="2616" w:type="dxa"/>
            <w:vMerge w:val="restart"/>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Общественно-научные предметы</w:t>
            </w: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История</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2</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2</w:t>
            </w:r>
          </w:p>
        </w:tc>
      </w:tr>
      <w:tr w:rsidR="00B13A2A" w:rsidRPr="00B13A2A" w:rsidTr="003F328A">
        <w:tc>
          <w:tcPr>
            <w:tcW w:w="2616" w:type="dxa"/>
            <w:vMerge/>
            <w:vAlign w:val="center"/>
          </w:tcPr>
          <w:p w:rsidR="00B13A2A" w:rsidRPr="00B13A2A" w:rsidRDefault="00B13A2A" w:rsidP="003F328A">
            <w:pPr>
              <w:spacing w:after="0" w:line="240" w:lineRule="auto"/>
              <w:ind w:left="1276"/>
              <w:rPr>
                <w:rFonts w:ascii="Times New Roman" w:hAnsi="Times New Roman" w:cs="Times New Roman"/>
                <w:sz w:val="20"/>
                <w:szCs w:val="20"/>
              </w:rPr>
            </w:pP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Обществознание</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c>
          <w:tcPr>
            <w:tcW w:w="2616" w:type="dxa"/>
            <w:vMerge/>
            <w:vAlign w:val="center"/>
          </w:tcPr>
          <w:p w:rsidR="00B13A2A" w:rsidRPr="00B13A2A" w:rsidRDefault="00B13A2A" w:rsidP="003F328A">
            <w:pPr>
              <w:spacing w:after="0" w:line="240" w:lineRule="auto"/>
              <w:ind w:left="1276"/>
              <w:rPr>
                <w:rFonts w:ascii="Times New Roman" w:hAnsi="Times New Roman" w:cs="Times New Roman"/>
                <w:sz w:val="20"/>
                <w:szCs w:val="20"/>
              </w:rPr>
            </w:pP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География</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1</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1</w:t>
            </w:r>
          </w:p>
        </w:tc>
      </w:tr>
      <w:tr w:rsidR="00B13A2A" w:rsidRPr="00B13A2A" w:rsidTr="003F328A">
        <w:tc>
          <w:tcPr>
            <w:tcW w:w="2616" w:type="dxa"/>
            <w:vMerge w:val="restart"/>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Естественнонаучные предметы</w:t>
            </w: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Биология</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1</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1</w:t>
            </w:r>
          </w:p>
        </w:tc>
      </w:tr>
      <w:tr w:rsidR="00B13A2A" w:rsidRPr="00B13A2A" w:rsidTr="003F328A">
        <w:tc>
          <w:tcPr>
            <w:tcW w:w="2616" w:type="dxa"/>
            <w:vMerge/>
            <w:vAlign w:val="center"/>
          </w:tcPr>
          <w:p w:rsidR="00B13A2A" w:rsidRPr="00B13A2A" w:rsidRDefault="00B13A2A" w:rsidP="003F328A">
            <w:pPr>
              <w:spacing w:after="0" w:line="240" w:lineRule="auto"/>
              <w:ind w:left="1276"/>
              <w:rPr>
                <w:rFonts w:ascii="Times New Roman" w:hAnsi="Times New Roman" w:cs="Times New Roman"/>
                <w:sz w:val="20"/>
                <w:szCs w:val="20"/>
              </w:rPr>
            </w:pP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Физика</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c>
          <w:tcPr>
            <w:tcW w:w="2616" w:type="dxa"/>
            <w:vMerge/>
            <w:vAlign w:val="center"/>
          </w:tcPr>
          <w:p w:rsidR="00B13A2A" w:rsidRPr="00B13A2A" w:rsidRDefault="00B13A2A" w:rsidP="003F328A">
            <w:pPr>
              <w:spacing w:after="0" w:line="240" w:lineRule="auto"/>
              <w:ind w:left="1276"/>
              <w:rPr>
                <w:rFonts w:ascii="Times New Roman" w:hAnsi="Times New Roman" w:cs="Times New Roman"/>
                <w:sz w:val="20"/>
                <w:szCs w:val="20"/>
              </w:rPr>
            </w:pP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Химия</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c>
          <w:tcPr>
            <w:tcW w:w="2616" w:type="dxa"/>
            <w:vMerge w:val="restart"/>
            <w:vAlign w:val="center"/>
          </w:tcPr>
          <w:p w:rsidR="00B13A2A" w:rsidRPr="00B13A2A" w:rsidRDefault="00B13A2A" w:rsidP="003F328A">
            <w:pPr>
              <w:spacing w:after="0" w:line="240" w:lineRule="auto"/>
              <w:ind w:left="142"/>
              <w:rPr>
                <w:rFonts w:ascii="Times New Roman" w:hAnsi="Times New Roman" w:cs="Times New Roman"/>
                <w:sz w:val="20"/>
                <w:szCs w:val="20"/>
              </w:rPr>
            </w:pPr>
            <w:r w:rsidRPr="00B13A2A">
              <w:rPr>
                <w:rFonts w:ascii="Times New Roman" w:hAnsi="Times New Roman" w:cs="Times New Roman"/>
                <w:sz w:val="20"/>
                <w:szCs w:val="20"/>
              </w:rPr>
              <w:t>Искусство</w:t>
            </w: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 xml:space="preserve">Музыка </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1</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c>
          <w:tcPr>
            <w:tcW w:w="2616" w:type="dxa"/>
            <w:vMerge/>
            <w:vAlign w:val="center"/>
          </w:tcPr>
          <w:p w:rsidR="00B13A2A" w:rsidRPr="00B13A2A" w:rsidRDefault="00B13A2A" w:rsidP="003F328A">
            <w:pPr>
              <w:spacing w:after="0" w:line="240" w:lineRule="auto"/>
              <w:ind w:left="142"/>
              <w:rPr>
                <w:rFonts w:ascii="Times New Roman" w:hAnsi="Times New Roman" w:cs="Times New Roman"/>
                <w:sz w:val="20"/>
                <w:szCs w:val="20"/>
              </w:rPr>
            </w:pP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Изобразительное искусство</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1</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c>
          <w:tcPr>
            <w:tcW w:w="2616"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Технология</w:t>
            </w: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Технология</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2</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c>
          <w:tcPr>
            <w:tcW w:w="2616" w:type="dxa"/>
            <w:vMerge w:val="restart"/>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Физическая культура и основы безопасности и жизнедеятельности</w:t>
            </w: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Основы безопасности и жизнедеятельности</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rPr>
          <w:trHeight w:val="308"/>
        </w:trPr>
        <w:tc>
          <w:tcPr>
            <w:tcW w:w="2616" w:type="dxa"/>
            <w:vMerge/>
            <w:vAlign w:val="center"/>
          </w:tcPr>
          <w:p w:rsidR="00B13A2A" w:rsidRPr="00B13A2A" w:rsidRDefault="00B13A2A" w:rsidP="003F328A">
            <w:pPr>
              <w:spacing w:after="0" w:line="240" w:lineRule="auto"/>
              <w:rPr>
                <w:rFonts w:ascii="Times New Roman" w:hAnsi="Times New Roman" w:cs="Times New Roman"/>
                <w:sz w:val="20"/>
                <w:szCs w:val="20"/>
              </w:rPr>
            </w:pPr>
          </w:p>
        </w:tc>
        <w:tc>
          <w:tcPr>
            <w:tcW w:w="3018" w:type="dxa"/>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Физическая культура</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2</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p>
        </w:tc>
      </w:tr>
      <w:tr w:rsidR="00B13A2A" w:rsidRPr="00B13A2A" w:rsidTr="003F328A">
        <w:trPr>
          <w:trHeight w:val="308"/>
        </w:trPr>
        <w:tc>
          <w:tcPr>
            <w:tcW w:w="5634" w:type="dxa"/>
            <w:gridSpan w:val="2"/>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 xml:space="preserve">Максимально допустимая недельная нагрузка </w:t>
            </w:r>
          </w:p>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при 5-дневной учебной недели</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29</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10</w:t>
            </w:r>
          </w:p>
        </w:tc>
      </w:tr>
      <w:tr w:rsidR="00B13A2A" w:rsidRPr="00B13A2A" w:rsidTr="003F328A">
        <w:trPr>
          <w:trHeight w:val="294"/>
        </w:trPr>
        <w:tc>
          <w:tcPr>
            <w:tcW w:w="5634" w:type="dxa"/>
            <w:gridSpan w:val="2"/>
            <w:vAlign w:val="center"/>
          </w:tcPr>
          <w:p w:rsidR="00B13A2A" w:rsidRPr="00B13A2A" w:rsidRDefault="00B13A2A" w:rsidP="003F328A">
            <w:pPr>
              <w:spacing w:after="0" w:line="240" w:lineRule="auto"/>
              <w:rPr>
                <w:rFonts w:ascii="Times New Roman" w:hAnsi="Times New Roman" w:cs="Times New Roman"/>
                <w:sz w:val="20"/>
                <w:szCs w:val="20"/>
              </w:rPr>
            </w:pPr>
            <w:r w:rsidRPr="00B13A2A">
              <w:rPr>
                <w:rFonts w:ascii="Times New Roman" w:hAnsi="Times New Roman" w:cs="Times New Roman"/>
                <w:sz w:val="20"/>
                <w:szCs w:val="20"/>
              </w:rPr>
              <w:t>Внеурочная деятельность</w:t>
            </w:r>
          </w:p>
        </w:tc>
        <w:tc>
          <w:tcPr>
            <w:tcW w:w="2180"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до 10</w:t>
            </w:r>
          </w:p>
        </w:tc>
        <w:tc>
          <w:tcPr>
            <w:tcW w:w="1962" w:type="dxa"/>
            <w:vAlign w:val="center"/>
          </w:tcPr>
          <w:p w:rsidR="00B13A2A" w:rsidRPr="00B13A2A" w:rsidRDefault="00B13A2A" w:rsidP="003F328A">
            <w:pPr>
              <w:spacing w:after="0" w:line="240" w:lineRule="auto"/>
              <w:jc w:val="center"/>
              <w:rPr>
                <w:rFonts w:ascii="Times New Roman" w:hAnsi="Times New Roman" w:cs="Times New Roman"/>
                <w:sz w:val="20"/>
              </w:rPr>
            </w:pPr>
            <w:r w:rsidRPr="00B13A2A">
              <w:rPr>
                <w:rFonts w:ascii="Times New Roman" w:hAnsi="Times New Roman" w:cs="Times New Roman"/>
                <w:sz w:val="20"/>
              </w:rPr>
              <w:t>1</w:t>
            </w:r>
          </w:p>
        </w:tc>
      </w:tr>
      <w:tr w:rsidR="00B13A2A" w:rsidRPr="00B13A2A" w:rsidTr="003F328A">
        <w:trPr>
          <w:trHeight w:val="294"/>
        </w:trPr>
        <w:tc>
          <w:tcPr>
            <w:tcW w:w="5634" w:type="dxa"/>
            <w:gridSpan w:val="2"/>
            <w:vAlign w:val="center"/>
          </w:tcPr>
          <w:p w:rsidR="00B13A2A" w:rsidRPr="00B13A2A" w:rsidRDefault="00B13A2A" w:rsidP="003F328A">
            <w:pPr>
              <w:spacing w:after="0" w:line="276" w:lineRule="auto"/>
              <w:rPr>
                <w:rFonts w:ascii="Times New Roman" w:hAnsi="Times New Roman" w:cs="Times New Roman"/>
                <w:sz w:val="20"/>
                <w:szCs w:val="20"/>
              </w:rPr>
            </w:pPr>
            <w:r w:rsidRPr="00B13A2A">
              <w:rPr>
                <w:rFonts w:ascii="Times New Roman" w:hAnsi="Times New Roman" w:cs="Times New Roman"/>
                <w:sz w:val="20"/>
                <w:szCs w:val="20"/>
              </w:rPr>
              <w:t xml:space="preserve">Часть, формируемая участниками образовательных отношений </w:t>
            </w:r>
          </w:p>
          <w:p w:rsidR="00B13A2A" w:rsidRPr="00B13A2A" w:rsidRDefault="00B13A2A" w:rsidP="003F328A">
            <w:pPr>
              <w:spacing w:after="0" w:line="276" w:lineRule="auto"/>
              <w:rPr>
                <w:rFonts w:ascii="Times New Roman" w:hAnsi="Times New Roman" w:cs="Times New Roman"/>
                <w:sz w:val="20"/>
                <w:szCs w:val="20"/>
              </w:rPr>
            </w:pPr>
            <w:r w:rsidRPr="00B13A2A">
              <w:rPr>
                <w:rFonts w:ascii="Times New Roman" w:hAnsi="Times New Roman" w:cs="Times New Roman"/>
                <w:sz w:val="20"/>
                <w:szCs w:val="20"/>
              </w:rPr>
              <w:t>Коррекционная работа</w:t>
            </w:r>
          </w:p>
        </w:tc>
        <w:tc>
          <w:tcPr>
            <w:tcW w:w="2180" w:type="dxa"/>
            <w:vAlign w:val="center"/>
          </w:tcPr>
          <w:p w:rsidR="00B13A2A" w:rsidRPr="00B13A2A" w:rsidRDefault="00B13A2A" w:rsidP="003F328A">
            <w:pPr>
              <w:spacing w:after="0" w:line="276" w:lineRule="auto"/>
              <w:jc w:val="center"/>
              <w:rPr>
                <w:rFonts w:ascii="Times New Roman" w:hAnsi="Times New Roman" w:cs="Times New Roman"/>
                <w:sz w:val="20"/>
              </w:rPr>
            </w:pPr>
            <w:r w:rsidRPr="00B13A2A">
              <w:rPr>
                <w:rFonts w:ascii="Times New Roman" w:hAnsi="Times New Roman" w:cs="Times New Roman"/>
                <w:sz w:val="20"/>
              </w:rPr>
              <w:t>4</w:t>
            </w:r>
          </w:p>
        </w:tc>
        <w:tc>
          <w:tcPr>
            <w:tcW w:w="1962" w:type="dxa"/>
            <w:vAlign w:val="center"/>
          </w:tcPr>
          <w:p w:rsidR="00B13A2A" w:rsidRPr="00B13A2A" w:rsidRDefault="00B13A2A" w:rsidP="003F328A">
            <w:pPr>
              <w:spacing w:after="0" w:line="276" w:lineRule="auto"/>
              <w:jc w:val="center"/>
              <w:rPr>
                <w:rFonts w:ascii="Times New Roman" w:hAnsi="Times New Roman" w:cs="Times New Roman"/>
                <w:sz w:val="20"/>
              </w:rPr>
            </w:pPr>
          </w:p>
        </w:tc>
      </w:tr>
      <w:tr w:rsidR="00B13A2A" w:rsidRPr="00B13A2A" w:rsidTr="003F328A">
        <w:trPr>
          <w:trHeight w:val="294"/>
        </w:trPr>
        <w:tc>
          <w:tcPr>
            <w:tcW w:w="5634" w:type="dxa"/>
            <w:gridSpan w:val="2"/>
            <w:vAlign w:val="center"/>
          </w:tcPr>
          <w:p w:rsidR="00B13A2A" w:rsidRPr="00B13A2A" w:rsidRDefault="00B13A2A" w:rsidP="003F328A">
            <w:pPr>
              <w:spacing w:after="0" w:line="276" w:lineRule="auto"/>
              <w:rPr>
                <w:rFonts w:ascii="Times New Roman" w:hAnsi="Times New Roman" w:cs="Times New Roman"/>
                <w:sz w:val="20"/>
                <w:szCs w:val="20"/>
              </w:rPr>
            </w:pPr>
            <w:r w:rsidRPr="00B13A2A">
              <w:rPr>
                <w:rFonts w:ascii="Times New Roman" w:hAnsi="Times New Roman" w:cs="Times New Roman"/>
                <w:sz w:val="20"/>
                <w:szCs w:val="20"/>
              </w:rPr>
              <w:t>Внеурочная деятельность (ФГОС)</w:t>
            </w:r>
          </w:p>
        </w:tc>
        <w:tc>
          <w:tcPr>
            <w:tcW w:w="2180" w:type="dxa"/>
            <w:vAlign w:val="center"/>
          </w:tcPr>
          <w:p w:rsidR="00B13A2A" w:rsidRPr="00B13A2A" w:rsidRDefault="00B13A2A" w:rsidP="003F328A">
            <w:pPr>
              <w:spacing w:after="0" w:line="276" w:lineRule="auto"/>
              <w:jc w:val="center"/>
              <w:rPr>
                <w:rFonts w:ascii="Times New Roman" w:hAnsi="Times New Roman" w:cs="Times New Roman"/>
                <w:sz w:val="20"/>
              </w:rPr>
            </w:pPr>
            <w:r w:rsidRPr="00B13A2A">
              <w:rPr>
                <w:rFonts w:ascii="Times New Roman" w:hAnsi="Times New Roman" w:cs="Times New Roman"/>
                <w:sz w:val="20"/>
                <w:szCs w:val="20"/>
              </w:rPr>
              <w:t>6</w:t>
            </w:r>
          </w:p>
        </w:tc>
        <w:tc>
          <w:tcPr>
            <w:tcW w:w="1962" w:type="dxa"/>
            <w:vAlign w:val="center"/>
          </w:tcPr>
          <w:p w:rsidR="00B13A2A" w:rsidRPr="00B13A2A" w:rsidRDefault="00B13A2A" w:rsidP="003F328A">
            <w:pPr>
              <w:spacing w:after="0" w:line="276" w:lineRule="auto"/>
              <w:jc w:val="center"/>
              <w:rPr>
                <w:rFonts w:ascii="Times New Roman" w:hAnsi="Times New Roman" w:cs="Times New Roman"/>
                <w:sz w:val="20"/>
              </w:rPr>
            </w:pPr>
            <w:r w:rsidRPr="00B13A2A">
              <w:rPr>
                <w:rFonts w:ascii="Times New Roman" w:hAnsi="Times New Roman" w:cs="Times New Roman"/>
                <w:sz w:val="20"/>
                <w:szCs w:val="20"/>
              </w:rPr>
              <w:t>1</w:t>
            </w:r>
          </w:p>
        </w:tc>
      </w:tr>
    </w:tbl>
    <w:p w:rsidR="00B13A2A" w:rsidRPr="00B13A2A" w:rsidRDefault="00B13A2A" w:rsidP="00B13A2A">
      <w:pPr>
        <w:spacing w:after="0"/>
        <w:rPr>
          <w:rFonts w:ascii="Times New Roman" w:hAnsi="Times New Roman" w:cs="Times New Roman"/>
          <w:sz w:val="10"/>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ind w:left="-426"/>
        <w:jc w:val="both"/>
        <w:rPr>
          <w:rFonts w:ascii="Times New Roman" w:hAnsi="Times New Roman" w:cs="Times New Roman"/>
          <w:bCs/>
          <w:sz w:val="24"/>
          <w:szCs w:val="26"/>
        </w:rPr>
      </w:pPr>
    </w:p>
    <w:p w:rsidR="00B13A2A" w:rsidRDefault="00B13A2A" w:rsidP="00B13A2A">
      <w:pPr>
        <w:spacing w:after="0"/>
        <w:jc w:val="both"/>
        <w:rPr>
          <w:rFonts w:ascii="Times New Roman" w:hAnsi="Times New Roman" w:cs="Times New Roman"/>
          <w:bCs/>
          <w:sz w:val="24"/>
          <w:szCs w:val="26"/>
        </w:rPr>
      </w:pPr>
    </w:p>
    <w:p w:rsidR="00B13A2A" w:rsidRPr="00B13A2A" w:rsidRDefault="00B13A2A" w:rsidP="00B13A2A">
      <w:pPr>
        <w:spacing w:after="0"/>
        <w:ind w:left="-426"/>
        <w:jc w:val="both"/>
        <w:rPr>
          <w:rFonts w:ascii="Times New Roman" w:hAnsi="Times New Roman" w:cs="Times New Roman"/>
          <w:bCs/>
          <w:color w:val="FF0000"/>
          <w:szCs w:val="26"/>
        </w:rPr>
      </w:pPr>
      <w:r w:rsidRPr="00B13A2A">
        <w:rPr>
          <w:rFonts w:ascii="Times New Roman" w:hAnsi="Times New Roman" w:cs="Times New Roman"/>
          <w:bCs/>
          <w:szCs w:val="26"/>
        </w:rPr>
        <w:t xml:space="preserve">Причиной перехода на индивидуальное обучение на дому явилось медицинское заключение врачебной комиссии МБЛПУЗ «Зеленчукская ЦРБ» № 3681 от 07.08.2019 с диагнозом </w:t>
      </w:r>
      <w:r w:rsidRPr="00B13A2A">
        <w:rPr>
          <w:rFonts w:ascii="Times New Roman" w:hAnsi="Times New Roman" w:cs="Times New Roman"/>
          <w:bCs/>
          <w:szCs w:val="26"/>
          <w:lang w:val="en-US"/>
        </w:rPr>
        <w:t>C</w:t>
      </w:r>
      <w:r w:rsidRPr="00B13A2A">
        <w:rPr>
          <w:rFonts w:ascii="Times New Roman" w:hAnsi="Times New Roman" w:cs="Times New Roman"/>
          <w:bCs/>
          <w:szCs w:val="26"/>
        </w:rPr>
        <w:t xml:space="preserve">-40.2, заключение </w:t>
      </w:r>
      <w:r w:rsidRPr="00B13A2A">
        <w:rPr>
          <w:rFonts w:ascii="Times New Roman" w:hAnsi="Times New Roman" w:cs="Times New Roman"/>
          <w:bCs/>
          <w:sz w:val="20"/>
          <w:szCs w:val="26"/>
        </w:rPr>
        <w:t>т</w:t>
      </w:r>
      <w:r w:rsidRPr="00B13A2A">
        <w:rPr>
          <w:rFonts w:ascii="Times New Roman" w:hAnsi="Times New Roman" w:cs="Times New Roman"/>
          <w:bCs/>
          <w:szCs w:val="26"/>
        </w:rPr>
        <w:t>ерриториальной психолого-медико-педагогической комиссии №66 от 29.08.2019г</w:t>
      </w:r>
    </w:p>
    <w:p w:rsidR="00B13A2A" w:rsidRDefault="00B13A2A" w:rsidP="00B13A2A">
      <w:pPr>
        <w:spacing w:after="0"/>
        <w:ind w:left="-426"/>
        <w:rPr>
          <w:rFonts w:ascii="Times New Roman" w:hAnsi="Times New Roman" w:cs="Times New Roman"/>
        </w:rPr>
      </w:pPr>
    </w:p>
    <w:p w:rsidR="00B13A2A" w:rsidRPr="008B2D66" w:rsidRDefault="00B13A2A" w:rsidP="00B13A2A">
      <w:pPr>
        <w:spacing w:after="0"/>
        <w:ind w:left="-426"/>
        <w:rPr>
          <w:rFonts w:ascii="Times New Roman" w:hAnsi="Times New Roman" w:cs="Times New Roman"/>
        </w:rPr>
      </w:pPr>
      <w:r w:rsidRPr="008B2D66">
        <w:rPr>
          <w:rFonts w:ascii="Times New Roman" w:hAnsi="Times New Roman" w:cs="Times New Roman"/>
        </w:rPr>
        <w:t xml:space="preserve">Согласовано:                                                                    </w:t>
      </w:r>
    </w:p>
    <w:p w:rsidR="00B13A2A" w:rsidRPr="008B2D66" w:rsidRDefault="00B13A2A" w:rsidP="00B13A2A">
      <w:pPr>
        <w:spacing w:after="0"/>
        <w:ind w:left="-426"/>
        <w:rPr>
          <w:rFonts w:ascii="Times New Roman" w:hAnsi="Times New Roman" w:cs="Times New Roman"/>
        </w:rPr>
      </w:pPr>
      <w:r w:rsidRPr="008B2D66">
        <w:rPr>
          <w:rFonts w:ascii="Times New Roman" w:hAnsi="Times New Roman" w:cs="Times New Roman"/>
        </w:rPr>
        <w:t xml:space="preserve">заместитель директора по учебной работе                                                                                        </w:t>
      </w:r>
    </w:p>
    <w:p w:rsidR="00B13A2A" w:rsidRPr="008B2D66" w:rsidRDefault="00B13A2A" w:rsidP="00B13A2A">
      <w:pPr>
        <w:spacing w:after="0"/>
        <w:ind w:left="-426"/>
        <w:rPr>
          <w:rFonts w:ascii="Times New Roman" w:hAnsi="Times New Roman" w:cs="Times New Roman"/>
        </w:rPr>
      </w:pPr>
      <w:r w:rsidRPr="008B2D66">
        <w:rPr>
          <w:rFonts w:ascii="Times New Roman" w:hAnsi="Times New Roman" w:cs="Times New Roman"/>
        </w:rPr>
        <w:t>МКОУ «СОШ №1 ст. Зеленчукской</w:t>
      </w:r>
      <w:r w:rsidRPr="00D15920">
        <w:rPr>
          <w:rFonts w:ascii="Times New Roman" w:hAnsi="Times New Roman" w:cs="Times New Roman"/>
        </w:rPr>
        <w:t xml:space="preserve"> им. В. П. </w:t>
      </w:r>
      <w:r>
        <w:rPr>
          <w:rFonts w:ascii="Times New Roman" w:hAnsi="Times New Roman" w:cs="Times New Roman"/>
        </w:rPr>
        <w:t>Леонова</w:t>
      </w:r>
      <w:r w:rsidRPr="008B2D66">
        <w:rPr>
          <w:rFonts w:ascii="Times New Roman" w:hAnsi="Times New Roman" w:cs="Times New Roman"/>
        </w:rPr>
        <w:t>»</w:t>
      </w:r>
    </w:p>
    <w:p w:rsidR="00B13A2A" w:rsidRPr="008B2D66" w:rsidRDefault="00B13A2A" w:rsidP="00B13A2A">
      <w:pPr>
        <w:spacing w:after="0"/>
        <w:ind w:left="-426"/>
        <w:rPr>
          <w:rFonts w:ascii="Times New Roman" w:hAnsi="Times New Roman" w:cs="Times New Roman"/>
          <w:bCs/>
        </w:rPr>
      </w:pPr>
      <w:r w:rsidRPr="008B2D66">
        <w:rPr>
          <w:rFonts w:ascii="Times New Roman" w:hAnsi="Times New Roman" w:cs="Times New Roman"/>
          <w:bCs/>
        </w:rPr>
        <w:t>«______» __________________  201__ г.</w:t>
      </w:r>
    </w:p>
    <w:p w:rsidR="00B13A2A" w:rsidRPr="008B2D66" w:rsidRDefault="00B13A2A" w:rsidP="00B13A2A">
      <w:pPr>
        <w:spacing w:after="0"/>
        <w:ind w:left="-426"/>
        <w:rPr>
          <w:rFonts w:ascii="Times New Roman" w:hAnsi="Times New Roman" w:cs="Times New Roman"/>
        </w:rPr>
      </w:pPr>
      <w:r w:rsidRPr="008B2D66">
        <w:rPr>
          <w:rFonts w:ascii="Times New Roman" w:hAnsi="Times New Roman" w:cs="Times New Roman"/>
        </w:rPr>
        <w:t xml:space="preserve">  ___________________       </w:t>
      </w:r>
      <w:r w:rsidRPr="008B2D66">
        <w:rPr>
          <w:rFonts w:ascii="Times New Roman" w:hAnsi="Times New Roman" w:cs="Times New Roman"/>
          <w:u w:val="single"/>
        </w:rPr>
        <w:t>_</w:t>
      </w:r>
      <w:r>
        <w:rPr>
          <w:rFonts w:ascii="Times New Roman" w:hAnsi="Times New Roman" w:cs="Times New Roman"/>
          <w:u w:val="single"/>
        </w:rPr>
        <w:t>_______________________</w:t>
      </w:r>
    </w:p>
    <w:p w:rsidR="00B13A2A" w:rsidRPr="008B2D66" w:rsidRDefault="00B13A2A" w:rsidP="00B13A2A">
      <w:pPr>
        <w:spacing w:after="0"/>
        <w:ind w:left="-426"/>
        <w:rPr>
          <w:rFonts w:ascii="Times New Roman" w:hAnsi="Times New Roman" w:cs="Times New Roman"/>
          <w:vertAlign w:val="superscript"/>
        </w:rPr>
      </w:pPr>
      <w:r w:rsidRPr="008B2D66">
        <w:rPr>
          <w:rFonts w:ascii="Times New Roman" w:hAnsi="Times New Roman" w:cs="Times New Roman"/>
        </w:rPr>
        <w:t xml:space="preserve">       </w:t>
      </w:r>
      <w:r>
        <w:rPr>
          <w:rFonts w:ascii="Times New Roman" w:hAnsi="Times New Roman" w:cs="Times New Roman"/>
        </w:rPr>
        <w:t xml:space="preserve">      </w:t>
      </w:r>
      <w:r w:rsidRPr="008B2D66">
        <w:rPr>
          <w:rFonts w:ascii="Times New Roman" w:hAnsi="Times New Roman" w:cs="Times New Roman"/>
        </w:rPr>
        <w:t xml:space="preserve">  </w:t>
      </w:r>
      <w:r w:rsidRPr="008B2D66">
        <w:rPr>
          <w:rFonts w:ascii="Times New Roman" w:hAnsi="Times New Roman" w:cs="Times New Roman"/>
          <w:vertAlign w:val="superscript"/>
        </w:rPr>
        <w:t xml:space="preserve">подпись                                      </w:t>
      </w:r>
      <w:r>
        <w:rPr>
          <w:rFonts w:ascii="Times New Roman" w:hAnsi="Times New Roman" w:cs="Times New Roman"/>
          <w:vertAlign w:val="superscript"/>
        </w:rPr>
        <w:t xml:space="preserve">                   </w:t>
      </w:r>
      <w:r w:rsidRPr="008B2D66">
        <w:rPr>
          <w:rFonts w:ascii="Times New Roman" w:hAnsi="Times New Roman" w:cs="Times New Roman"/>
          <w:vertAlign w:val="superscript"/>
        </w:rPr>
        <w:t xml:space="preserve">  расшифровка подписи</w:t>
      </w:r>
    </w:p>
    <w:p w:rsidR="00B13A2A" w:rsidRDefault="00B13A2A" w:rsidP="00B13A2A">
      <w:pPr>
        <w:spacing w:after="0"/>
        <w:ind w:left="-426"/>
        <w:rPr>
          <w:rFonts w:ascii="Times New Roman" w:hAnsi="Times New Roman" w:cs="Times New Roman"/>
        </w:rPr>
      </w:pPr>
      <w:r>
        <w:rPr>
          <w:rFonts w:ascii="Times New Roman" w:hAnsi="Times New Roman" w:cs="Times New Roman"/>
        </w:rPr>
        <w:t xml:space="preserve">Родитель </w:t>
      </w:r>
      <w:r w:rsidRPr="008B2D66">
        <w:rPr>
          <w:rFonts w:ascii="Times New Roman" w:hAnsi="Times New Roman" w:cs="Times New Roman"/>
        </w:rPr>
        <w:t>_________________ (_______</w:t>
      </w:r>
      <w:r>
        <w:rPr>
          <w:rFonts w:ascii="Times New Roman" w:hAnsi="Times New Roman" w:cs="Times New Roman"/>
        </w:rPr>
        <w:t>_________</w:t>
      </w:r>
      <w:r w:rsidRPr="008B2D66">
        <w:rPr>
          <w:rFonts w:ascii="Times New Roman" w:hAnsi="Times New Roman" w:cs="Times New Roman"/>
        </w:rPr>
        <w:t>____)</w:t>
      </w:r>
    </w:p>
    <w:p w:rsidR="00B13A2A" w:rsidRPr="005D1977" w:rsidRDefault="00B13A2A" w:rsidP="00B13A2A">
      <w:pPr>
        <w:spacing w:after="0"/>
        <w:ind w:left="-426"/>
        <w:rPr>
          <w:rFonts w:ascii="Times New Roman" w:hAnsi="Times New Roman" w:cs="Times New Roman"/>
          <w:sz w:val="20"/>
        </w:rPr>
      </w:pPr>
      <w:r>
        <w:rPr>
          <w:rFonts w:ascii="Times New Roman" w:hAnsi="Times New Roman" w:cs="Times New Roman"/>
          <w:sz w:val="18"/>
        </w:rPr>
        <w:t xml:space="preserve">                                         </w:t>
      </w:r>
      <w:r w:rsidRPr="005D1977">
        <w:rPr>
          <w:rFonts w:ascii="Times New Roman" w:hAnsi="Times New Roman" w:cs="Times New Roman"/>
          <w:sz w:val="16"/>
        </w:rPr>
        <w:t xml:space="preserve">(законный представитель) </w:t>
      </w:r>
      <w:r w:rsidRPr="005D1977">
        <w:rPr>
          <w:rFonts w:ascii="Times New Roman" w:hAnsi="Times New Roman" w:cs="Times New Roman"/>
          <w:bCs/>
          <w:sz w:val="20"/>
        </w:rPr>
        <w:t xml:space="preserve"> </w:t>
      </w:r>
    </w:p>
    <w:p w:rsidR="0004341E" w:rsidRDefault="0004341E" w:rsidP="0004341E">
      <w:pPr>
        <w:pStyle w:val="4"/>
        <w:spacing w:after="0" w:line="276" w:lineRule="auto"/>
        <w:ind w:left="0" w:right="299" w:firstLine="0"/>
        <w:jc w:val="both"/>
        <w:rPr>
          <w:color w:val="FF0000"/>
          <w:szCs w:val="24"/>
        </w:rPr>
      </w:pPr>
    </w:p>
    <w:p w:rsidR="0004341E" w:rsidRDefault="0004341E" w:rsidP="0004341E">
      <w:pPr>
        <w:pStyle w:val="4"/>
        <w:spacing w:after="0" w:line="276" w:lineRule="auto"/>
        <w:ind w:left="0" w:right="299" w:firstLine="0"/>
        <w:jc w:val="both"/>
        <w:rPr>
          <w:color w:val="FF0000"/>
          <w:szCs w:val="24"/>
        </w:rPr>
      </w:pPr>
    </w:p>
    <w:p w:rsidR="0004341E" w:rsidRPr="0004341E" w:rsidRDefault="00AA6CC9" w:rsidP="004E0D48">
      <w:pPr>
        <w:spacing w:after="0" w:line="360" w:lineRule="auto"/>
        <w:ind w:firstLine="567"/>
        <w:jc w:val="both"/>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1.</w:t>
      </w:r>
      <w:r w:rsidR="004E0D48">
        <w:rPr>
          <w:rStyle w:val="Zag11"/>
          <w:rFonts w:ascii="Times New Roman" w:eastAsia="@Arial Unicode MS" w:hAnsi="Times New Roman" w:cs="Times New Roman"/>
          <w:b/>
          <w:sz w:val="24"/>
          <w:szCs w:val="24"/>
        </w:rPr>
        <w:t>4.</w:t>
      </w:r>
      <w:r>
        <w:rPr>
          <w:rStyle w:val="Zag11"/>
          <w:rFonts w:ascii="Times New Roman" w:eastAsia="@Arial Unicode MS" w:hAnsi="Times New Roman" w:cs="Times New Roman"/>
          <w:b/>
          <w:sz w:val="24"/>
          <w:szCs w:val="24"/>
        </w:rPr>
        <w:t>2</w:t>
      </w:r>
      <w:r w:rsidR="004E0D48">
        <w:rPr>
          <w:rStyle w:val="Zag11"/>
          <w:rFonts w:ascii="Times New Roman" w:eastAsia="@Arial Unicode MS" w:hAnsi="Times New Roman" w:cs="Times New Roman"/>
          <w:b/>
          <w:sz w:val="24"/>
          <w:szCs w:val="24"/>
        </w:rPr>
        <w:t xml:space="preserve">. </w:t>
      </w:r>
      <w:r>
        <w:rPr>
          <w:rStyle w:val="Zag11"/>
          <w:rFonts w:ascii="Times New Roman" w:eastAsia="@Arial Unicode MS" w:hAnsi="Times New Roman" w:cs="Times New Roman"/>
          <w:b/>
          <w:sz w:val="24"/>
          <w:szCs w:val="24"/>
        </w:rPr>
        <w:t>Программа внеурочной работы.</w:t>
      </w:r>
    </w:p>
    <w:p w:rsidR="0004341E" w:rsidRPr="0004341E" w:rsidRDefault="0004341E" w:rsidP="004E0D48">
      <w:pPr>
        <w:spacing w:after="0" w:line="360" w:lineRule="auto"/>
        <w:ind w:firstLine="567"/>
        <w:jc w:val="both"/>
        <w:rPr>
          <w:rFonts w:ascii="Times New Roman" w:hAnsi="Times New Roman" w:cs="Times New Roman"/>
          <w:sz w:val="24"/>
          <w:szCs w:val="24"/>
        </w:rPr>
      </w:pPr>
      <w:r w:rsidRPr="0004341E">
        <w:rPr>
          <w:rFonts w:ascii="Times New Roman" w:hAnsi="Times New Roman" w:cs="Times New Roman"/>
          <w:sz w:val="24"/>
          <w:szCs w:val="24"/>
        </w:rPr>
        <w:t xml:space="preserve">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04341E" w:rsidRPr="0004341E" w:rsidRDefault="0004341E" w:rsidP="00760122">
      <w:pPr>
        <w:pStyle w:val="a4"/>
        <w:numPr>
          <w:ilvl w:val="0"/>
          <w:numId w:val="156"/>
        </w:numPr>
        <w:tabs>
          <w:tab w:val="left" w:pos="567"/>
        </w:tabs>
        <w:spacing w:after="0" w:line="360" w:lineRule="auto"/>
        <w:ind w:left="0" w:firstLine="0"/>
        <w:jc w:val="both"/>
        <w:rPr>
          <w:rFonts w:ascii="Times New Roman" w:hAnsi="Times New Roman" w:cs="Times New Roman"/>
          <w:sz w:val="24"/>
          <w:szCs w:val="24"/>
        </w:rPr>
      </w:pPr>
      <w:r w:rsidRPr="0004341E">
        <w:rPr>
          <w:rFonts w:ascii="Times New Roman" w:hAnsi="Times New Roman" w:cs="Times New Roman"/>
          <w:sz w:val="24"/>
          <w:szCs w:val="24"/>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04341E" w:rsidRPr="0004341E" w:rsidRDefault="0004341E" w:rsidP="00760122">
      <w:pPr>
        <w:pStyle w:val="a4"/>
        <w:numPr>
          <w:ilvl w:val="0"/>
          <w:numId w:val="156"/>
        </w:numPr>
        <w:tabs>
          <w:tab w:val="left" w:pos="567"/>
        </w:tabs>
        <w:spacing w:after="0" w:line="360" w:lineRule="auto"/>
        <w:ind w:left="0" w:firstLine="0"/>
        <w:jc w:val="both"/>
        <w:rPr>
          <w:rFonts w:ascii="Times New Roman" w:hAnsi="Times New Roman" w:cs="Times New Roman"/>
          <w:sz w:val="24"/>
          <w:szCs w:val="24"/>
        </w:rPr>
      </w:pPr>
      <w:r w:rsidRPr="0004341E">
        <w:rPr>
          <w:rFonts w:ascii="Times New Roman" w:hAnsi="Times New Roman" w:cs="Times New Roman"/>
          <w:sz w:val="24"/>
          <w:szCs w:val="24"/>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04341E" w:rsidRPr="0004341E" w:rsidRDefault="0004341E" w:rsidP="00760122">
      <w:pPr>
        <w:pStyle w:val="a4"/>
        <w:numPr>
          <w:ilvl w:val="0"/>
          <w:numId w:val="156"/>
        </w:numPr>
        <w:tabs>
          <w:tab w:val="left" w:pos="567"/>
        </w:tabs>
        <w:spacing w:after="0" w:line="360" w:lineRule="auto"/>
        <w:ind w:left="0" w:firstLine="0"/>
        <w:jc w:val="both"/>
        <w:rPr>
          <w:rFonts w:ascii="Times New Roman" w:hAnsi="Times New Roman" w:cs="Times New Roman"/>
          <w:sz w:val="24"/>
          <w:szCs w:val="24"/>
        </w:rPr>
      </w:pPr>
      <w:r w:rsidRPr="0004341E">
        <w:rPr>
          <w:rFonts w:ascii="Times New Roman" w:hAnsi="Times New Roman" w:cs="Times New Roman"/>
          <w:sz w:val="24"/>
          <w:szCs w:val="24"/>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04341E" w:rsidRPr="0004341E" w:rsidRDefault="0004341E" w:rsidP="00760122">
      <w:pPr>
        <w:pStyle w:val="a4"/>
        <w:numPr>
          <w:ilvl w:val="0"/>
          <w:numId w:val="156"/>
        </w:numPr>
        <w:tabs>
          <w:tab w:val="left" w:pos="567"/>
        </w:tabs>
        <w:spacing w:after="0" w:line="360" w:lineRule="auto"/>
        <w:ind w:left="0" w:firstLine="0"/>
        <w:jc w:val="both"/>
        <w:rPr>
          <w:rFonts w:ascii="Times New Roman" w:hAnsi="Times New Roman" w:cs="Times New Roman"/>
          <w:sz w:val="24"/>
          <w:szCs w:val="24"/>
        </w:rPr>
      </w:pPr>
      <w:r w:rsidRPr="0004341E">
        <w:rPr>
          <w:rFonts w:ascii="Times New Roman" w:hAnsi="Times New Roman" w:cs="Times New Roman"/>
          <w:sz w:val="24"/>
          <w:szCs w:val="24"/>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04341E" w:rsidRPr="0004341E" w:rsidRDefault="0004341E" w:rsidP="00760122">
      <w:pPr>
        <w:pStyle w:val="a4"/>
        <w:numPr>
          <w:ilvl w:val="0"/>
          <w:numId w:val="156"/>
        </w:numPr>
        <w:tabs>
          <w:tab w:val="left" w:pos="567"/>
        </w:tabs>
        <w:spacing w:after="0" w:line="360" w:lineRule="auto"/>
        <w:ind w:left="0" w:firstLine="0"/>
        <w:jc w:val="both"/>
        <w:rPr>
          <w:rFonts w:ascii="Times New Roman" w:hAnsi="Times New Roman" w:cs="Times New Roman"/>
          <w:sz w:val="24"/>
          <w:szCs w:val="24"/>
        </w:rPr>
      </w:pPr>
      <w:r w:rsidRPr="0004341E">
        <w:rPr>
          <w:rFonts w:ascii="Times New Roman" w:hAnsi="Times New Roman" w:cs="Times New Roman"/>
          <w:sz w:val="24"/>
          <w:szCs w:val="24"/>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04341E" w:rsidRPr="004E0D48" w:rsidRDefault="0004341E" w:rsidP="00760122">
      <w:pPr>
        <w:pStyle w:val="a4"/>
        <w:numPr>
          <w:ilvl w:val="0"/>
          <w:numId w:val="156"/>
        </w:numPr>
        <w:tabs>
          <w:tab w:val="left" w:pos="567"/>
        </w:tabs>
        <w:spacing w:after="0" w:line="360" w:lineRule="auto"/>
        <w:ind w:left="0" w:firstLine="0"/>
        <w:jc w:val="both"/>
        <w:rPr>
          <w:rStyle w:val="Zag11"/>
          <w:rFonts w:ascii="Times New Roman" w:hAnsi="Times New Roman" w:cs="Times New Roman"/>
          <w:sz w:val="24"/>
          <w:szCs w:val="24"/>
        </w:rPr>
      </w:pPr>
      <w:r w:rsidRPr="0004341E">
        <w:rPr>
          <w:rFonts w:ascii="Times New Roman" w:hAnsi="Times New Roman" w:cs="Times New Roman"/>
          <w:sz w:val="24"/>
          <w:szCs w:val="24"/>
        </w:rPr>
        <w:t xml:space="preserve">план воспитательных мероприятий. </w:t>
      </w:r>
    </w:p>
    <w:p w:rsidR="0004341E" w:rsidRPr="0004341E" w:rsidRDefault="004E0D48" w:rsidP="00AA6CC9">
      <w:pPr>
        <w:spacing w:after="0" w:line="360" w:lineRule="auto"/>
        <w:jc w:val="both"/>
        <w:rPr>
          <w:rStyle w:val="Zag11"/>
          <w:rFonts w:ascii="Times New Roman" w:eastAsia="@Arial Unicode MS" w:hAnsi="Times New Roman" w:cs="Times New Roman"/>
          <w:b/>
          <w:sz w:val="24"/>
          <w:szCs w:val="24"/>
        </w:rPr>
      </w:pPr>
      <w:r>
        <w:rPr>
          <w:rStyle w:val="Zag11"/>
          <w:rFonts w:ascii="Times New Roman" w:eastAsia="@Arial Unicode MS" w:hAnsi="Times New Roman" w:cs="Times New Roman"/>
          <w:b/>
          <w:sz w:val="24"/>
          <w:szCs w:val="24"/>
        </w:rPr>
        <w:t xml:space="preserve"> </w:t>
      </w:r>
      <w:r w:rsidR="0004341E" w:rsidRPr="0004341E">
        <w:rPr>
          <w:rStyle w:val="Zag11"/>
          <w:rFonts w:ascii="Times New Roman" w:eastAsia="@Arial Unicode MS" w:hAnsi="Times New Roman" w:cs="Times New Roman"/>
          <w:b/>
          <w:sz w:val="24"/>
          <w:szCs w:val="24"/>
        </w:rPr>
        <w:t>П</w:t>
      </w:r>
      <w:r w:rsidR="0004341E">
        <w:rPr>
          <w:rStyle w:val="Zag11"/>
          <w:rFonts w:ascii="Times New Roman" w:eastAsia="@Arial Unicode MS" w:hAnsi="Times New Roman" w:cs="Times New Roman"/>
          <w:b/>
          <w:sz w:val="24"/>
          <w:szCs w:val="24"/>
        </w:rPr>
        <w:t xml:space="preserve">римерная программа </w:t>
      </w:r>
      <w:r w:rsidR="0004341E" w:rsidRPr="0004341E">
        <w:rPr>
          <w:rStyle w:val="Zag11"/>
          <w:rFonts w:ascii="Times New Roman" w:eastAsia="@Arial Unicode MS" w:hAnsi="Times New Roman" w:cs="Times New Roman"/>
          <w:b/>
          <w:sz w:val="24"/>
          <w:szCs w:val="24"/>
        </w:rPr>
        <w:t>внеурочной деятельности.</w:t>
      </w:r>
    </w:p>
    <w:p w:rsidR="0004341E" w:rsidRPr="00867412" w:rsidRDefault="0004341E" w:rsidP="004E0D48">
      <w:pPr>
        <w:spacing w:after="0" w:line="360" w:lineRule="auto"/>
        <w:ind w:left="-11" w:right="1"/>
        <w:jc w:val="both"/>
        <w:rPr>
          <w:rFonts w:ascii="Times New Roman" w:hAnsi="Times New Roman" w:cs="Times New Roman"/>
          <w:sz w:val="24"/>
          <w:szCs w:val="24"/>
        </w:rPr>
      </w:pPr>
      <w:r w:rsidRPr="00867412">
        <w:rPr>
          <w:rFonts w:ascii="Times New Roman" w:hAnsi="Times New Roman" w:cs="Times New Roman"/>
          <w:sz w:val="24"/>
          <w:szCs w:val="24"/>
        </w:rPr>
        <w:t xml:space="preserve">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 </w:t>
      </w:r>
    </w:p>
    <w:p w:rsidR="0004341E" w:rsidRPr="00867412" w:rsidRDefault="0004341E" w:rsidP="004E0D48">
      <w:pPr>
        <w:spacing w:after="0" w:line="360" w:lineRule="auto"/>
        <w:ind w:left="-12" w:right="10" w:firstLine="710"/>
        <w:jc w:val="both"/>
        <w:rPr>
          <w:rFonts w:ascii="Times New Roman" w:hAnsi="Times New Roman" w:cs="Times New Roman"/>
          <w:sz w:val="24"/>
          <w:szCs w:val="24"/>
        </w:rPr>
      </w:pPr>
      <w:r w:rsidRPr="00867412">
        <w:rPr>
          <w:rFonts w:ascii="Times New Roman" w:hAnsi="Times New Roman" w:cs="Times New Roman"/>
          <w:color w:val="000006"/>
          <w:sz w:val="24"/>
          <w:szCs w:val="24"/>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ООО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 </w:t>
      </w:r>
    </w:p>
    <w:p w:rsidR="0004341E" w:rsidRPr="00867412" w:rsidRDefault="0004341E" w:rsidP="004E0D48">
      <w:pPr>
        <w:spacing w:after="0" w:line="360" w:lineRule="auto"/>
        <w:ind w:left="-11" w:right="1"/>
        <w:jc w:val="both"/>
        <w:rPr>
          <w:rFonts w:ascii="Times New Roman" w:hAnsi="Times New Roman" w:cs="Times New Roman"/>
          <w:sz w:val="24"/>
          <w:szCs w:val="24"/>
        </w:rPr>
      </w:pPr>
      <w:r w:rsidRPr="00867412">
        <w:rPr>
          <w:rFonts w:ascii="Times New Roman" w:hAnsi="Times New Roman" w:cs="Times New Roman"/>
          <w:sz w:val="24"/>
          <w:szCs w:val="24"/>
        </w:rPr>
        <w:t xml:space="preserve">        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 </w:t>
      </w:r>
    </w:p>
    <w:p w:rsidR="0004341E" w:rsidRPr="00867412" w:rsidRDefault="0004341E" w:rsidP="004E0D48">
      <w:pPr>
        <w:spacing w:after="0" w:line="360" w:lineRule="auto"/>
        <w:ind w:left="-11" w:right="1"/>
        <w:jc w:val="both"/>
        <w:rPr>
          <w:rFonts w:ascii="Times New Roman" w:hAnsi="Times New Roman" w:cs="Times New Roman"/>
          <w:sz w:val="24"/>
          <w:szCs w:val="24"/>
        </w:rPr>
      </w:pPr>
      <w:r w:rsidRPr="00867412">
        <w:rPr>
          <w:rFonts w:ascii="Times New Roman" w:hAnsi="Times New Roman" w:cs="Times New Roman"/>
          <w:sz w:val="24"/>
          <w:szCs w:val="24"/>
        </w:rPr>
        <w:lastRenderedPageBreak/>
        <w:t xml:space="preserve">         Внеурочная деятельность ориентирована на создание условий для:</w:t>
      </w:r>
      <w:r w:rsidRPr="00867412">
        <w:rPr>
          <w:rFonts w:ascii="Times New Roman" w:eastAsia="Times New Roman" w:hAnsi="Times New Roman" w:cs="Times New Roman"/>
          <w:b/>
          <w:i/>
          <w:sz w:val="24"/>
          <w:szCs w:val="24"/>
        </w:rPr>
        <w:t xml:space="preserve"> </w:t>
      </w:r>
      <w:r w:rsidRPr="00867412">
        <w:rPr>
          <w:rFonts w:ascii="Times New Roman" w:hAnsi="Times New Roman" w:cs="Times New Roman"/>
          <w:sz w:val="24"/>
          <w:szCs w:val="24"/>
        </w:rPr>
        <w:t xml:space="preserve">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w:t>
      </w:r>
    </w:p>
    <w:p w:rsidR="0004341E" w:rsidRPr="00867412" w:rsidRDefault="0004341E" w:rsidP="004E0D48">
      <w:pPr>
        <w:spacing w:after="0" w:line="360" w:lineRule="auto"/>
        <w:ind w:left="-11" w:right="1"/>
        <w:jc w:val="both"/>
        <w:rPr>
          <w:rFonts w:ascii="Times New Roman" w:hAnsi="Times New Roman" w:cs="Times New Roman"/>
          <w:sz w:val="24"/>
          <w:szCs w:val="24"/>
        </w:rPr>
      </w:pPr>
      <w:r w:rsidRPr="00867412">
        <w:rPr>
          <w:rFonts w:ascii="Times New Roman" w:hAnsi="Times New Roman" w:cs="Times New Roman"/>
          <w:sz w:val="24"/>
          <w:szCs w:val="24"/>
        </w:rPr>
        <w:t xml:space="preserve">        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04341E" w:rsidRPr="00867412" w:rsidRDefault="0004341E" w:rsidP="004E0D48">
      <w:pPr>
        <w:spacing w:after="0" w:line="360" w:lineRule="auto"/>
        <w:ind w:left="-11" w:right="1"/>
        <w:jc w:val="both"/>
        <w:rPr>
          <w:rFonts w:ascii="Times New Roman" w:hAnsi="Times New Roman" w:cs="Times New Roman"/>
          <w:sz w:val="24"/>
          <w:szCs w:val="24"/>
        </w:rPr>
      </w:pPr>
      <w:r w:rsidRPr="00867412">
        <w:rPr>
          <w:rFonts w:ascii="Times New Roman" w:eastAsia="Times New Roman" w:hAnsi="Times New Roman" w:cs="Times New Roman"/>
          <w:i/>
          <w:sz w:val="24"/>
          <w:szCs w:val="24"/>
        </w:rPr>
        <w:t xml:space="preserve">        Основными целями</w:t>
      </w:r>
      <w:r w:rsidRPr="00867412">
        <w:rPr>
          <w:rFonts w:ascii="Times New Roman" w:hAnsi="Times New Roman" w:cs="Times New Roman"/>
          <w:sz w:val="24"/>
          <w:szCs w:val="24"/>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 </w:t>
      </w:r>
      <w:r w:rsidRPr="00867412">
        <w:rPr>
          <w:rFonts w:ascii="Times New Roman" w:eastAsia="Times New Roman" w:hAnsi="Times New Roman" w:cs="Times New Roman"/>
          <w:i/>
          <w:sz w:val="24"/>
          <w:szCs w:val="24"/>
        </w:rPr>
        <w:t xml:space="preserve">Основные задачи: </w:t>
      </w:r>
      <w:r w:rsidRPr="00867412">
        <w:rPr>
          <w:rFonts w:ascii="Times New Roman" w:hAnsi="Times New Roman" w:cs="Times New Roman"/>
          <w:sz w:val="24"/>
          <w:szCs w:val="24"/>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r w:rsidRPr="00867412">
        <w:rPr>
          <w:rFonts w:ascii="Times New Roman" w:hAnsi="Times New Roman" w:cs="Times New Roman"/>
          <w:color w:val="000006"/>
          <w:sz w:val="24"/>
          <w:szCs w:val="24"/>
        </w:rPr>
        <w:t xml:space="preserve">развитие активности, самостоятельности и независимости в повседневной </w:t>
      </w:r>
      <w:r w:rsidRPr="00867412">
        <w:rPr>
          <w:rFonts w:ascii="Times New Roman" w:hAnsi="Times New Roman" w:cs="Times New Roman"/>
          <w:sz w:val="24"/>
          <w:szCs w:val="24"/>
        </w:rPr>
        <w:t xml:space="preserve"> </w:t>
      </w:r>
      <w:r w:rsidRPr="00867412">
        <w:rPr>
          <w:rFonts w:ascii="Times New Roman" w:hAnsi="Times New Roman" w:cs="Times New Roman"/>
          <w:color w:val="000006"/>
          <w:sz w:val="24"/>
          <w:szCs w:val="24"/>
        </w:rPr>
        <w:t xml:space="preserve">жизни; </w:t>
      </w:r>
    </w:p>
    <w:p w:rsidR="0004341E" w:rsidRPr="00867412" w:rsidRDefault="0004341E" w:rsidP="004E0D48">
      <w:pPr>
        <w:tabs>
          <w:tab w:val="center" w:pos="1238"/>
          <w:tab w:val="center" w:pos="2786"/>
          <w:tab w:val="center" w:pos="4706"/>
          <w:tab w:val="center" w:pos="6771"/>
          <w:tab w:val="center" w:pos="8009"/>
          <w:tab w:val="right" w:pos="9647"/>
        </w:tabs>
        <w:spacing w:after="0" w:line="360" w:lineRule="auto"/>
        <w:ind w:right="-4" w:firstLine="567"/>
        <w:jc w:val="both"/>
        <w:rPr>
          <w:rFonts w:ascii="Times New Roman" w:hAnsi="Times New Roman" w:cs="Times New Roman"/>
          <w:sz w:val="24"/>
          <w:szCs w:val="24"/>
        </w:rPr>
      </w:pPr>
      <w:r w:rsidRPr="00867412">
        <w:rPr>
          <w:rFonts w:ascii="Times New Roman" w:eastAsia="Calibri" w:hAnsi="Times New Roman" w:cs="Times New Roman"/>
          <w:sz w:val="24"/>
          <w:szCs w:val="24"/>
        </w:rPr>
        <w:tab/>
      </w:r>
      <w:r w:rsidRPr="00867412">
        <w:rPr>
          <w:rFonts w:ascii="Times New Roman" w:hAnsi="Times New Roman" w:cs="Times New Roman"/>
          <w:color w:val="000006"/>
          <w:sz w:val="24"/>
          <w:szCs w:val="24"/>
        </w:rPr>
        <w:t xml:space="preserve">развитие </w:t>
      </w:r>
      <w:r w:rsidRPr="00867412">
        <w:rPr>
          <w:rFonts w:ascii="Times New Roman" w:hAnsi="Times New Roman" w:cs="Times New Roman"/>
          <w:color w:val="000006"/>
          <w:sz w:val="24"/>
          <w:szCs w:val="24"/>
        </w:rPr>
        <w:tab/>
        <w:t xml:space="preserve">возможных </w:t>
      </w:r>
      <w:r w:rsidRPr="00867412">
        <w:rPr>
          <w:rFonts w:ascii="Times New Roman" w:hAnsi="Times New Roman" w:cs="Times New Roman"/>
          <w:color w:val="000006"/>
          <w:sz w:val="24"/>
          <w:szCs w:val="24"/>
        </w:rPr>
        <w:tab/>
        <w:t xml:space="preserve">избирательных </w:t>
      </w:r>
      <w:r w:rsidRPr="00867412">
        <w:rPr>
          <w:rFonts w:ascii="Times New Roman" w:hAnsi="Times New Roman" w:cs="Times New Roman"/>
          <w:color w:val="000006"/>
          <w:sz w:val="24"/>
          <w:szCs w:val="24"/>
        </w:rPr>
        <w:tab/>
        <w:t xml:space="preserve">способностей </w:t>
      </w:r>
      <w:r w:rsidRPr="00867412">
        <w:rPr>
          <w:rFonts w:ascii="Times New Roman" w:hAnsi="Times New Roman" w:cs="Times New Roman"/>
          <w:color w:val="000006"/>
          <w:sz w:val="24"/>
          <w:szCs w:val="24"/>
        </w:rPr>
        <w:tab/>
        <w:t xml:space="preserve">и </w:t>
      </w:r>
      <w:r w:rsidRPr="00867412">
        <w:rPr>
          <w:rFonts w:ascii="Times New Roman" w:hAnsi="Times New Roman" w:cs="Times New Roman"/>
          <w:color w:val="000006"/>
          <w:sz w:val="24"/>
          <w:szCs w:val="24"/>
        </w:rPr>
        <w:tab/>
        <w:t xml:space="preserve">интересов </w:t>
      </w:r>
    </w:p>
    <w:p w:rsidR="0004341E" w:rsidRPr="00867412" w:rsidRDefault="0004341E" w:rsidP="004E0D48">
      <w:pPr>
        <w:spacing w:after="0" w:line="360" w:lineRule="auto"/>
        <w:ind w:right="10"/>
        <w:jc w:val="both"/>
        <w:rPr>
          <w:rFonts w:ascii="Times New Roman" w:hAnsi="Times New Roman" w:cs="Times New Roman"/>
          <w:color w:val="000006"/>
          <w:sz w:val="24"/>
          <w:szCs w:val="24"/>
        </w:rPr>
      </w:pPr>
      <w:r w:rsidRPr="00867412">
        <w:rPr>
          <w:rFonts w:ascii="Times New Roman" w:hAnsi="Times New Roman" w:cs="Times New Roman"/>
          <w:color w:val="000006"/>
          <w:sz w:val="24"/>
          <w:szCs w:val="24"/>
        </w:rPr>
        <w:t xml:space="preserve">обучающегося в разных видах деятельности; 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04341E" w:rsidRPr="00867412" w:rsidRDefault="0004341E" w:rsidP="004E0D48">
      <w:pPr>
        <w:spacing w:after="0" w:line="360" w:lineRule="auto"/>
        <w:ind w:right="10" w:firstLine="567"/>
        <w:jc w:val="both"/>
        <w:rPr>
          <w:rFonts w:ascii="Times New Roman" w:hAnsi="Times New Roman" w:cs="Times New Roman"/>
          <w:sz w:val="24"/>
          <w:szCs w:val="24"/>
        </w:rPr>
      </w:pPr>
      <w:r w:rsidRPr="00867412">
        <w:rPr>
          <w:rFonts w:ascii="Times New Roman" w:hAnsi="Times New Roman" w:cs="Times New Roman"/>
          <w:color w:val="000006"/>
          <w:sz w:val="24"/>
          <w:szCs w:val="24"/>
        </w:rPr>
        <w:t xml:space="preserve">развитие трудолюбия, способности к преодолению трудностей, целеустремлённости и настойчивости в достижении результата; </w:t>
      </w:r>
    </w:p>
    <w:p w:rsidR="0004341E" w:rsidRPr="00867412" w:rsidRDefault="0004341E" w:rsidP="004E0D48">
      <w:pPr>
        <w:spacing w:after="0" w:line="360" w:lineRule="auto"/>
        <w:ind w:left="10" w:right="-4" w:firstLine="567"/>
        <w:jc w:val="both"/>
        <w:rPr>
          <w:rFonts w:ascii="Times New Roman" w:hAnsi="Times New Roman" w:cs="Times New Roman"/>
          <w:color w:val="000006"/>
          <w:sz w:val="24"/>
          <w:szCs w:val="24"/>
        </w:rPr>
      </w:pPr>
      <w:r w:rsidRPr="00867412">
        <w:rPr>
          <w:rFonts w:ascii="Times New Roman" w:hAnsi="Times New Roman" w:cs="Times New Roman"/>
          <w:color w:val="000006"/>
          <w:sz w:val="24"/>
          <w:szCs w:val="24"/>
        </w:rPr>
        <w:t xml:space="preserve">расширение представлений обучающегося о мире и о себе, его социального опыта; формирование положительного отношения к базовым общественным ценностям; </w:t>
      </w:r>
    </w:p>
    <w:p w:rsidR="0004341E" w:rsidRPr="00867412" w:rsidRDefault="0004341E" w:rsidP="004E0D48">
      <w:pPr>
        <w:spacing w:after="0" w:line="360" w:lineRule="auto"/>
        <w:ind w:left="10" w:right="-4" w:firstLine="567"/>
        <w:jc w:val="both"/>
        <w:rPr>
          <w:rFonts w:ascii="Times New Roman" w:hAnsi="Times New Roman" w:cs="Times New Roman"/>
          <w:color w:val="000006"/>
          <w:sz w:val="24"/>
          <w:szCs w:val="24"/>
        </w:rPr>
      </w:pPr>
      <w:r w:rsidRPr="00867412">
        <w:rPr>
          <w:rFonts w:ascii="Times New Roman" w:hAnsi="Times New Roman" w:cs="Times New Roman"/>
          <w:color w:val="2F2F2F"/>
          <w:sz w:val="24"/>
          <w:szCs w:val="24"/>
        </w:rPr>
        <w:t>формирование умений, навыков социального общения людей;</w:t>
      </w:r>
      <w:r w:rsidRPr="00867412">
        <w:rPr>
          <w:rFonts w:ascii="Times New Roman" w:hAnsi="Times New Roman" w:cs="Times New Roman"/>
          <w:color w:val="000006"/>
          <w:sz w:val="24"/>
          <w:szCs w:val="24"/>
        </w:rPr>
        <w:t xml:space="preserve">  </w:t>
      </w:r>
    </w:p>
    <w:p w:rsidR="0004341E" w:rsidRPr="00867412" w:rsidRDefault="0004341E" w:rsidP="004E0D48">
      <w:pPr>
        <w:spacing w:after="0" w:line="360" w:lineRule="auto"/>
        <w:ind w:left="10" w:right="-4" w:firstLine="567"/>
        <w:jc w:val="both"/>
        <w:rPr>
          <w:rFonts w:ascii="Times New Roman" w:hAnsi="Times New Roman" w:cs="Times New Roman"/>
          <w:color w:val="000006"/>
          <w:sz w:val="24"/>
          <w:szCs w:val="24"/>
        </w:rPr>
      </w:pPr>
      <w:r w:rsidRPr="00867412">
        <w:rPr>
          <w:rFonts w:ascii="Times New Roman" w:hAnsi="Times New Roman" w:cs="Times New Roman"/>
          <w:color w:val="000006"/>
          <w:sz w:val="24"/>
          <w:szCs w:val="24"/>
        </w:rPr>
        <w:t xml:space="preserve">расширение круга общения, выход обучающегося за пределы семьи и образовательной организации; развитие навыков осуществления сотрудничества с педагогами, сверстниками, родителями, старшими детьми в решении общих проблем;  </w:t>
      </w:r>
    </w:p>
    <w:p w:rsidR="0004341E" w:rsidRPr="00867412" w:rsidRDefault="0004341E" w:rsidP="004E0D48">
      <w:pPr>
        <w:spacing w:after="0" w:line="360" w:lineRule="auto"/>
        <w:ind w:left="10" w:right="-4" w:firstLine="567"/>
        <w:jc w:val="both"/>
        <w:rPr>
          <w:rFonts w:ascii="Times New Roman" w:hAnsi="Times New Roman" w:cs="Times New Roman"/>
          <w:sz w:val="24"/>
          <w:szCs w:val="24"/>
        </w:rPr>
      </w:pPr>
      <w:r w:rsidRPr="00867412">
        <w:rPr>
          <w:rFonts w:ascii="Times New Roman" w:hAnsi="Times New Roman" w:cs="Times New Roman"/>
          <w:color w:val="000006"/>
          <w:sz w:val="24"/>
          <w:szCs w:val="24"/>
        </w:rPr>
        <w:t xml:space="preserve">укрепление доверия к другим людям;  </w:t>
      </w:r>
    </w:p>
    <w:p w:rsidR="0004341E" w:rsidRPr="00867412" w:rsidRDefault="0004341E" w:rsidP="004E0D48">
      <w:pPr>
        <w:spacing w:after="0" w:line="360" w:lineRule="auto"/>
        <w:ind w:left="10" w:right="-4" w:firstLine="567"/>
        <w:jc w:val="both"/>
        <w:rPr>
          <w:rFonts w:ascii="Times New Roman" w:hAnsi="Times New Roman" w:cs="Times New Roman"/>
          <w:sz w:val="24"/>
          <w:szCs w:val="24"/>
        </w:rPr>
      </w:pPr>
      <w:r w:rsidRPr="00867412">
        <w:rPr>
          <w:rFonts w:ascii="Times New Roman" w:hAnsi="Times New Roman" w:cs="Times New Roman"/>
          <w:color w:val="000006"/>
          <w:sz w:val="24"/>
          <w:szCs w:val="24"/>
        </w:rPr>
        <w:t xml:space="preserve">развитие доброжелательности и эмоциональной отзывчивости, понимания других людей и сопереживания им. </w:t>
      </w:r>
    </w:p>
    <w:p w:rsidR="0004341E" w:rsidRPr="00867412" w:rsidRDefault="0004341E" w:rsidP="004E0D48">
      <w:pPr>
        <w:spacing w:after="0" w:line="360" w:lineRule="auto"/>
        <w:ind w:left="-11" w:right="1" w:firstLine="567"/>
        <w:jc w:val="both"/>
        <w:rPr>
          <w:rFonts w:ascii="Times New Roman" w:hAnsi="Times New Roman" w:cs="Times New Roman"/>
          <w:sz w:val="24"/>
          <w:szCs w:val="24"/>
        </w:rPr>
      </w:pPr>
      <w:r w:rsidRPr="00867412">
        <w:rPr>
          <w:rFonts w:ascii="Times New Roman" w:hAnsi="Times New Roman" w:cs="Times New Roman"/>
          <w:sz w:val="24"/>
          <w:szCs w:val="24"/>
        </w:rPr>
        <w:lastRenderedPageBreak/>
        <w:t xml:space="preserve">Внеурочная деятельность организуется по направлениям развития личности: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т.д. </w:t>
      </w:r>
    </w:p>
    <w:p w:rsidR="0004341E" w:rsidRPr="00867412" w:rsidRDefault="0004341E" w:rsidP="004E0D48">
      <w:pPr>
        <w:spacing w:after="0" w:line="360" w:lineRule="auto"/>
        <w:ind w:left="-11" w:right="1"/>
        <w:jc w:val="both"/>
        <w:rPr>
          <w:rFonts w:ascii="Times New Roman" w:hAnsi="Times New Roman" w:cs="Times New Roman"/>
          <w:sz w:val="24"/>
          <w:szCs w:val="24"/>
        </w:rPr>
      </w:pPr>
      <w:r w:rsidRPr="00867412">
        <w:rPr>
          <w:rFonts w:ascii="Times New Roman" w:hAnsi="Times New Roman" w:cs="Times New Roman"/>
          <w:sz w:val="24"/>
          <w:szCs w:val="24"/>
        </w:rPr>
        <w:t xml:space="preserve">         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 </w:t>
      </w:r>
    </w:p>
    <w:p w:rsidR="0004341E" w:rsidRPr="00867412" w:rsidRDefault="0004341E" w:rsidP="004E0D48">
      <w:pPr>
        <w:spacing w:after="0" w:line="360" w:lineRule="auto"/>
        <w:ind w:left="-11" w:right="1"/>
        <w:jc w:val="both"/>
        <w:rPr>
          <w:rFonts w:ascii="Times New Roman" w:hAnsi="Times New Roman" w:cs="Times New Roman"/>
          <w:sz w:val="24"/>
          <w:szCs w:val="24"/>
        </w:rPr>
      </w:pPr>
      <w:r w:rsidRPr="00867412">
        <w:rPr>
          <w:rFonts w:ascii="Times New Roman" w:hAnsi="Times New Roman" w:cs="Times New Roman"/>
          <w:sz w:val="24"/>
          <w:szCs w:val="24"/>
        </w:rPr>
        <w:t xml:space="preserve">        Обязательной частью внеурочной деятельности, поддерживающей процесс освоения содержания АООП ООО, является</w:t>
      </w:r>
      <w:r w:rsidRPr="00867412">
        <w:rPr>
          <w:rFonts w:ascii="Times New Roman" w:eastAsia="Times New Roman" w:hAnsi="Times New Roman" w:cs="Times New Roman"/>
          <w:b/>
          <w:sz w:val="24"/>
          <w:szCs w:val="24"/>
        </w:rPr>
        <w:t xml:space="preserve"> коррекционно - развивающая область</w:t>
      </w:r>
      <w:r w:rsidRPr="00867412">
        <w:rPr>
          <w:rFonts w:ascii="Times New Roman" w:hAnsi="Times New Roman" w:cs="Times New Roman"/>
          <w:sz w:val="24"/>
          <w:szCs w:val="24"/>
        </w:rPr>
        <w:t xml:space="preserve">. Содержание </w:t>
      </w:r>
      <w:r w:rsidRPr="00867412">
        <w:rPr>
          <w:rFonts w:ascii="Times New Roman" w:eastAsia="Times New Roman" w:hAnsi="Times New Roman" w:cs="Times New Roman"/>
          <w:b/>
          <w:sz w:val="24"/>
          <w:szCs w:val="24"/>
        </w:rPr>
        <w:t>коррекционно-развивающей области</w:t>
      </w:r>
      <w:r w:rsidRPr="00867412">
        <w:rPr>
          <w:rFonts w:ascii="Times New Roman" w:hAnsi="Times New Roman" w:cs="Times New Roman"/>
          <w:sz w:val="24"/>
          <w:szCs w:val="24"/>
        </w:rPr>
        <w:t xml:space="preserve"> представлено коррекционно-развивающими занятиями (логопедическими и психо-коррекционными) и ритмикой. </w:t>
      </w:r>
    </w:p>
    <w:p w:rsidR="0004341E" w:rsidRPr="00867412" w:rsidRDefault="0004341E" w:rsidP="004E0D48">
      <w:pPr>
        <w:spacing w:after="0" w:line="360" w:lineRule="auto"/>
        <w:ind w:left="-11" w:right="1"/>
        <w:jc w:val="both"/>
        <w:rPr>
          <w:rFonts w:ascii="Times New Roman" w:hAnsi="Times New Roman" w:cs="Times New Roman"/>
          <w:sz w:val="24"/>
          <w:szCs w:val="24"/>
        </w:rPr>
      </w:pPr>
      <w:r w:rsidRPr="00867412">
        <w:rPr>
          <w:rFonts w:ascii="Times New Roman" w:hAnsi="Times New Roman" w:cs="Times New Roman"/>
          <w:sz w:val="24"/>
          <w:szCs w:val="24"/>
        </w:rPr>
        <w:t xml:space="preserve">       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 </w:t>
      </w:r>
    </w:p>
    <w:p w:rsidR="0004341E" w:rsidRPr="00867412" w:rsidRDefault="0004341E" w:rsidP="004E0D48">
      <w:pPr>
        <w:spacing w:after="0" w:line="360" w:lineRule="auto"/>
        <w:ind w:left="-11" w:right="1"/>
        <w:jc w:val="both"/>
        <w:rPr>
          <w:rFonts w:ascii="Times New Roman" w:hAnsi="Times New Roman" w:cs="Times New Roman"/>
          <w:sz w:val="24"/>
          <w:szCs w:val="24"/>
        </w:rPr>
      </w:pPr>
      <w:r w:rsidRPr="00867412">
        <w:rPr>
          <w:rFonts w:ascii="Times New Roman" w:hAnsi="Times New Roman" w:cs="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04341E" w:rsidRPr="004E0D48" w:rsidRDefault="0004341E" w:rsidP="004E0D48">
      <w:pPr>
        <w:spacing w:after="0" w:line="360" w:lineRule="auto"/>
        <w:ind w:left="-11" w:right="1"/>
        <w:jc w:val="both"/>
        <w:rPr>
          <w:rFonts w:ascii="Times New Roman" w:hAnsi="Times New Roman" w:cs="Times New Roman"/>
          <w:sz w:val="24"/>
          <w:szCs w:val="24"/>
        </w:rPr>
      </w:pPr>
      <w:r w:rsidRPr="00867412">
        <w:rPr>
          <w:rFonts w:ascii="Times New Roman" w:hAnsi="Times New Roman" w:cs="Times New Roman"/>
          <w:sz w:val="24"/>
          <w:szCs w:val="24"/>
        </w:rPr>
        <w:t xml:space="preserve">     Школа самостоятельно разрабатывает и утверждает программу внеурочной деятельности с 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w:t>
      </w:r>
      <w:r w:rsidRPr="00E56BDF">
        <w:rPr>
          <w:rFonts w:ascii="Times New Roman" w:hAnsi="Times New Roman" w:cs="Times New Roman"/>
          <w:sz w:val="24"/>
          <w:szCs w:val="24"/>
        </w:rPr>
        <w:t>культурноисторич</w:t>
      </w:r>
      <w:r w:rsidR="004E0D48">
        <w:rPr>
          <w:rFonts w:ascii="Times New Roman" w:hAnsi="Times New Roman" w:cs="Times New Roman"/>
          <w:sz w:val="24"/>
          <w:szCs w:val="24"/>
        </w:rPr>
        <w:t xml:space="preserve">еского подходов. </w:t>
      </w:r>
    </w:p>
    <w:p w:rsidR="00CB44E7" w:rsidRPr="00CB44E7" w:rsidRDefault="00CB44E7" w:rsidP="004E0D48">
      <w:pPr>
        <w:spacing w:after="0" w:line="360" w:lineRule="auto"/>
        <w:ind w:left="-15" w:right="12" w:firstLine="567"/>
        <w:jc w:val="both"/>
        <w:rPr>
          <w:rFonts w:ascii="Times New Roman" w:hAnsi="Times New Roman" w:cs="Times New Roman"/>
          <w:sz w:val="24"/>
        </w:rPr>
      </w:pPr>
      <w:r w:rsidRPr="00CB44E7">
        <w:rPr>
          <w:rFonts w:ascii="Times New Roman" w:hAnsi="Times New Roman" w:cs="Times New Roman"/>
          <w:sz w:val="24"/>
        </w:rPr>
        <w:t xml:space="preserve">Признавая социализацию в качестве одной из задач российского образования, важно вовремя сориентировать ребенка в современной социокультурной среде, духовном и культурном наследии. 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основного общего образования.  </w:t>
      </w:r>
    </w:p>
    <w:p w:rsidR="00CB44E7" w:rsidRPr="00CB44E7" w:rsidRDefault="00CB44E7" w:rsidP="004E0D48">
      <w:pPr>
        <w:spacing w:after="0" w:line="360" w:lineRule="auto"/>
        <w:ind w:right="19"/>
        <w:jc w:val="both"/>
        <w:rPr>
          <w:rFonts w:ascii="Times New Roman" w:hAnsi="Times New Roman" w:cs="Times New Roman"/>
          <w:sz w:val="24"/>
        </w:rPr>
      </w:pPr>
      <w:r w:rsidRPr="00CB44E7">
        <w:rPr>
          <w:rFonts w:ascii="Times New Roman" w:hAnsi="Times New Roman" w:cs="Times New Roman"/>
          <w:sz w:val="24"/>
        </w:rPr>
        <w:t xml:space="preserve">В соответствии с Федеральным государственным образовательным стандартом (ФГОС </w:t>
      </w:r>
    </w:p>
    <w:p w:rsidR="00CB44E7" w:rsidRPr="00CB44E7" w:rsidRDefault="00CB44E7" w:rsidP="004E0D48">
      <w:pPr>
        <w:spacing w:after="0" w:line="360" w:lineRule="auto"/>
        <w:ind w:left="-5" w:right="12"/>
        <w:jc w:val="both"/>
        <w:rPr>
          <w:rFonts w:ascii="Times New Roman" w:hAnsi="Times New Roman" w:cs="Times New Roman"/>
          <w:sz w:val="24"/>
        </w:rPr>
      </w:pPr>
      <w:r w:rsidRPr="00CB44E7">
        <w:rPr>
          <w:rFonts w:ascii="Times New Roman" w:hAnsi="Times New Roman" w:cs="Times New Roman"/>
          <w:sz w:val="24"/>
        </w:rPr>
        <w:t xml:space="preserve">ООО) организация </w:t>
      </w:r>
      <w:r w:rsidRPr="00CB44E7">
        <w:rPr>
          <w:rFonts w:ascii="Times New Roman" w:hAnsi="Times New Roman" w:cs="Times New Roman"/>
          <w:sz w:val="24"/>
        </w:rPr>
        <w:tab/>
        <w:t xml:space="preserve">внеурочной </w:t>
      </w:r>
      <w:r w:rsidRPr="00CB44E7">
        <w:rPr>
          <w:rFonts w:ascii="Times New Roman" w:hAnsi="Times New Roman" w:cs="Times New Roman"/>
          <w:sz w:val="24"/>
        </w:rPr>
        <w:tab/>
        <w:t xml:space="preserve">деятельности </w:t>
      </w:r>
      <w:r w:rsidRPr="00CB44E7">
        <w:rPr>
          <w:rFonts w:ascii="Times New Roman" w:hAnsi="Times New Roman" w:cs="Times New Roman"/>
          <w:sz w:val="24"/>
        </w:rPr>
        <w:tab/>
        <w:t xml:space="preserve">детей </w:t>
      </w:r>
      <w:r w:rsidRPr="00CB44E7">
        <w:rPr>
          <w:rFonts w:ascii="Times New Roman" w:hAnsi="Times New Roman" w:cs="Times New Roman"/>
          <w:sz w:val="24"/>
        </w:rPr>
        <w:tab/>
        <w:t xml:space="preserve">является неотъемлемой </w:t>
      </w:r>
      <w:r w:rsidRPr="00CB44E7">
        <w:rPr>
          <w:rFonts w:ascii="Times New Roman" w:hAnsi="Times New Roman" w:cs="Times New Roman"/>
          <w:sz w:val="24"/>
        </w:rPr>
        <w:tab/>
        <w:t xml:space="preserve">частью образовательной деятельности в школе, а воспитание рассматривается как миссия образования, как ценностно-ориентированный процесс.  </w:t>
      </w:r>
    </w:p>
    <w:p w:rsidR="00CB44E7" w:rsidRPr="00CB44E7" w:rsidRDefault="00CB44E7" w:rsidP="004E0D48">
      <w:pPr>
        <w:spacing w:after="0" w:line="360" w:lineRule="auto"/>
        <w:ind w:left="-15" w:right="12" w:firstLine="567"/>
        <w:jc w:val="both"/>
        <w:rPr>
          <w:rFonts w:ascii="Times New Roman" w:hAnsi="Times New Roman" w:cs="Times New Roman"/>
          <w:sz w:val="24"/>
        </w:rPr>
      </w:pPr>
      <w:r w:rsidRPr="00CB44E7">
        <w:rPr>
          <w:rFonts w:ascii="Times New Roman" w:hAnsi="Times New Roman" w:cs="Times New Roman"/>
          <w:sz w:val="24"/>
        </w:rPr>
        <w:lastRenderedPageBreak/>
        <w:t xml:space="preserve">Заинтересованность школы в решении проблемы внеурочной деятельности объясняется не только включением ее в учебный план,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CB44E7" w:rsidRPr="00CB44E7" w:rsidRDefault="00CB44E7" w:rsidP="004E0D48">
      <w:pPr>
        <w:spacing w:after="0" w:line="360" w:lineRule="auto"/>
        <w:ind w:left="-15" w:right="12" w:firstLine="567"/>
        <w:jc w:val="both"/>
        <w:rPr>
          <w:rFonts w:ascii="Times New Roman" w:hAnsi="Times New Roman" w:cs="Times New Roman"/>
          <w:sz w:val="24"/>
        </w:rPr>
      </w:pPr>
      <w:r w:rsidRPr="00CB44E7">
        <w:rPr>
          <w:rFonts w:ascii="Times New Roman" w:hAnsi="Times New Roman" w:cs="Times New Roman"/>
          <w:sz w:val="24"/>
        </w:rPr>
        <w:t xml:space="preserve">Система внеурочной воспитательной работы представляет собой единство целей, принципов, содержания, форм и методов деятельности.  </w:t>
      </w:r>
    </w:p>
    <w:p w:rsidR="00CB44E7" w:rsidRDefault="00CB44E7" w:rsidP="004E0D48">
      <w:pPr>
        <w:spacing w:after="0" w:line="360" w:lineRule="auto"/>
        <w:ind w:left="-15" w:right="12" w:firstLine="567"/>
        <w:jc w:val="both"/>
        <w:rPr>
          <w:rFonts w:ascii="Times New Roman" w:hAnsi="Times New Roman" w:cs="Times New Roman"/>
          <w:sz w:val="24"/>
        </w:rPr>
      </w:pPr>
      <w:r w:rsidRPr="00CB44E7">
        <w:rPr>
          <w:rFonts w:ascii="Times New Roman" w:hAnsi="Times New Roman" w:cs="Times New Roman"/>
          <w:b/>
          <w:sz w:val="24"/>
        </w:rPr>
        <w:t>Цель плана внеурочной деятельности:</w:t>
      </w:r>
      <w:r w:rsidRPr="00CB44E7">
        <w:rPr>
          <w:rFonts w:ascii="Times New Roman" w:hAnsi="Times New Roman" w:cs="Times New Roman"/>
          <w:sz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rsidR="00CB44E7" w:rsidRPr="00CB44E7" w:rsidRDefault="00CB44E7" w:rsidP="004E0D48">
      <w:pPr>
        <w:spacing w:after="0" w:line="360" w:lineRule="auto"/>
        <w:ind w:left="-15" w:right="12" w:firstLine="567"/>
        <w:jc w:val="both"/>
        <w:rPr>
          <w:rFonts w:ascii="Times New Roman" w:hAnsi="Times New Roman" w:cs="Times New Roman"/>
          <w:sz w:val="24"/>
        </w:rPr>
      </w:pPr>
      <w:r w:rsidRPr="00CB44E7">
        <w:rPr>
          <w:rFonts w:ascii="Times New Roman" w:hAnsi="Times New Roman" w:cs="Times New Roman"/>
          <w:b/>
          <w:sz w:val="24"/>
        </w:rPr>
        <w:t>Основные задачи:</w:t>
      </w:r>
      <w:r w:rsidRPr="00CB44E7">
        <w:rPr>
          <w:rFonts w:ascii="Times New Roman" w:hAnsi="Times New Roman" w:cs="Times New Roman"/>
          <w:sz w:val="24"/>
        </w:rPr>
        <w:t xml:space="preserve"> </w:t>
      </w:r>
    </w:p>
    <w:p w:rsidR="00CB44E7" w:rsidRPr="00CB44E7" w:rsidRDefault="00CB44E7" w:rsidP="00760122">
      <w:pPr>
        <w:numPr>
          <w:ilvl w:val="0"/>
          <w:numId w:val="16"/>
        </w:numPr>
        <w:spacing w:after="0" w:line="360" w:lineRule="auto"/>
        <w:ind w:right="12" w:hanging="144"/>
        <w:jc w:val="both"/>
        <w:rPr>
          <w:rFonts w:ascii="Times New Roman" w:hAnsi="Times New Roman" w:cs="Times New Roman"/>
          <w:sz w:val="24"/>
        </w:rPr>
      </w:pPr>
      <w:r w:rsidRPr="00CB44E7">
        <w:rPr>
          <w:rFonts w:ascii="Times New Roman" w:hAnsi="Times New Roman" w:cs="Times New Roman"/>
          <w:sz w:val="24"/>
        </w:rPr>
        <w:t xml:space="preserve">выявление интересов, склонностей, способностей, возможностей, обучающихся к различным видам деятельности;  </w:t>
      </w:r>
    </w:p>
    <w:p w:rsidR="00CB44E7" w:rsidRPr="00CB44E7" w:rsidRDefault="00CB44E7" w:rsidP="00760122">
      <w:pPr>
        <w:numPr>
          <w:ilvl w:val="0"/>
          <w:numId w:val="16"/>
        </w:numPr>
        <w:spacing w:after="0" w:line="360" w:lineRule="auto"/>
        <w:ind w:right="12" w:hanging="144"/>
        <w:jc w:val="both"/>
        <w:rPr>
          <w:rFonts w:ascii="Times New Roman" w:hAnsi="Times New Roman" w:cs="Times New Roman"/>
          <w:sz w:val="24"/>
        </w:rPr>
      </w:pPr>
      <w:r w:rsidRPr="00CB44E7">
        <w:rPr>
          <w:rFonts w:ascii="Times New Roman" w:hAnsi="Times New Roman" w:cs="Times New Roman"/>
          <w:sz w:val="24"/>
        </w:rPr>
        <w:t xml:space="preserve">создание условий для индивидуального развития ребенка в избранной сфере внеурочной деятельности;  </w:t>
      </w:r>
    </w:p>
    <w:p w:rsidR="00CB44E7" w:rsidRPr="00CB44E7" w:rsidRDefault="00CB44E7" w:rsidP="00760122">
      <w:pPr>
        <w:numPr>
          <w:ilvl w:val="0"/>
          <w:numId w:val="16"/>
        </w:numPr>
        <w:spacing w:after="0" w:line="360" w:lineRule="auto"/>
        <w:ind w:right="12" w:hanging="144"/>
        <w:jc w:val="both"/>
        <w:rPr>
          <w:rFonts w:ascii="Times New Roman" w:hAnsi="Times New Roman" w:cs="Times New Roman"/>
          <w:sz w:val="24"/>
        </w:rPr>
      </w:pPr>
      <w:r w:rsidRPr="00CB44E7">
        <w:rPr>
          <w:rFonts w:ascii="Times New Roman" w:hAnsi="Times New Roman" w:cs="Times New Roman"/>
          <w:sz w:val="24"/>
        </w:rPr>
        <w:t xml:space="preserve">формирование системы знаний, умений, навыков в избранном направлении деятельности;  </w:t>
      </w:r>
    </w:p>
    <w:p w:rsidR="00CB44E7" w:rsidRPr="00CB44E7" w:rsidRDefault="00CB44E7" w:rsidP="00760122">
      <w:pPr>
        <w:numPr>
          <w:ilvl w:val="0"/>
          <w:numId w:val="16"/>
        </w:numPr>
        <w:spacing w:after="0" w:line="360" w:lineRule="auto"/>
        <w:ind w:right="12" w:hanging="144"/>
        <w:jc w:val="both"/>
        <w:rPr>
          <w:rFonts w:ascii="Times New Roman" w:hAnsi="Times New Roman" w:cs="Times New Roman"/>
          <w:sz w:val="24"/>
        </w:rPr>
      </w:pPr>
      <w:r w:rsidRPr="00CB44E7">
        <w:rPr>
          <w:rFonts w:ascii="Times New Roman" w:hAnsi="Times New Roman" w:cs="Times New Roman"/>
          <w:sz w:val="24"/>
        </w:rPr>
        <w:t xml:space="preserve">развитие опыта творческой деятельности, творческих способностей;  </w:t>
      </w:r>
    </w:p>
    <w:p w:rsidR="00CB44E7" w:rsidRDefault="00CB44E7" w:rsidP="00760122">
      <w:pPr>
        <w:numPr>
          <w:ilvl w:val="0"/>
          <w:numId w:val="16"/>
        </w:numPr>
        <w:spacing w:after="0" w:line="360" w:lineRule="auto"/>
        <w:ind w:right="12" w:hanging="144"/>
        <w:jc w:val="both"/>
        <w:rPr>
          <w:rFonts w:ascii="Times New Roman" w:hAnsi="Times New Roman" w:cs="Times New Roman"/>
          <w:sz w:val="24"/>
        </w:rPr>
      </w:pPr>
      <w:r w:rsidRPr="00CB44E7">
        <w:rPr>
          <w:rFonts w:ascii="Times New Roman" w:hAnsi="Times New Roman" w:cs="Times New Roman"/>
          <w:sz w:val="24"/>
        </w:rPr>
        <w:t xml:space="preserve">создание условий для реализации приобретенных знаний, умений и навыков; </w:t>
      </w:r>
    </w:p>
    <w:p w:rsidR="00CB44E7" w:rsidRDefault="00CB44E7" w:rsidP="00760122">
      <w:pPr>
        <w:numPr>
          <w:ilvl w:val="0"/>
          <w:numId w:val="16"/>
        </w:numPr>
        <w:spacing w:after="0" w:line="360" w:lineRule="auto"/>
        <w:ind w:right="12" w:hanging="144"/>
        <w:jc w:val="both"/>
        <w:rPr>
          <w:rFonts w:ascii="Times New Roman" w:hAnsi="Times New Roman" w:cs="Times New Roman"/>
          <w:sz w:val="24"/>
        </w:rPr>
      </w:pPr>
      <w:r>
        <w:rPr>
          <w:rFonts w:ascii="Times New Roman" w:hAnsi="Times New Roman" w:cs="Times New Roman"/>
          <w:sz w:val="24"/>
        </w:rPr>
        <w:t xml:space="preserve"> </w:t>
      </w:r>
      <w:r w:rsidRPr="00CB44E7">
        <w:rPr>
          <w:rFonts w:ascii="Times New Roman" w:hAnsi="Times New Roman" w:cs="Times New Roman"/>
          <w:sz w:val="24"/>
        </w:rPr>
        <w:t xml:space="preserve">развитие опыта неформального общения, взаимодействия, сотрудничества; </w:t>
      </w:r>
    </w:p>
    <w:p w:rsidR="00CB44E7" w:rsidRPr="00CB44E7" w:rsidRDefault="00CB44E7" w:rsidP="00760122">
      <w:pPr>
        <w:numPr>
          <w:ilvl w:val="0"/>
          <w:numId w:val="16"/>
        </w:numPr>
        <w:spacing w:after="0" w:line="360" w:lineRule="auto"/>
        <w:ind w:right="12" w:hanging="144"/>
        <w:jc w:val="both"/>
        <w:rPr>
          <w:rFonts w:ascii="Times New Roman" w:hAnsi="Times New Roman" w:cs="Times New Roman"/>
          <w:sz w:val="24"/>
        </w:rPr>
      </w:pPr>
      <w:r>
        <w:rPr>
          <w:rFonts w:ascii="Times New Roman" w:hAnsi="Times New Roman" w:cs="Times New Roman"/>
          <w:sz w:val="24"/>
        </w:rPr>
        <w:t xml:space="preserve"> </w:t>
      </w:r>
      <w:r w:rsidRPr="00CB44E7">
        <w:rPr>
          <w:rFonts w:ascii="Times New Roman" w:hAnsi="Times New Roman" w:cs="Times New Roman"/>
          <w:sz w:val="24"/>
        </w:rPr>
        <w:t xml:space="preserve">расширение рамок общения с социумом. </w:t>
      </w:r>
    </w:p>
    <w:p w:rsidR="00CB44E7" w:rsidRPr="00CB44E7" w:rsidRDefault="00CB44E7" w:rsidP="004E0D48">
      <w:pPr>
        <w:spacing w:after="0" w:line="360" w:lineRule="auto"/>
        <w:ind w:left="562"/>
        <w:jc w:val="both"/>
        <w:rPr>
          <w:rFonts w:ascii="Times New Roman" w:hAnsi="Times New Roman" w:cs="Times New Roman"/>
          <w:sz w:val="24"/>
          <w:szCs w:val="24"/>
        </w:rPr>
      </w:pPr>
      <w:r w:rsidRPr="00CB44E7">
        <w:rPr>
          <w:rFonts w:ascii="Times New Roman" w:hAnsi="Times New Roman" w:cs="Times New Roman"/>
          <w:b/>
          <w:sz w:val="24"/>
          <w:szCs w:val="24"/>
        </w:rPr>
        <w:t xml:space="preserve">Направления реализации внеурочной деятельности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В соответствии с требованиями ФГОС ООО, письмом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w:t>
      </w:r>
    </w:p>
    <w:p w:rsidR="00CB44E7" w:rsidRPr="00CB44E7" w:rsidRDefault="00CB44E7" w:rsidP="004E0D48">
      <w:pPr>
        <w:spacing w:after="0" w:line="360" w:lineRule="auto"/>
        <w:ind w:left="562"/>
        <w:jc w:val="both"/>
        <w:rPr>
          <w:rFonts w:ascii="Times New Roman" w:hAnsi="Times New Roman" w:cs="Times New Roman"/>
          <w:sz w:val="24"/>
          <w:szCs w:val="24"/>
        </w:rPr>
      </w:pPr>
      <w:r w:rsidRPr="00CB44E7">
        <w:rPr>
          <w:rFonts w:ascii="Times New Roman" w:hAnsi="Times New Roman" w:cs="Times New Roman"/>
          <w:sz w:val="24"/>
          <w:szCs w:val="24"/>
          <w:u w:val="single" w:color="000000"/>
        </w:rPr>
        <w:t>СПОРТИВНО-ОЗДОРОВИТЕЛЬНОЕ НАПРАВЛЕНИЕ</w:t>
      </w:r>
      <w:r w:rsidRPr="00CB44E7">
        <w:rPr>
          <w:rFonts w:ascii="Times New Roman" w:hAnsi="Times New Roman" w:cs="Times New Roman"/>
          <w:sz w:val="24"/>
          <w:szCs w:val="24"/>
        </w:rPr>
        <w:t xml:space="preserve">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уровне основного общего образования как одной из ценностных составляющих, способствующих познавательному и эмоциональному развитию обучающегося, достижению планируемых результатов освоения основной образовательной программы основного общего образования.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b/>
          <w:sz w:val="24"/>
          <w:szCs w:val="24"/>
        </w:rPr>
        <w:lastRenderedPageBreak/>
        <w:t>Цель:</w:t>
      </w:r>
      <w:r w:rsidRPr="00CB44E7">
        <w:rPr>
          <w:rFonts w:ascii="Times New Roman" w:hAnsi="Times New Roman" w:cs="Times New Roman"/>
          <w:sz w:val="24"/>
          <w:szCs w:val="24"/>
        </w:rPr>
        <w:t xml:space="preserve"> воспитание осознанной потребности в здоровом образе жизни, формирование и развитие валеологической культуры.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b/>
          <w:sz w:val="24"/>
          <w:szCs w:val="24"/>
        </w:rPr>
        <w:t>Решаемые   задачи</w:t>
      </w:r>
      <w:r w:rsidRPr="00CB44E7">
        <w:rPr>
          <w:rFonts w:ascii="Times New Roman" w:hAnsi="Times New Roman" w:cs="Times New Roman"/>
          <w:sz w:val="24"/>
          <w:szCs w:val="24"/>
        </w:rPr>
        <w:t xml:space="preserve">: всестороннее   гармоническое   развитие   личности   учащихся,  формирование   физически   здорового   человека,   формирование   мотивации   к   сохранению   и  укреплению здоровья.  </w:t>
      </w:r>
    </w:p>
    <w:p w:rsidR="00CB44E7" w:rsidRPr="00CB44E7" w:rsidRDefault="00CB44E7" w:rsidP="004E0D48">
      <w:pPr>
        <w:spacing w:after="0" w:line="360" w:lineRule="auto"/>
        <w:ind w:left="562"/>
        <w:jc w:val="both"/>
        <w:rPr>
          <w:rFonts w:ascii="Times New Roman" w:hAnsi="Times New Roman" w:cs="Times New Roman"/>
          <w:sz w:val="24"/>
          <w:szCs w:val="24"/>
        </w:rPr>
      </w:pPr>
      <w:r w:rsidRPr="00CB44E7">
        <w:rPr>
          <w:rFonts w:ascii="Times New Roman" w:hAnsi="Times New Roman" w:cs="Times New Roman"/>
          <w:sz w:val="24"/>
          <w:szCs w:val="24"/>
          <w:u w:val="single" w:color="000000"/>
        </w:rPr>
        <w:t>ДУХОВНО-НРАВСТВЕННОЕ НАПРАВЛЕНИЕ</w:t>
      </w:r>
      <w:r w:rsidRPr="00CB44E7">
        <w:rPr>
          <w:rFonts w:ascii="Times New Roman" w:hAnsi="Times New Roman" w:cs="Times New Roman"/>
          <w:sz w:val="24"/>
          <w:szCs w:val="24"/>
        </w:rPr>
        <w:t xml:space="preserve">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Целесообразность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Необходимым условием формирования современного гармонически развитого человека являются богатство его внутренней духовной культуры, интеллектуальная и эмоциональная свобода, высокий нравственный потенциал и эстетический вкус.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Несмотря на различные средства передачи информации, живое слово учителя сохраняет свою значимость для современного школьника.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Развитие эмоционально – образного и художественно – творческого мышления позволяет учащимся ощущать свою принадлежность к национальной культуре, повышает чувство личной самодостаточности.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b/>
          <w:sz w:val="24"/>
          <w:szCs w:val="24"/>
        </w:rPr>
        <w:t>Цель</w:t>
      </w:r>
      <w:r w:rsidRPr="00CB44E7">
        <w:rPr>
          <w:rFonts w:ascii="Times New Roman" w:hAnsi="Times New Roman" w:cs="Times New Roman"/>
          <w:sz w:val="24"/>
          <w:szCs w:val="24"/>
          <w:u w:val="single" w:color="000000"/>
        </w:rPr>
        <w:t>:</w:t>
      </w:r>
      <w:r w:rsidRPr="00CB44E7">
        <w:rPr>
          <w:rFonts w:ascii="Times New Roman" w:hAnsi="Times New Roman" w:cs="Times New Roman"/>
          <w:sz w:val="24"/>
          <w:szCs w:val="24"/>
        </w:rPr>
        <w:t xml:space="preserve"> создание условий для развития эмоционально – образного и художественно – творческого мышления, позволяющего учащемуся ощущать свою принадлежность к национальной культуре, повышать чувство личной самодостаточности. </w:t>
      </w:r>
      <w:r w:rsidRPr="00CB44E7">
        <w:rPr>
          <w:rFonts w:ascii="Times New Roman" w:hAnsi="Times New Roman" w:cs="Times New Roman"/>
          <w:b/>
          <w:sz w:val="24"/>
          <w:szCs w:val="24"/>
        </w:rPr>
        <w:t xml:space="preserve">Решаемые задачи: </w:t>
      </w:r>
    </w:p>
    <w:p w:rsidR="00CB44E7" w:rsidRPr="00CB44E7" w:rsidRDefault="00CB44E7" w:rsidP="00760122">
      <w:pPr>
        <w:numPr>
          <w:ilvl w:val="0"/>
          <w:numId w:val="17"/>
        </w:numPr>
        <w:spacing w:after="0" w:line="360" w:lineRule="auto"/>
        <w:ind w:right="12" w:hanging="144"/>
        <w:jc w:val="both"/>
        <w:rPr>
          <w:rFonts w:ascii="Times New Roman" w:hAnsi="Times New Roman" w:cs="Times New Roman"/>
          <w:sz w:val="24"/>
          <w:szCs w:val="24"/>
        </w:rPr>
      </w:pPr>
      <w:r w:rsidRPr="00CB44E7">
        <w:rPr>
          <w:rFonts w:ascii="Times New Roman" w:hAnsi="Times New Roman" w:cs="Times New Roman"/>
          <w:sz w:val="24"/>
          <w:szCs w:val="24"/>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 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 - 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и самоуважения, жизненного оптимизма; </w:t>
      </w:r>
    </w:p>
    <w:p w:rsidR="00CB44E7" w:rsidRPr="00CB44E7" w:rsidRDefault="00CB44E7" w:rsidP="00760122">
      <w:pPr>
        <w:numPr>
          <w:ilvl w:val="0"/>
          <w:numId w:val="17"/>
        </w:numPr>
        <w:spacing w:after="0" w:line="360" w:lineRule="auto"/>
        <w:ind w:right="12" w:hanging="144"/>
        <w:jc w:val="both"/>
        <w:rPr>
          <w:rFonts w:ascii="Times New Roman" w:hAnsi="Times New Roman" w:cs="Times New Roman"/>
          <w:sz w:val="24"/>
          <w:szCs w:val="24"/>
        </w:rPr>
      </w:pPr>
      <w:r w:rsidRPr="00CB44E7">
        <w:rPr>
          <w:rFonts w:ascii="Times New Roman" w:hAnsi="Times New Roman" w:cs="Times New Roman"/>
          <w:sz w:val="24"/>
          <w:szCs w:val="24"/>
        </w:rPr>
        <w:t xml:space="preserve">формирование основ нравственного самосознания личности (совести) – способности обучающегося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CB44E7" w:rsidRPr="00CB44E7" w:rsidRDefault="00CB44E7" w:rsidP="00760122">
      <w:pPr>
        <w:numPr>
          <w:ilvl w:val="0"/>
          <w:numId w:val="17"/>
        </w:numPr>
        <w:spacing w:after="0" w:line="360" w:lineRule="auto"/>
        <w:ind w:right="12" w:hanging="144"/>
        <w:jc w:val="both"/>
        <w:rPr>
          <w:rFonts w:ascii="Times New Roman" w:hAnsi="Times New Roman" w:cs="Times New Roman"/>
          <w:sz w:val="24"/>
          <w:szCs w:val="24"/>
        </w:rPr>
      </w:pPr>
      <w:r w:rsidRPr="00CB44E7">
        <w:rPr>
          <w:rFonts w:ascii="Times New Roman" w:hAnsi="Times New Roman" w:cs="Times New Roman"/>
          <w:sz w:val="24"/>
          <w:szCs w:val="24"/>
        </w:rPr>
        <w:t xml:space="preserve">принятие обучающимся базовых общенациональных ценностей; </w:t>
      </w:r>
    </w:p>
    <w:p w:rsidR="00CB44E7" w:rsidRPr="00CB44E7" w:rsidRDefault="00CB44E7" w:rsidP="00760122">
      <w:pPr>
        <w:numPr>
          <w:ilvl w:val="0"/>
          <w:numId w:val="17"/>
        </w:numPr>
        <w:spacing w:after="0" w:line="360" w:lineRule="auto"/>
        <w:ind w:right="12" w:hanging="144"/>
        <w:jc w:val="both"/>
        <w:rPr>
          <w:rFonts w:ascii="Times New Roman" w:hAnsi="Times New Roman" w:cs="Times New Roman"/>
          <w:sz w:val="24"/>
          <w:szCs w:val="24"/>
        </w:rPr>
      </w:pPr>
      <w:r w:rsidRPr="00CB44E7">
        <w:rPr>
          <w:rFonts w:ascii="Times New Roman" w:hAnsi="Times New Roman" w:cs="Times New Roman"/>
          <w:sz w:val="24"/>
          <w:szCs w:val="24"/>
        </w:rPr>
        <w:t xml:space="preserve">развитие трудолюбия, способности к преодолению трудностей; </w:t>
      </w:r>
    </w:p>
    <w:p w:rsidR="00CB44E7" w:rsidRPr="00CB44E7" w:rsidRDefault="00CB44E7" w:rsidP="00760122">
      <w:pPr>
        <w:numPr>
          <w:ilvl w:val="0"/>
          <w:numId w:val="17"/>
        </w:numPr>
        <w:spacing w:after="0" w:line="360" w:lineRule="auto"/>
        <w:ind w:right="12" w:hanging="144"/>
        <w:jc w:val="both"/>
        <w:rPr>
          <w:rFonts w:ascii="Times New Roman" w:hAnsi="Times New Roman" w:cs="Times New Roman"/>
          <w:sz w:val="24"/>
          <w:szCs w:val="24"/>
        </w:rPr>
      </w:pPr>
      <w:r w:rsidRPr="00CB44E7">
        <w:rPr>
          <w:rFonts w:ascii="Times New Roman" w:hAnsi="Times New Roman" w:cs="Times New Roman"/>
          <w:sz w:val="24"/>
          <w:szCs w:val="24"/>
        </w:rPr>
        <w:lastRenderedPageBreak/>
        <w:t xml:space="preserve">формирование основ российской гражданской идентичности;  </w:t>
      </w:r>
    </w:p>
    <w:p w:rsidR="00CB44E7" w:rsidRPr="00CB44E7" w:rsidRDefault="00CB44E7" w:rsidP="00760122">
      <w:pPr>
        <w:numPr>
          <w:ilvl w:val="0"/>
          <w:numId w:val="17"/>
        </w:numPr>
        <w:spacing w:after="0" w:line="360" w:lineRule="auto"/>
        <w:ind w:right="12" w:hanging="144"/>
        <w:jc w:val="both"/>
        <w:rPr>
          <w:rFonts w:ascii="Times New Roman" w:hAnsi="Times New Roman" w:cs="Times New Roman"/>
          <w:sz w:val="24"/>
          <w:szCs w:val="24"/>
        </w:rPr>
      </w:pPr>
      <w:r w:rsidRPr="00CB44E7">
        <w:rPr>
          <w:rFonts w:ascii="Times New Roman" w:hAnsi="Times New Roman" w:cs="Times New Roman"/>
          <w:sz w:val="24"/>
          <w:szCs w:val="24"/>
        </w:rPr>
        <w:t xml:space="preserve">пробуждение веры в Россию, чувства личной ответственности за Отечество;  </w:t>
      </w:r>
    </w:p>
    <w:p w:rsidR="00CB44E7" w:rsidRPr="00CB44E7" w:rsidRDefault="00CB44E7" w:rsidP="00760122">
      <w:pPr>
        <w:numPr>
          <w:ilvl w:val="0"/>
          <w:numId w:val="17"/>
        </w:numPr>
        <w:spacing w:after="0" w:line="360" w:lineRule="auto"/>
        <w:ind w:right="12" w:hanging="144"/>
        <w:jc w:val="both"/>
        <w:rPr>
          <w:rFonts w:ascii="Times New Roman" w:hAnsi="Times New Roman" w:cs="Times New Roman"/>
          <w:sz w:val="24"/>
          <w:szCs w:val="24"/>
        </w:rPr>
      </w:pPr>
      <w:r w:rsidRPr="00CB44E7">
        <w:rPr>
          <w:rFonts w:ascii="Times New Roman" w:hAnsi="Times New Roman" w:cs="Times New Roman"/>
          <w:sz w:val="24"/>
          <w:szCs w:val="24"/>
        </w:rPr>
        <w:t xml:space="preserve">формирование патриотизма и гражданской солидарности; </w:t>
      </w:r>
    </w:p>
    <w:p w:rsidR="00CB44E7" w:rsidRPr="00CB44E7" w:rsidRDefault="00CB44E7" w:rsidP="00760122">
      <w:pPr>
        <w:numPr>
          <w:ilvl w:val="0"/>
          <w:numId w:val="17"/>
        </w:numPr>
        <w:spacing w:after="0" w:line="360" w:lineRule="auto"/>
        <w:ind w:right="12" w:hanging="144"/>
        <w:jc w:val="both"/>
        <w:rPr>
          <w:rFonts w:ascii="Times New Roman" w:hAnsi="Times New Roman" w:cs="Times New Roman"/>
          <w:sz w:val="24"/>
          <w:szCs w:val="24"/>
        </w:rPr>
      </w:pPr>
      <w:r w:rsidRPr="00CB44E7">
        <w:rPr>
          <w:rFonts w:ascii="Times New Roman" w:hAnsi="Times New Roman" w:cs="Times New Roman"/>
          <w:sz w:val="24"/>
          <w:szCs w:val="24"/>
        </w:rPr>
        <w:t xml:space="preserve">развитие навыков организации и осуществления сотрудничества с педагогами, сверстниками, родителями, старшими детьми в решении общих проблем. </w:t>
      </w:r>
    </w:p>
    <w:p w:rsidR="00CB44E7" w:rsidRPr="00CB44E7" w:rsidRDefault="00CB44E7" w:rsidP="004E0D48">
      <w:pPr>
        <w:spacing w:after="0" w:line="360" w:lineRule="auto"/>
        <w:ind w:left="562"/>
        <w:jc w:val="both"/>
        <w:rPr>
          <w:rFonts w:ascii="Times New Roman" w:hAnsi="Times New Roman" w:cs="Times New Roman"/>
          <w:sz w:val="24"/>
          <w:szCs w:val="24"/>
        </w:rPr>
      </w:pPr>
      <w:r w:rsidRPr="00CB44E7">
        <w:rPr>
          <w:rFonts w:ascii="Times New Roman" w:hAnsi="Times New Roman" w:cs="Times New Roman"/>
          <w:sz w:val="24"/>
          <w:szCs w:val="24"/>
          <w:u w:val="single" w:color="000000"/>
        </w:rPr>
        <w:t>СОЦИАЛЬНОЕ НАПРАВЛЕНИЕ</w:t>
      </w:r>
      <w:r w:rsidRPr="00CB44E7">
        <w:rPr>
          <w:rFonts w:ascii="Times New Roman" w:hAnsi="Times New Roman" w:cs="Times New Roman"/>
          <w:sz w:val="24"/>
          <w:szCs w:val="24"/>
        </w:rPr>
        <w:t xml:space="preserve">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в формировании социальных, коммуникативных и конфликтологических компетенций, необходимых для эффективного взаимодействия в социуме. </w:t>
      </w:r>
    </w:p>
    <w:p w:rsidR="00CB44E7" w:rsidRPr="00CB44E7" w:rsidRDefault="00CB44E7" w:rsidP="004E0D48">
      <w:pPr>
        <w:spacing w:after="0" w:line="360" w:lineRule="auto"/>
        <w:ind w:left="577" w:right="12"/>
        <w:jc w:val="both"/>
        <w:rPr>
          <w:rFonts w:ascii="Times New Roman" w:hAnsi="Times New Roman" w:cs="Times New Roman"/>
          <w:sz w:val="24"/>
          <w:szCs w:val="24"/>
        </w:rPr>
      </w:pPr>
      <w:r w:rsidRPr="00CB44E7">
        <w:rPr>
          <w:rFonts w:ascii="Times New Roman" w:hAnsi="Times New Roman" w:cs="Times New Roman"/>
          <w:sz w:val="24"/>
          <w:szCs w:val="24"/>
        </w:rPr>
        <w:t xml:space="preserve">Занятия, предполагают привлечение родителей, работников учреждении культуры и др.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b/>
          <w:sz w:val="24"/>
          <w:szCs w:val="24"/>
        </w:rPr>
        <w:t>Цель</w:t>
      </w:r>
      <w:r w:rsidRPr="00CB44E7">
        <w:rPr>
          <w:rFonts w:ascii="Times New Roman" w:hAnsi="Times New Roman" w:cs="Times New Roman"/>
          <w:sz w:val="24"/>
          <w:szCs w:val="24"/>
        </w:rPr>
        <w:t xml:space="preserve">: формирование и развитие у обучающихся чувства принадлежности к обществу, в котором они живут, умения заявлять и отстаивать свою точку зрения; развитие любознательности, познавательных интересов, творческих способностей; помощь детям в адекватном выражении своего “Я”, воспитание патриотических качеств личности всоответствии с моделью “Гражданина - патриота России”. </w:t>
      </w:r>
      <w:r w:rsidRPr="00CB44E7">
        <w:rPr>
          <w:rFonts w:ascii="Times New Roman" w:hAnsi="Times New Roman" w:cs="Times New Roman"/>
          <w:b/>
          <w:sz w:val="24"/>
          <w:szCs w:val="24"/>
        </w:rPr>
        <w:t xml:space="preserve">Решаемые задачи:   </w:t>
      </w:r>
    </w:p>
    <w:p w:rsidR="00CB44E7" w:rsidRPr="00CB44E7" w:rsidRDefault="00CB44E7" w:rsidP="00760122">
      <w:pPr>
        <w:numPr>
          <w:ilvl w:val="0"/>
          <w:numId w:val="18"/>
        </w:numPr>
        <w:spacing w:after="0" w:line="360" w:lineRule="auto"/>
        <w:ind w:right="12" w:hanging="144"/>
        <w:jc w:val="both"/>
        <w:rPr>
          <w:rFonts w:ascii="Times New Roman" w:hAnsi="Times New Roman" w:cs="Times New Roman"/>
          <w:sz w:val="24"/>
          <w:szCs w:val="24"/>
        </w:rPr>
      </w:pPr>
      <w:r w:rsidRPr="00CB44E7">
        <w:rPr>
          <w:rFonts w:ascii="Times New Roman" w:hAnsi="Times New Roman" w:cs="Times New Roman"/>
          <w:sz w:val="24"/>
          <w:szCs w:val="24"/>
        </w:rPr>
        <w:t xml:space="preserve">воспитание бережного отношения к окружающей среде, выработка чувства ответственности и уверенности в своих силах, формирование нравственной культуры учащихся;  </w:t>
      </w:r>
    </w:p>
    <w:p w:rsidR="00CB44E7" w:rsidRPr="00CB44E7" w:rsidRDefault="00CB44E7" w:rsidP="00760122">
      <w:pPr>
        <w:numPr>
          <w:ilvl w:val="0"/>
          <w:numId w:val="18"/>
        </w:numPr>
        <w:spacing w:after="0" w:line="360" w:lineRule="auto"/>
        <w:ind w:right="12" w:hanging="144"/>
        <w:jc w:val="both"/>
        <w:rPr>
          <w:rFonts w:ascii="Times New Roman" w:hAnsi="Times New Roman" w:cs="Times New Roman"/>
          <w:sz w:val="24"/>
          <w:szCs w:val="24"/>
        </w:rPr>
      </w:pPr>
      <w:r w:rsidRPr="00CB44E7">
        <w:rPr>
          <w:rFonts w:ascii="Times New Roman" w:hAnsi="Times New Roman" w:cs="Times New Roman"/>
          <w:sz w:val="24"/>
          <w:szCs w:val="24"/>
        </w:rPr>
        <w:t xml:space="preserve">развитие коммуникативных умений, доброты и взаимопонимания в семье; </w:t>
      </w:r>
    </w:p>
    <w:p w:rsidR="00CB44E7" w:rsidRPr="00CB44E7" w:rsidRDefault="00CB44E7" w:rsidP="00760122">
      <w:pPr>
        <w:numPr>
          <w:ilvl w:val="0"/>
          <w:numId w:val="18"/>
        </w:numPr>
        <w:spacing w:after="0" w:line="360" w:lineRule="auto"/>
        <w:ind w:right="12" w:hanging="144"/>
        <w:jc w:val="both"/>
        <w:rPr>
          <w:rFonts w:ascii="Times New Roman" w:hAnsi="Times New Roman" w:cs="Times New Roman"/>
          <w:sz w:val="24"/>
          <w:szCs w:val="24"/>
        </w:rPr>
      </w:pPr>
      <w:r w:rsidRPr="00CB44E7">
        <w:rPr>
          <w:rFonts w:ascii="Times New Roman" w:hAnsi="Times New Roman" w:cs="Times New Roman"/>
          <w:sz w:val="24"/>
          <w:szCs w:val="24"/>
        </w:rPr>
        <w:t xml:space="preserve">создание условий для сохранения и укрепления здоровья детей;  </w:t>
      </w:r>
    </w:p>
    <w:p w:rsidR="00CB44E7" w:rsidRPr="004E0D48" w:rsidRDefault="00CB44E7" w:rsidP="00760122">
      <w:pPr>
        <w:numPr>
          <w:ilvl w:val="0"/>
          <w:numId w:val="18"/>
        </w:numPr>
        <w:spacing w:after="0" w:line="360" w:lineRule="auto"/>
        <w:ind w:right="12" w:hanging="144"/>
        <w:jc w:val="both"/>
        <w:rPr>
          <w:rFonts w:ascii="Times New Roman" w:hAnsi="Times New Roman" w:cs="Times New Roman"/>
          <w:sz w:val="24"/>
          <w:szCs w:val="24"/>
        </w:rPr>
      </w:pPr>
      <w:r w:rsidRPr="00CB44E7">
        <w:rPr>
          <w:rFonts w:ascii="Times New Roman" w:hAnsi="Times New Roman" w:cs="Times New Roman"/>
          <w:sz w:val="24"/>
          <w:szCs w:val="24"/>
        </w:rPr>
        <w:t xml:space="preserve">пропаганда здорового образа жизни, воспитание гармоничной, всесторонне развитой личности; развитие у детей интереса к совместному времяпровождению, самоуважение и взаимоуважение.  </w:t>
      </w:r>
    </w:p>
    <w:p w:rsidR="00CB44E7" w:rsidRPr="00CB44E7" w:rsidRDefault="00CB44E7" w:rsidP="004E0D48">
      <w:pPr>
        <w:spacing w:after="0" w:line="360" w:lineRule="auto"/>
        <w:ind w:left="562"/>
        <w:jc w:val="both"/>
        <w:rPr>
          <w:rFonts w:ascii="Times New Roman" w:hAnsi="Times New Roman" w:cs="Times New Roman"/>
          <w:sz w:val="24"/>
          <w:szCs w:val="24"/>
        </w:rPr>
      </w:pPr>
      <w:r w:rsidRPr="00CB44E7">
        <w:rPr>
          <w:rFonts w:ascii="Times New Roman" w:hAnsi="Times New Roman" w:cs="Times New Roman"/>
          <w:sz w:val="24"/>
          <w:szCs w:val="24"/>
          <w:u w:val="single" w:color="000000"/>
        </w:rPr>
        <w:t>ОБЩЕИНТЕЛЛЕКТУАЛЬНОЕ НАПРАВЛЕНИЕ</w:t>
      </w:r>
      <w:r w:rsidRPr="00CB44E7">
        <w:rPr>
          <w:rFonts w:ascii="Times New Roman" w:hAnsi="Times New Roman" w:cs="Times New Roman"/>
          <w:sz w:val="24"/>
          <w:szCs w:val="24"/>
        </w:rPr>
        <w:t xml:space="preserve">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Целесообразность названного направления заключается в обеспечении достижения планируемых результатов освоения основной образовательной программы основного общего образования.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Решение проблемы развития творческого потенциала школьников означает организацию их деятельности, всецело направленную на самостоятельное открытие нового, будь то знания или   алгоритм   их   приобретения.   Таким   образом,  одним   из   главных   факторов   развития современной личности школьника становится именно познавательная творческая деятельность самого ребёнка. Занятия по общеинтеллектуальному направлению внеурочной деятельности   учитывают возрастные психолого–педагогические особенности мыслительной деятельности, основываются на   базовом  стандарте  и  служат   для  углубления  и   получения  новых   знаний,   способствуют формированию   научного   мышления,   которое   отличается   системностью,   </w:t>
      </w:r>
      <w:r w:rsidRPr="00CB44E7">
        <w:rPr>
          <w:rFonts w:ascii="Times New Roman" w:hAnsi="Times New Roman" w:cs="Times New Roman"/>
          <w:sz w:val="24"/>
          <w:szCs w:val="24"/>
        </w:rPr>
        <w:lastRenderedPageBreak/>
        <w:t xml:space="preserve">гибкостью, креативностью,   содействуют   формированию   научного   мировоззрения,   стимулируют познавательную активность и развивают творческий потенциал учащихся. </w:t>
      </w:r>
    </w:p>
    <w:p w:rsidR="00CB44E7" w:rsidRPr="00CB44E7" w:rsidRDefault="00CB44E7" w:rsidP="004E0D48">
      <w:pPr>
        <w:spacing w:after="0" w:line="360" w:lineRule="auto"/>
        <w:ind w:left="577" w:right="12"/>
        <w:jc w:val="both"/>
        <w:rPr>
          <w:rFonts w:ascii="Times New Roman" w:hAnsi="Times New Roman" w:cs="Times New Roman"/>
          <w:sz w:val="24"/>
          <w:szCs w:val="24"/>
        </w:rPr>
      </w:pPr>
      <w:r w:rsidRPr="00CB44E7">
        <w:rPr>
          <w:rFonts w:ascii="Times New Roman" w:hAnsi="Times New Roman" w:cs="Times New Roman"/>
          <w:b/>
          <w:sz w:val="24"/>
          <w:szCs w:val="24"/>
        </w:rPr>
        <w:t>Цель:</w:t>
      </w:r>
      <w:r w:rsidRPr="00CB44E7">
        <w:rPr>
          <w:rFonts w:ascii="Times New Roman" w:hAnsi="Times New Roman" w:cs="Times New Roman"/>
          <w:sz w:val="24"/>
          <w:szCs w:val="24"/>
        </w:rPr>
        <w:t xml:space="preserve"> формирование целостного отношения к знаниям, процессу познания.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b/>
          <w:sz w:val="24"/>
          <w:szCs w:val="24"/>
        </w:rPr>
        <w:t>Решаемые   задачи:</w:t>
      </w:r>
      <w:r w:rsidRPr="00CB44E7">
        <w:rPr>
          <w:rFonts w:ascii="Times New Roman" w:hAnsi="Times New Roman" w:cs="Times New Roman"/>
          <w:sz w:val="24"/>
          <w:szCs w:val="24"/>
        </w:rPr>
        <w:t xml:space="preserve"> обогащение   запаса обучающихся   научными   понятиями   и   законами, способствование формированию мировоззрения, функциональной грамотности. </w:t>
      </w:r>
    </w:p>
    <w:p w:rsidR="00CB44E7" w:rsidRPr="00CB44E7" w:rsidRDefault="00CB44E7" w:rsidP="004E0D48">
      <w:pPr>
        <w:spacing w:after="0" w:line="360" w:lineRule="auto"/>
        <w:ind w:left="562"/>
        <w:jc w:val="both"/>
        <w:rPr>
          <w:rFonts w:ascii="Times New Roman" w:hAnsi="Times New Roman" w:cs="Times New Roman"/>
          <w:sz w:val="24"/>
          <w:szCs w:val="24"/>
        </w:rPr>
      </w:pPr>
      <w:r w:rsidRPr="00CB44E7">
        <w:rPr>
          <w:rFonts w:ascii="Times New Roman" w:hAnsi="Times New Roman" w:cs="Times New Roman"/>
          <w:sz w:val="24"/>
          <w:szCs w:val="24"/>
          <w:u w:val="single" w:color="000000"/>
        </w:rPr>
        <w:t>ОБЩЕКУЛЬТУРНОЕ НАПРАВЛЕНИЕ</w:t>
      </w:r>
      <w:r w:rsidRPr="00CB44E7">
        <w:rPr>
          <w:rFonts w:ascii="Times New Roman" w:hAnsi="Times New Roman" w:cs="Times New Roman"/>
          <w:sz w:val="24"/>
          <w:szCs w:val="24"/>
        </w:rPr>
        <w:t xml:space="preserve">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b/>
          <w:sz w:val="24"/>
          <w:szCs w:val="24"/>
        </w:rPr>
        <w:t>Цель:</w:t>
      </w:r>
      <w:r w:rsidRPr="00CB44E7">
        <w:rPr>
          <w:rFonts w:ascii="Times New Roman" w:hAnsi="Times New Roman" w:cs="Times New Roman"/>
          <w:sz w:val="24"/>
          <w:szCs w:val="24"/>
        </w:rPr>
        <w:t xml:space="preserve"> приобщение школьников к общекультурным ценностям; привитие навыков культуры общения. </w:t>
      </w:r>
    </w:p>
    <w:p w:rsidR="00CB44E7" w:rsidRPr="00CB44E7" w:rsidRDefault="00CB44E7" w:rsidP="004E0D48">
      <w:pPr>
        <w:spacing w:after="0" w:line="360" w:lineRule="auto"/>
        <w:ind w:left="562"/>
        <w:jc w:val="both"/>
        <w:rPr>
          <w:rFonts w:ascii="Times New Roman" w:hAnsi="Times New Roman" w:cs="Times New Roman"/>
          <w:sz w:val="24"/>
          <w:szCs w:val="24"/>
        </w:rPr>
      </w:pPr>
      <w:r w:rsidRPr="00CB44E7">
        <w:rPr>
          <w:rFonts w:ascii="Times New Roman" w:hAnsi="Times New Roman" w:cs="Times New Roman"/>
          <w:b/>
          <w:sz w:val="24"/>
          <w:szCs w:val="24"/>
        </w:rPr>
        <w:t xml:space="preserve">Решаемые задачи:  </w:t>
      </w:r>
    </w:p>
    <w:p w:rsidR="00CB44E7" w:rsidRPr="00CB44E7" w:rsidRDefault="00CB44E7" w:rsidP="00760122">
      <w:pPr>
        <w:numPr>
          <w:ilvl w:val="0"/>
          <w:numId w:val="19"/>
        </w:numPr>
        <w:spacing w:after="0" w:line="360" w:lineRule="auto"/>
        <w:ind w:left="0"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развивать художественно-образное и логическое мышление школьников;  </w:t>
      </w:r>
    </w:p>
    <w:p w:rsidR="00CB44E7" w:rsidRPr="00CB44E7" w:rsidRDefault="00CB44E7" w:rsidP="004E0D48">
      <w:pPr>
        <w:spacing w:after="0" w:line="360" w:lineRule="auto"/>
        <w:ind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-прививать навыки речевой культуры общения как неотъемлемой части общей культуры человека; </w:t>
      </w:r>
    </w:p>
    <w:p w:rsidR="00CB44E7" w:rsidRPr="0004341E" w:rsidRDefault="00CB44E7" w:rsidP="00760122">
      <w:pPr>
        <w:numPr>
          <w:ilvl w:val="0"/>
          <w:numId w:val="19"/>
        </w:numPr>
        <w:spacing w:after="0" w:line="360" w:lineRule="auto"/>
        <w:ind w:left="0"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формировать эстетическое отношение к окружающему миру, умение видеть и понимать прекрасное, потребность и умение выражать себя в различных, доступных и наиболее привлекательных для школьника видах деятельности.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Обучающиеся в  рамках  свободного  выбора  определяют,  какие  курсы  внеурочной деятельности,   мероприятия  будут посещать.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Для эффективного </w:t>
      </w:r>
      <w:r w:rsidRPr="00CB44E7">
        <w:rPr>
          <w:rFonts w:ascii="Times New Roman" w:hAnsi="Times New Roman" w:cs="Times New Roman"/>
          <w:b/>
          <w:sz w:val="24"/>
          <w:szCs w:val="24"/>
        </w:rPr>
        <w:t>формирования  антикоррупционного  мировоззрения</w:t>
      </w:r>
      <w:r w:rsidRPr="00CB44E7">
        <w:rPr>
          <w:rFonts w:ascii="Times New Roman" w:hAnsi="Times New Roman" w:cs="Times New Roman"/>
          <w:sz w:val="24"/>
          <w:szCs w:val="24"/>
        </w:rPr>
        <w:t xml:space="preserve">  у  обучающихся  во внеурочное время проводятся различные мероприятия: беседы, встречи, просмотры видеоматериалов.  </w:t>
      </w:r>
    </w:p>
    <w:p w:rsidR="00CB44E7" w:rsidRPr="00CB44E7" w:rsidRDefault="00CB44E7" w:rsidP="004E0D48">
      <w:pPr>
        <w:spacing w:after="0" w:line="360" w:lineRule="auto"/>
        <w:ind w:left="-15" w:right="12" w:firstLine="567"/>
        <w:jc w:val="both"/>
        <w:rPr>
          <w:rFonts w:ascii="Times New Roman" w:hAnsi="Times New Roman" w:cs="Times New Roman"/>
          <w:sz w:val="24"/>
          <w:szCs w:val="24"/>
        </w:rPr>
      </w:pPr>
      <w:r w:rsidRPr="00CB44E7">
        <w:rPr>
          <w:rFonts w:ascii="Times New Roman" w:hAnsi="Times New Roman" w:cs="Times New Roman"/>
          <w:sz w:val="24"/>
          <w:szCs w:val="24"/>
        </w:rPr>
        <w:t xml:space="preserve">Немаловажным направлением  внеурочной  работы  с  обучающимися  по  формированию антикоррупционного мировоззрения является патриотическое воспитание. Только сильное государство способно обеспечить  наше  будущее,  а  также  будущее  наших  близких. Коррупциогенный  фактор  расшатывает  любую,  даже  самую  крепкую  государственную машину.  Данный аспект  может  обсуждаться  в  процессе  проведения  встреч  учащихся  с ветеранами войн, труда, правоохранительных органов, работниками культурно-массового сектора. В рамках проведения любых из обозначенных встреч во внеурочное время можно давать домашнее  задание  школьникам,  которые  бы  готовили  обзоры,  доклады  и  иные выступления  о  вреде  коррупции  применительно  к  предмету  обсуждения  на запланированной встрече. Это позволяло бы становиться не простыми слушателями тех, кто уже имеет определенный жизненный и </w:t>
      </w:r>
      <w:r w:rsidRPr="00CB44E7">
        <w:rPr>
          <w:rFonts w:ascii="Times New Roman" w:hAnsi="Times New Roman" w:cs="Times New Roman"/>
          <w:sz w:val="24"/>
          <w:szCs w:val="24"/>
        </w:rPr>
        <w:lastRenderedPageBreak/>
        <w:t xml:space="preserve">практический опыт, а активными участниками проводимых  мероприятий,  что  в  большей  степени  формирует  интерес  к  обсуждаемой проблематике.  </w:t>
      </w:r>
    </w:p>
    <w:p w:rsidR="00DD062B" w:rsidRPr="00AA6CC9" w:rsidRDefault="004E0D48" w:rsidP="00AA6CC9">
      <w:pPr>
        <w:pStyle w:val="4"/>
        <w:numPr>
          <w:ilvl w:val="2"/>
          <w:numId w:val="160"/>
        </w:numPr>
        <w:spacing w:after="0" w:line="360" w:lineRule="auto"/>
        <w:ind w:left="0" w:right="293" w:firstLine="0"/>
        <w:jc w:val="both"/>
        <w:rPr>
          <w:color w:val="auto"/>
          <w:szCs w:val="24"/>
        </w:rPr>
      </w:pPr>
      <w:r w:rsidRPr="00AA6CC9">
        <w:rPr>
          <w:color w:val="auto"/>
          <w:szCs w:val="24"/>
        </w:rPr>
        <w:t>Система условий реализации, адаптированной основной общеобразовательной программы основного общего образования обучающимися с ЗПР.</w:t>
      </w:r>
    </w:p>
    <w:p w:rsidR="00DD062B" w:rsidRPr="00DD062B" w:rsidRDefault="00DD062B" w:rsidP="004E0D48">
      <w:pPr>
        <w:spacing w:after="0" w:line="360" w:lineRule="auto"/>
        <w:ind w:left="-11" w:right="1"/>
        <w:jc w:val="both"/>
        <w:rPr>
          <w:rFonts w:ascii="Times New Roman" w:hAnsi="Times New Roman" w:cs="Times New Roman"/>
          <w:sz w:val="24"/>
          <w:szCs w:val="24"/>
        </w:rPr>
      </w:pPr>
      <w:r>
        <w:rPr>
          <w:rFonts w:ascii="Times New Roman" w:hAnsi="Times New Roman" w:cs="Times New Roman"/>
          <w:sz w:val="24"/>
          <w:szCs w:val="24"/>
        </w:rPr>
        <w:t xml:space="preserve">      </w:t>
      </w:r>
      <w:r w:rsidRPr="00DD062B">
        <w:rPr>
          <w:rFonts w:ascii="Times New Roman" w:hAnsi="Times New Roman" w:cs="Times New Roman"/>
          <w:sz w:val="24"/>
          <w:szCs w:val="24"/>
        </w:rPr>
        <w:t xml:space="preserve">Требования к условиям получения образования обучающимися с ЗПР определяются ФГОС </w:t>
      </w:r>
      <w:r>
        <w:rPr>
          <w:rFonts w:ascii="Times New Roman" w:hAnsi="Times New Roman" w:cs="Times New Roman"/>
          <w:sz w:val="24"/>
          <w:szCs w:val="24"/>
        </w:rPr>
        <w:t>О</w:t>
      </w:r>
      <w:r w:rsidRPr="00DD062B">
        <w:rPr>
          <w:rFonts w:ascii="Times New Roman" w:hAnsi="Times New Roman" w:cs="Times New Roman"/>
          <w:sz w:val="24"/>
          <w:szCs w:val="24"/>
        </w:rPr>
        <w:t xml:space="preserve">ОО обучающихся с ОВЗ и представляют собой систему требований к кадровым, финансовым, материально-техническим и иным условиям реализации АООП </w:t>
      </w:r>
      <w:r>
        <w:rPr>
          <w:rFonts w:ascii="Times New Roman" w:hAnsi="Times New Roman" w:cs="Times New Roman"/>
          <w:sz w:val="24"/>
          <w:szCs w:val="24"/>
        </w:rPr>
        <w:t>О</w:t>
      </w:r>
      <w:r w:rsidRPr="00DD062B">
        <w:rPr>
          <w:rFonts w:ascii="Times New Roman" w:hAnsi="Times New Roman" w:cs="Times New Roman"/>
          <w:sz w:val="24"/>
          <w:szCs w:val="24"/>
        </w:rPr>
        <w:t xml:space="preserve">ОО обучающихся с ЗПР и достижения планируемых результатов этой категорией обучающихся. </w:t>
      </w:r>
    </w:p>
    <w:p w:rsidR="00DD062B" w:rsidRPr="00DD062B" w:rsidRDefault="00DD062B" w:rsidP="004E0D48">
      <w:pPr>
        <w:tabs>
          <w:tab w:val="center" w:pos="4395"/>
          <w:tab w:val="left" w:pos="7088"/>
        </w:tabs>
        <w:spacing w:after="0" w:line="360" w:lineRule="auto"/>
        <w:ind w:left="-11" w:right="1"/>
        <w:jc w:val="both"/>
        <w:rPr>
          <w:rFonts w:ascii="Times New Roman" w:hAnsi="Times New Roman" w:cs="Times New Roman"/>
          <w:sz w:val="24"/>
          <w:szCs w:val="24"/>
        </w:rPr>
      </w:pPr>
      <w:r>
        <w:rPr>
          <w:rFonts w:ascii="Times New Roman" w:hAnsi="Times New Roman" w:cs="Times New Roman"/>
          <w:sz w:val="24"/>
          <w:szCs w:val="24"/>
        </w:rPr>
        <w:t xml:space="preserve">     </w:t>
      </w:r>
      <w:r w:rsidRPr="00DD062B">
        <w:rPr>
          <w:rFonts w:ascii="Times New Roman" w:hAnsi="Times New Roman" w:cs="Times New Roman"/>
          <w:sz w:val="24"/>
          <w:szCs w:val="24"/>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Pr>
          <w:rFonts w:ascii="Times New Roman" w:hAnsi="Times New Roman" w:cs="Times New Roman"/>
          <w:sz w:val="24"/>
          <w:szCs w:val="24"/>
        </w:rPr>
        <w:t>О</w:t>
      </w:r>
      <w:r w:rsidRPr="00DD062B">
        <w:rPr>
          <w:rFonts w:ascii="Times New Roman" w:hAnsi="Times New Roman" w:cs="Times New Roman"/>
          <w:sz w:val="24"/>
          <w:szCs w:val="24"/>
        </w:rPr>
        <w:t xml:space="preserve">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 </w:t>
      </w:r>
    </w:p>
    <w:p w:rsidR="00DD062B" w:rsidRPr="00DD062B" w:rsidRDefault="00DD062B" w:rsidP="004E0D48">
      <w:pPr>
        <w:spacing w:after="0" w:line="360" w:lineRule="auto"/>
        <w:ind w:left="-12" w:right="10" w:firstLine="7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Система условий должна учитывать особенности </w:t>
      </w:r>
      <w:r>
        <w:rPr>
          <w:rFonts w:ascii="Times New Roman" w:hAnsi="Times New Roman" w:cs="Times New Roman"/>
          <w:color w:val="000006"/>
          <w:sz w:val="24"/>
          <w:szCs w:val="24"/>
        </w:rPr>
        <w:t>школы</w:t>
      </w:r>
      <w:r w:rsidRPr="00DD062B">
        <w:rPr>
          <w:rFonts w:ascii="Times New Roman" w:hAnsi="Times New Roman" w:cs="Times New Roman"/>
          <w:color w:val="000006"/>
          <w:sz w:val="24"/>
          <w:szCs w:val="24"/>
        </w:rPr>
        <w:t xml:space="preserve">, а также её взаимодействие с социальными партнерами (как внутри системы образования, так и в рамках межведомственного взаимодействия). </w:t>
      </w:r>
    </w:p>
    <w:p w:rsidR="00DD062B" w:rsidRPr="00DD062B" w:rsidRDefault="00DD062B" w:rsidP="004E0D48">
      <w:pPr>
        <w:pStyle w:val="7"/>
        <w:spacing w:line="360" w:lineRule="auto"/>
        <w:ind w:left="241" w:right="238"/>
        <w:jc w:val="both"/>
        <w:rPr>
          <w:rFonts w:ascii="Times New Roman" w:hAnsi="Times New Roman" w:cs="Times New Roman"/>
          <w:sz w:val="24"/>
          <w:szCs w:val="24"/>
        </w:rPr>
      </w:pPr>
      <w:r w:rsidRPr="00DD062B">
        <w:rPr>
          <w:rFonts w:ascii="Times New Roman" w:hAnsi="Times New Roman" w:cs="Times New Roman"/>
          <w:sz w:val="24"/>
          <w:szCs w:val="24"/>
        </w:rPr>
        <w:t>Кадровые условия</w:t>
      </w:r>
      <w:r w:rsidRPr="00DD062B">
        <w:rPr>
          <w:rFonts w:ascii="Times New Roman" w:hAnsi="Times New Roman" w:cs="Times New Roman"/>
          <w:color w:val="000000"/>
          <w:sz w:val="24"/>
          <w:szCs w:val="24"/>
        </w:rPr>
        <w:t xml:space="preserve"> </w:t>
      </w:r>
    </w:p>
    <w:p w:rsidR="00DD062B" w:rsidRPr="00DD062B" w:rsidRDefault="00DD062B" w:rsidP="004E0D48">
      <w:pPr>
        <w:spacing w:after="0" w:line="360" w:lineRule="auto"/>
        <w:ind w:left="-11" w:right="1"/>
        <w:jc w:val="both"/>
        <w:rPr>
          <w:rFonts w:ascii="Times New Roman" w:hAnsi="Times New Roman" w:cs="Times New Roman"/>
          <w:sz w:val="24"/>
          <w:szCs w:val="24"/>
        </w:rPr>
      </w:pPr>
      <w:r w:rsidRPr="00DD062B">
        <w:rPr>
          <w:rFonts w:ascii="Times New Roman" w:hAnsi="Times New Roman" w:cs="Times New Roman"/>
          <w:i/>
          <w:sz w:val="24"/>
          <w:szCs w:val="24"/>
        </w:rPr>
        <w:t>Кадровое обеспечение</w:t>
      </w:r>
      <w:r w:rsidRPr="00DD062B">
        <w:rPr>
          <w:rFonts w:ascii="Times New Roman" w:hAnsi="Times New Roman" w:cs="Times New Roman"/>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 </w:t>
      </w:r>
    </w:p>
    <w:p w:rsidR="00DD062B" w:rsidRPr="00DD062B" w:rsidRDefault="00DD062B" w:rsidP="004E0D48">
      <w:pPr>
        <w:spacing w:after="0" w:line="360" w:lineRule="auto"/>
        <w:ind w:right="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Описание кадровых условий реализации АООП </w:t>
      </w:r>
      <w:r>
        <w:rPr>
          <w:rFonts w:ascii="Times New Roman" w:hAnsi="Times New Roman" w:cs="Times New Roman"/>
          <w:color w:val="000006"/>
          <w:sz w:val="24"/>
          <w:szCs w:val="24"/>
        </w:rPr>
        <w:t>О</w:t>
      </w:r>
      <w:r w:rsidRPr="00DD062B">
        <w:rPr>
          <w:rFonts w:ascii="Times New Roman" w:hAnsi="Times New Roman" w:cs="Times New Roman"/>
          <w:color w:val="000006"/>
          <w:sz w:val="24"/>
          <w:szCs w:val="24"/>
        </w:rPr>
        <w:t xml:space="preserve">ОО включает: </w:t>
      </w:r>
    </w:p>
    <w:p w:rsidR="00DD062B" w:rsidRPr="00DD062B" w:rsidRDefault="00DD062B" w:rsidP="00760122">
      <w:pPr>
        <w:numPr>
          <w:ilvl w:val="0"/>
          <w:numId w:val="20"/>
        </w:numPr>
        <w:spacing w:after="0" w:line="360" w:lineRule="auto"/>
        <w:ind w:right="1"/>
        <w:jc w:val="both"/>
        <w:rPr>
          <w:rFonts w:ascii="Times New Roman" w:hAnsi="Times New Roman" w:cs="Times New Roman"/>
          <w:sz w:val="24"/>
          <w:szCs w:val="24"/>
        </w:rPr>
      </w:pPr>
      <w:r w:rsidRPr="00DD062B">
        <w:rPr>
          <w:rFonts w:ascii="Times New Roman" w:hAnsi="Times New Roman" w:cs="Times New Roman"/>
          <w:sz w:val="24"/>
          <w:szCs w:val="24"/>
        </w:rPr>
        <w:t xml:space="preserve">характеристику укомплектованности </w:t>
      </w:r>
      <w:r>
        <w:rPr>
          <w:rFonts w:ascii="Times New Roman" w:hAnsi="Times New Roman" w:cs="Times New Roman"/>
          <w:sz w:val="24"/>
          <w:szCs w:val="24"/>
        </w:rPr>
        <w:t>школы</w:t>
      </w:r>
      <w:r w:rsidRPr="00DD062B">
        <w:rPr>
          <w:rFonts w:ascii="Times New Roman" w:hAnsi="Times New Roman" w:cs="Times New Roman"/>
          <w:sz w:val="24"/>
          <w:szCs w:val="24"/>
        </w:rPr>
        <w:t xml:space="preserve">; </w:t>
      </w:r>
    </w:p>
    <w:p w:rsidR="00DD062B" w:rsidRPr="00DD062B" w:rsidRDefault="00DD062B" w:rsidP="00760122">
      <w:pPr>
        <w:numPr>
          <w:ilvl w:val="0"/>
          <w:numId w:val="20"/>
        </w:numPr>
        <w:spacing w:after="0" w:line="360" w:lineRule="auto"/>
        <w:ind w:right="1"/>
        <w:jc w:val="both"/>
        <w:rPr>
          <w:rFonts w:ascii="Times New Roman" w:hAnsi="Times New Roman" w:cs="Times New Roman"/>
          <w:sz w:val="24"/>
          <w:szCs w:val="24"/>
        </w:rPr>
      </w:pPr>
      <w:r w:rsidRPr="00DD062B">
        <w:rPr>
          <w:rFonts w:ascii="Times New Roman" w:hAnsi="Times New Roman" w:cs="Times New Roman"/>
          <w:sz w:val="24"/>
          <w:szCs w:val="24"/>
        </w:rPr>
        <w:t xml:space="preserve">описание уровня квалификации работников </w:t>
      </w:r>
      <w:r>
        <w:rPr>
          <w:rFonts w:ascii="Times New Roman" w:hAnsi="Times New Roman" w:cs="Times New Roman"/>
          <w:sz w:val="24"/>
          <w:szCs w:val="24"/>
        </w:rPr>
        <w:t>школы</w:t>
      </w:r>
      <w:r w:rsidRPr="00DD062B">
        <w:rPr>
          <w:rFonts w:ascii="Times New Roman" w:hAnsi="Times New Roman" w:cs="Times New Roman"/>
          <w:sz w:val="24"/>
          <w:szCs w:val="24"/>
        </w:rPr>
        <w:t xml:space="preserve"> и их функциональных обязанностей; </w:t>
      </w:r>
    </w:p>
    <w:p w:rsidR="00DD062B" w:rsidRPr="00DD062B" w:rsidRDefault="00DD062B" w:rsidP="00760122">
      <w:pPr>
        <w:numPr>
          <w:ilvl w:val="0"/>
          <w:numId w:val="20"/>
        </w:numPr>
        <w:spacing w:after="0" w:line="360" w:lineRule="auto"/>
        <w:ind w:right="1"/>
        <w:jc w:val="both"/>
        <w:rPr>
          <w:rFonts w:ascii="Times New Roman" w:hAnsi="Times New Roman" w:cs="Times New Roman"/>
          <w:sz w:val="24"/>
          <w:szCs w:val="24"/>
        </w:rPr>
      </w:pPr>
      <w:r w:rsidRPr="00DD062B">
        <w:rPr>
          <w:rFonts w:ascii="Times New Roman" w:hAnsi="Times New Roman" w:cs="Times New Roman"/>
          <w:sz w:val="24"/>
          <w:szCs w:val="24"/>
        </w:rPr>
        <w:t xml:space="preserve">описание реализуемой системы непрерывного профессионального развития и повышения квалификации педагогических работников; </w:t>
      </w:r>
    </w:p>
    <w:p w:rsidR="00DD062B" w:rsidRPr="00DD062B" w:rsidRDefault="00DD062B" w:rsidP="00760122">
      <w:pPr>
        <w:numPr>
          <w:ilvl w:val="0"/>
          <w:numId w:val="20"/>
        </w:numPr>
        <w:spacing w:after="0" w:line="360" w:lineRule="auto"/>
        <w:ind w:right="1"/>
        <w:jc w:val="both"/>
        <w:rPr>
          <w:rFonts w:ascii="Times New Roman" w:hAnsi="Times New Roman" w:cs="Times New Roman"/>
          <w:sz w:val="24"/>
          <w:szCs w:val="24"/>
        </w:rPr>
      </w:pPr>
      <w:r w:rsidRPr="00DD062B">
        <w:rPr>
          <w:rFonts w:ascii="Times New Roman" w:hAnsi="Times New Roman" w:cs="Times New Roman"/>
          <w:sz w:val="24"/>
          <w:szCs w:val="24"/>
        </w:rPr>
        <w:t xml:space="preserve">описание системы оценки деятельности </w:t>
      </w:r>
      <w:r w:rsidRPr="00DD062B">
        <w:rPr>
          <w:rFonts w:ascii="Times New Roman" w:hAnsi="Times New Roman" w:cs="Times New Roman"/>
          <w:sz w:val="24"/>
          <w:szCs w:val="24"/>
        </w:rPr>
        <w:tab/>
        <w:t xml:space="preserve">членов </w:t>
      </w:r>
      <w:r w:rsidRPr="00DD062B">
        <w:rPr>
          <w:rFonts w:ascii="Times New Roman" w:hAnsi="Times New Roman" w:cs="Times New Roman"/>
          <w:sz w:val="24"/>
          <w:szCs w:val="24"/>
        </w:rPr>
        <w:tab/>
        <w:t xml:space="preserve">педагогического коллектива. </w:t>
      </w:r>
    </w:p>
    <w:p w:rsidR="00DD062B" w:rsidRPr="00DD062B" w:rsidRDefault="00DD062B" w:rsidP="004E0D48">
      <w:pPr>
        <w:spacing w:after="0" w:line="360" w:lineRule="auto"/>
        <w:ind w:left="-11" w:right="1"/>
        <w:jc w:val="both"/>
        <w:rPr>
          <w:rFonts w:ascii="Times New Roman" w:hAnsi="Times New Roman" w:cs="Times New Roman"/>
          <w:sz w:val="24"/>
          <w:szCs w:val="24"/>
        </w:rPr>
      </w:pPr>
      <w:r>
        <w:rPr>
          <w:rFonts w:ascii="Times New Roman" w:hAnsi="Times New Roman" w:cs="Times New Roman"/>
          <w:sz w:val="24"/>
          <w:szCs w:val="24"/>
        </w:rPr>
        <w:t xml:space="preserve">            Школа</w:t>
      </w:r>
      <w:r w:rsidRPr="00DD062B">
        <w:rPr>
          <w:rFonts w:ascii="Times New Roman" w:hAnsi="Times New Roman" w:cs="Times New Roman"/>
          <w:sz w:val="24"/>
          <w:szCs w:val="24"/>
        </w:rPr>
        <w:t xml:space="preserve">, реализующая АООП </w:t>
      </w:r>
      <w:r>
        <w:rPr>
          <w:rFonts w:ascii="Times New Roman" w:hAnsi="Times New Roman" w:cs="Times New Roman"/>
          <w:sz w:val="24"/>
          <w:szCs w:val="24"/>
        </w:rPr>
        <w:t>О</w:t>
      </w:r>
      <w:r w:rsidRPr="00DD062B">
        <w:rPr>
          <w:rFonts w:ascii="Times New Roman" w:hAnsi="Times New Roman" w:cs="Times New Roman"/>
          <w:sz w:val="24"/>
          <w:szCs w:val="24"/>
        </w:rPr>
        <w:t xml:space="preserve">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DD062B" w:rsidRPr="00DD062B" w:rsidRDefault="00DD062B" w:rsidP="004E0D48">
      <w:pPr>
        <w:spacing w:after="0" w:line="360" w:lineRule="auto"/>
        <w:ind w:left="-11" w:right="1"/>
        <w:jc w:val="both"/>
        <w:rPr>
          <w:rFonts w:ascii="Times New Roman" w:hAnsi="Times New Roman" w:cs="Times New Roman"/>
          <w:sz w:val="24"/>
          <w:szCs w:val="24"/>
        </w:rPr>
      </w:pPr>
      <w:r>
        <w:rPr>
          <w:rFonts w:ascii="Times New Roman" w:hAnsi="Times New Roman" w:cs="Times New Roman"/>
          <w:sz w:val="24"/>
          <w:szCs w:val="24"/>
        </w:rPr>
        <w:t xml:space="preserve">         </w:t>
      </w:r>
      <w:r w:rsidRPr="00DD062B">
        <w:rPr>
          <w:rFonts w:ascii="Times New Roman" w:hAnsi="Times New Roman" w:cs="Times New Roman"/>
          <w:sz w:val="24"/>
          <w:szCs w:val="24"/>
        </w:rPr>
        <w:t xml:space="preserve">Уровень квалификации работников </w:t>
      </w:r>
      <w:r>
        <w:rPr>
          <w:rFonts w:ascii="Times New Roman" w:hAnsi="Times New Roman" w:cs="Times New Roman"/>
          <w:sz w:val="24"/>
          <w:szCs w:val="24"/>
        </w:rPr>
        <w:t>школы</w:t>
      </w:r>
      <w:r w:rsidRPr="00DD062B">
        <w:rPr>
          <w:rFonts w:ascii="Times New Roman" w:hAnsi="Times New Roman" w:cs="Times New Roman"/>
          <w:sz w:val="24"/>
          <w:szCs w:val="24"/>
        </w:rPr>
        <w:t xml:space="preserve">, реализующей АООП, для каждой занимаемой должности должен соответствовать квалификационным требованиям, указанным в </w:t>
      </w:r>
      <w:r w:rsidRPr="00DD062B">
        <w:rPr>
          <w:rFonts w:ascii="Times New Roman" w:hAnsi="Times New Roman" w:cs="Times New Roman"/>
          <w:sz w:val="24"/>
          <w:szCs w:val="24"/>
        </w:rPr>
        <w:lastRenderedPageBreak/>
        <w:t xml:space="preserve">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w:t>
      </w:r>
      <w:r>
        <w:rPr>
          <w:rFonts w:ascii="Times New Roman" w:hAnsi="Times New Roman" w:cs="Times New Roman"/>
          <w:sz w:val="24"/>
          <w:szCs w:val="24"/>
        </w:rPr>
        <w:t>О</w:t>
      </w:r>
      <w:r w:rsidRPr="00DD062B">
        <w:rPr>
          <w:rFonts w:ascii="Times New Roman" w:hAnsi="Times New Roman" w:cs="Times New Roman"/>
          <w:sz w:val="24"/>
          <w:szCs w:val="24"/>
        </w:rPr>
        <w:t xml:space="preserve">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 </w:t>
      </w:r>
    </w:p>
    <w:p w:rsidR="00DD062B" w:rsidRPr="00DD062B" w:rsidRDefault="00DD062B" w:rsidP="004E0D48">
      <w:pPr>
        <w:spacing w:after="0" w:line="360" w:lineRule="auto"/>
        <w:ind w:left="-12" w:right="10" w:firstLine="7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 </w:t>
      </w:r>
    </w:p>
    <w:p w:rsidR="00DD062B" w:rsidRPr="00DD062B" w:rsidRDefault="00DD062B" w:rsidP="004E0D48">
      <w:pPr>
        <w:spacing w:after="0" w:line="360" w:lineRule="auto"/>
        <w:ind w:left="-12" w:right="10" w:firstLine="710"/>
        <w:jc w:val="both"/>
        <w:rPr>
          <w:rFonts w:ascii="Times New Roman" w:hAnsi="Times New Roman" w:cs="Times New Roman"/>
          <w:sz w:val="24"/>
          <w:szCs w:val="24"/>
        </w:rPr>
      </w:pPr>
      <w:r>
        <w:rPr>
          <w:rFonts w:ascii="Times New Roman" w:hAnsi="Times New Roman" w:cs="Times New Roman"/>
          <w:color w:val="000006"/>
          <w:sz w:val="24"/>
          <w:szCs w:val="24"/>
        </w:rPr>
        <w:t>Школа</w:t>
      </w:r>
      <w:r w:rsidRPr="00DD062B">
        <w:rPr>
          <w:rFonts w:ascii="Times New Roman" w:hAnsi="Times New Roman" w:cs="Times New Roman"/>
          <w:color w:val="000006"/>
          <w:sz w:val="24"/>
          <w:szCs w:val="24"/>
        </w:rPr>
        <w:t xml:space="preserve">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 </w:t>
      </w:r>
    </w:p>
    <w:p w:rsidR="00DD062B" w:rsidRPr="00DD062B" w:rsidRDefault="00DD062B" w:rsidP="004E0D48">
      <w:pPr>
        <w:spacing w:after="0" w:line="360" w:lineRule="auto"/>
        <w:ind w:left="-12" w:right="10" w:firstLine="7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В штат специалистов </w:t>
      </w:r>
      <w:r>
        <w:rPr>
          <w:rFonts w:ascii="Times New Roman" w:hAnsi="Times New Roman" w:cs="Times New Roman"/>
          <w:color w:val="000006"/>
          <w:sz w:val="24"/>
          <w:szCs w:val="24"/>
        </w:rPr>
        <w:t>школы,</w:t>
      </w:r>
      <w:r w:rsidRPr="00DD062B">
        <w:rPr>
          <w:rFonts w:ascii="Times New Roman" w:hAnsi="Times New Roman" w:cs="Times New Roman"/>
          <w:color w:val="000006"/>
          <w:sz w:val="24"/>
          <w:szCs w:val="24"/>
        </w:rPr>
        <w:t xml:space="preserve"> реализующей вариант 7.</w:t>
      </w:r>
      <w:r>
        <w:rPr>
          <w:rFonts w:ascii="Times New Roman" w:hAnsi="Times New Roman" w:cs="Times New Roman"/>
          <w:color w:val="000006"/>
          <w:sz w:val="24"/>
          <w:szCs w:val="24"/>
        </w:rPr>
        <w:t>1</w:t>
      </w:r>
      <w:r w:rsidRPr="00DD062B">
        <w:rPr>
          <w:rFonts w:ascii="Times New Roman" w:hAnsi="Times New Roman" w:cs="Times New Roman"/>
          <w:color w:val="000006"/>
          <w:sz w:val="24"/>
          <w:szCs w:val="24"/>
        </w:rPr>
        <w:t xml:space="preserve"> АООП </w:t>
      </w:r>
      <w:r>
        <w:rPr>
          <w:rFonts w:ascii="Times New Roman" w:hAnsi="Times New Roman" w:cs="Times New Roman"/>
          <w:color w:val="000006"/>
          <w:sz w:val="24"/>
          <w:szCs w:val="24"/>
        </w:rPr>
        <w:t>О</w:t>
      </w:r>
      <w:r w:rsidRPr="00DD062B">
        <w:rPr>
          <w:rFonts w:ascii="Times New Roman" w:hAnsi="Times New Roman" w:cs="Times New Roman"/>
          <w:color w:val="000006"/>
          <w:sz w:val="24"/>
          <w:szCs w:val="24"/>
        </w:rPr>
        <w:t xml:space="preserve">ОО обучающихся с ЗПР,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 </w:t>
      </w:r>
    </w:p>
    <w:p w:rsidR="00DD062B" w:rsidRPr="00DD062B" w:rsidRDefault="00DD062B" w:rsidP="004E0D48">
      <w:pPr>
        <w:spacing w:after="0" w:line="360" w:lineRule="auto"/>
        <w:ind w:left="-12" w:right="10" w:firstLine="7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Педагогические работники, реализующие предметные области АООП </w:t>
      </w:r>
      <w:r>
        <w:rPr>
          <w:rFonts w:ascii="Times New Roman" w:hAnsi="Times New Roman" w:cs="Times New Roman"/>
          <w:color w:val="000006"/>
          <w:sz w:val="24"/>
          <w:szCs w:val="24"/>
        </w:rPr>
        <w:t>О</w:t>
      </w:r>
      <w:r w:rsidRPr="00DD062B">
        <w:rPr>
          <w:rFonts w:ascii="Times New Roman" w:hAnsi="Times New Roman" w:cs="Times New Roman"/>
          <w:color w:val="000006"/>
          <w:sz w:val="24"/>
          <w:szCs w:val="24"/>
        </w:rPr>
        <w:t xml:space="preserve">ОО обучающихся с ЗПР, должны иметь образование по одному из перечисленных вариантов: </w:t>
      </w:r>
    </w:p>
    <w:p w:rsidR="00DD062B" w:rsidRPr="00DD062B" w:rsidRDefault="00DD062B" w:rsidP="004E0D48">
      <w:pPr>
        <w:tabs>
          <w:tab w:val="center" w:pos="1166"/>
          <w:tab w:val="center" w:pos="3548"/>
          <w:tab w:val="center" w:pos="6400"/>
          <w:tab w:val="right" w:pos="9645"/>
        </w:tabs>
        <w:spacing w:after="0" w:line="360" w:lineRule="auto"/>
        <w:ind w:right="-4"/>
        <w:rPr>
          <w:rFonts w:ascii="Times New Roman" w:hAnsi="Times New Roman" w:cs="Times New Roman"/>
          <w:sz w:val="24"/>
          <w:szCs w:val="24"/>
        </w:rPr>
      </w:pPr>
      <w:r w:rsidRPr="00DD062B">
        <w:rPr>
          <w:rFonts w:ascii="Times New Roman" w:eastAsia="Calibri" w:hAnsi="Times New Roman" w:cs="Times New Roman"/>
          <w:sz w:val="24"/>
          <w:szCs w:val="24"/>
        </w:rPr>
        <w:tab/>
      </w:r>
      <w:r w:rsidRPr="00DD062B">
        <w:rPr>
          <w:rFonts w:ascii="Times New Roman" w:hAnsi="Times New Roman" w:cs="Times New Roman"/>
          <w:color w:val="000006"/>
          <w:sz w:val="24"/>
          <w:szCs w:val="24"/>
        </w:rPr>
        <w:t xml:space="preserve">высшее </w:t>
      </w:r>
      <w:r w:rsidRPr="00DD062B">
        <w:rPr>
          <w:rFonts w:ascii="Times New Roman" w:hAnsi="Times New Roman" w:cs="Times New Roman"/>
          <w:color w:val="000006"/>
          <w:sz w:val="24"/>
          <w:szCs w:val="24"/>
        </w:rPr>
        <w:tab/>
        <w:t xml:space="preserve">профессиональное </w:t>
      </w:r>
      <w:r w:rsidRPr="00DD062B">
        <w:rPr>
          <w:rFonts w:ascii="Times New Roman" w:hAnsi="Times New Roman" w:cs="Times New Roman"/>
          <w:color w:val="000006"/>
          <w:sz w:val="24"/>
          <w:szCs w:val="24"/>
        </w:rPr>
        <w:tab/>
        <w:t xml:space="preserve">педагогическое </w:t>
      </w:r>
      <w:r w:rsidRPr="00DD062B">
        <w:rPr>
          <w:rFonts w:ascii="Times New Roman" w:hAnsi="Times New Roman" w:cs="Times New Roman"/>
          <w:color w:val="000006"/>
          <w:sz w:val="24"/>
          <w:szCs w:val="24"/>
        </w:rPr>
        <w:tab/>
        <w:t xml:space="preserve">специальное </w:t>
      </w:r>
    </w:p>
    <w:p w:rsidR="00DD062B" w:rsidRPr="00DD062B" w:rsidRDefault="00DD062B" w:rsidP="004E0D48">
      <w:pPr>
        <w:spacing w:after="0" w:line="360" w:lineRule="auto"/>
        <w:ind w:left="-12" w:right="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(дефектологическое) образование и удостоверение о повышении квалификации в области обучения и воспитания детей с ЗПР установленного образца; 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 </w:t>
      </w:r>
    </w:p>
    <w:p w:rsidR="00DD062B" w:rsidRPr="00DD062B" w:rsidRDefault="00DD062B" w:rsidP="004E0D48">
      <w:pPr>
        <w:spacing w:after="0" w:line="360" w:lineRule="auto"/>
        <w:ind w:left="-12" w:right="10" w:firstLine="7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Педагогические работники, реализующие коррекционно-развивающую область АООП </w:t>
      </w:r>
      <w:r>
        <w:rPr>
          <w:rFonts w:ascii="Times New Roman" w:hAnsi="Times New Roman" w:cs="Times New Roman"/>
          <w:color w:val="000006"/>
          <w:sz w:val="24"/>
          <w:szCs w:val="24"/>
        </w:rPr>
        <w:t>О</w:t>
      </w:r>
      <w:r w:rsidRPr="00DD062B">
        <w:rPr>
          <w:rFonts w:ascii="Times New Roman" w:hAnsi="Times New Roman" w:cs="Times New Roman"/>
          <w:color w:val="000006"/>
          <w:sz w:val="24"/>
          <w:szCs w:val="24"/>
        </w:rPr>
        <w:t xml:space="preserve">ОО для обучающихся с ЗПР, должны иметь образование по одному из перечисленных вариантов: </w:t>
      </w:r>
    </w:p>
    <w:p w:rsidR="00DD062B" w:rsidRPr="00DD062B" w:rsidRDefault="00DD062B" w:rsidP="004E0D48">
      <w:pPr>
        <w:tabs>
          <w:tab w:val="center" w:pos="1166"/>
          <w:tab w:val="center" w:pos="3548"/>
          <w:tab w:val="center" w:pos="6400"/>
          <w:tab w:val="right" w:pos="9645"/>
        </w:tabs>
        <w:spacing w:after="0" w:line="360" w:lineRule="auto"/>
        <w:ind w:right="-4"/>
        <w:jc w:val="both"/>
        <w:rPr>
          <w:rFonts w:ascii="Times New Roman" w:hAnsi="Times New Roman" w:cs="Times New Roman"/>
          <w:sz w:val="24"/>
          <w:szCs w:val="24"/>
        </w:rPr>
      </w:pPr>
      <w:r w:rsidRPr="00DD062B">
        <w:rPr>
          <w:rFonts w:ascii="Times New Roman" w:eastAsia="Calibri" w:hAnsi="Times New Roman" w:cs="Times New Roman"/>
          <w:sz w:val="24"/>
          <w:szCs w:val="24"/>
        </w:rPr>
        <w:tab/>
      </w:r>
      <w:r w:rsidRPr="00DD062B">
        <w:rPr>
          <w:rFonts w:ascii="Times New Roman" w:hAnsi="Times New Roman" w:cs="Times New Roman"/>
          <w:color w:val="000006"/>
          <w:sz w:val="24"/>
          <w:szCs w:val="24"/>
        </w:rPr>
        <w:t xml:space="preserve">высшее </w:t>
      </w:r>
      <w:r w:rsidRPr="00DD062B">
        <w:rPr>
          <w:rFonts w:ascii="Times New Roman" w:hAnsi="Times New Roman" w:cs="Times New Roman"/>
          <w:color w:val="000006"/>
          <w:sz w:val="24"/>
          <w:szCs w:val="24"/>
        </w:rPr>
        <w:tab/>
        <w:t xml:space="preserve">профессиональное </w:t>
      </w:r>
      <w:r w:rsidRPr="00DD062B">
        <w:rPr>
          <w:rFonts w:ascii="Times New Roman" w:hAnsi="Times New Roman" w:cs="Times New Roman"/>
          <w:color w:val="000006"/>
          <w:sz w:val="24"/>
          <w:szCs w:val="24"/>
        </w:rPr>
        <w:tab/>
        <w:t xml:space="preserve">педагогическое </w:t>
      </w:r>
      <w:r w:rsidRPr="00DD062B">
        <w:rPr>
          <w:rFonts w:ascii="Times New Roman" w:hAnsi="Times New Roman" w:cs="Times New Roman"/>
          <w:color w:val="000006"/>
          <w:sz w:val="24"/>
          <w:szCs w:val="24"/>
        </w:rPr>
        <w:tab/>
        <w:t xml:space="preserve">специальное </w:t>
      </w:r>
    </w:p>
    <w:p w:rsidR="00DD062B" w:rsidRPr="00DD062B" w:rsidRDefault="00DD062B" w:rsidP="004E0D48">
      <w:pPr>
        <w:spacing w:after="0" w:line="360" w:lineRule="auto"/>
        <w:ind w:left="-12" w:right="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(дефектологическое) образование и удостоверение о повышении квалификации в области обучения и воспитания детей с ЗПР установленного образца; высшее/среднее профессиональное педагогическое, диплом о профессиональной переподготовке в области специального </w:t>
      </w:r>
    </w:p>
    <w:p w:rsidR="00DD062B" w:rsidRPr="00DD062B" w:rsidRDefault="00DD062B" w:rsidP="004E0D48">
      <w:pPr>
        <w:spacing w:after="0" w:line="360" w:lineRule="auto"/>
        <w:ind w:left="-12" w:right="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 </w:t>
      </w:r>
    </w:p>
    <w:p w:rsidR="00DD062B" w:rsidRPr="00DD062B" w:rsidRDefault="00DD062B" w:rsidP="004E0D48">
      <w:pPr>
        <w:spacing w:after="0" w:line="360" w:lineRule="auto"/>
        <w:ind w:left="-12" w:right="10" w:firstLine="7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Для всех педагогических работников, реализующих АООП </w:t>
      </w:r>
      <w:r>
        <w:rPr>
          <w:rFonts w:ascii="Times New Roman" w:hAnsi="Times New Roman" w:cs="Times New Roman"/>
          <w:color w:val="000006"/>
          <w:sz w:val="24"/>
          <w:szCs w:val="24"/>
        </w:rPr>
        <w:t>О</w:t>
      </w:r>
      <w:r w:rsidRPr="00DD062B">
        <w:rPr>
          <w:rFonts w:ascii="Times New Roman" w:hAnsi="Times New Roman" w:cs="Times New Roman"/>
          <w:color w:val="000006"/>
          <w:sz w:val="24"/>
          <w:szCs w:val="24"/>
        </w:rPr>
        <w:t xml:space="preserve">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 </w:t>
      </w:r>
    </w:p>
    <w:p w:rsidR="00DD062B" w:rsidRPr="00DD062B" w:rsidRDefault="00DD062B" w:rsidP="004E0D48">
      <w:pPr>
        <w:spacing w:after="0" w:line="360" w:lineRule="auto"/>
        <w:ind w:left="-12" w:right="10" w:firstLine="710"/>
        <w:jc w:val="both"/>
        <w:rPr>
          <w:rFonts w:ascii="Times New Roman" w:hAnsi="Times New Roman" w:cs="Times New Roman"/>
          <w:sz w:val="24"/>
          <w:szCs w:val="24"/>
        </w:rPr>
      </w:pPr>
      <w:r w:rsidRPr="00DD062B">
        <w:rPr>
          <w:rFonts w:ascii="Times New Roman" w:hAnsi="Times New Roman" w:cs="Times New Roman"/>
          <w:color w:val="000006"/>
          <w:sz w:val="24"/>
          <w:szCs w:val="24"/>
        </w:rPr>
        <w:lastRenderedPageBreak/>
        <w:t xml:space="preserve">В процессе реализации АООП </w:t>
      </w:r>
      <w:r>
        <w:rPr>
          <w:rFonts w:ascii="Times New Roman" w:hAnsi="Times New Roman" w:cs="Times New Roman"/>
          <w:color w:val="000006"/>
          <w:sz w:val="24"/>
          <w:szCs w:val="24"/>
        </w:rPr>
        <w:t>О</w:t>
      </w:r>
      <w:r w:rsidRPr="00DD062B">
        <w:rPr>
          <w:rFonts w:ascii="Times New Roman" w:hAnsi="Times New Roman" w:cs="Times New Roman"/>
          <w:color w:val="000006"/>
          <w:sz w:val="24"/>
          <w:szCs w:val="24"/>
        </w:rPr>
        <w:t xml:space="preserve">ОО для обучающихся с ЗПР </w:t>
      </w:r>
      <w:r w:rsidRPr="00DD062B">
        <w:rPr>
          <w:rFonts w:ascii="Times New Roman" w:hAnsi="Times New Roman" w:cs="Times New Roman"/>
          <w:i/>
          <w:color w:val="000006"/>
          <w:sz w:val="24"/>
          <w:szCs w:val="24"/>
        </w:rPr>
        <w:t>в рамках сетевого взаимодействия,</w:t>
      </w:r>
      <w:r w:rsidRPr="00DD062B">
        <w:rPr>
          <w:rFonts w:ascii="Times New Roman" w:hAnsi="Times New Roman" w:cs="Times New Roman"/>
          <w:color w:val="000006"/>
          <w:sz w:val="24"/>
          <w:szCs w:val="24"/>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DD062B" w:rsidRPr="00DD062B" w:rsidRDefault="00DD062B" w:rsidP="004E0D48">
      <w:pPr>
        <w:spacing w:after="0" w:line="360" w:lineRule="auto"/>
        <w:ind w:left="-11" w:right="1"/>
        <w:jc w:val="both"/>
        <w:rPr>
          <w:rFonts w:ascii="Times New Roman" w:hAnsi="Times New Roman" w:cs="Times New Roman"/>
          <w:sz w:val="24"/>
          <w:szCs w:val="24"/>
        </w:rPr>
      </w:pPr>
      <w:r>
        <w:rPr>
          <w:rFonts w:ascii="Times New Roman" w:hAnsi="Times New Roman" w:cs="Times New Roman"/>
          <w:sz w:val="24"/>
          <w:szCs w:val="24"/>
        </w:rPr>
        <w:t xml:space="preserve">           </w:t>
      </w:r>
      <w:r w:rsidRPr="00DD062B">
        <w:rPr>
          <w:rFonts w:ascii="Times New Roman" w:hAnsi="Times New Roman" w:cs="Times New Roman"/>
          <w:sz w:val="24"/>
          <w:szCs w:val="24"/>
        </w:rPr>
        <w:t xml:space="preserve">В процесс реализации АООП </w:t>
      </w:r>
      <w:r>
        <w:rPr>
          <w:rFonts w:ascii="Times New Roman" w:hAnsi="Times New Roman" w:cs="Times New Roman"/>
          <w:sz w:val="24"/>
          <w:szCs w:val="24"/>
        </w:rPr>
        <w:t>О</w:t>
      </w:r>
      <w:r w:rsidRPr="00DD062B">
        <w:rPr>
          <w:rFonts w:ascii="Times New Roman" w:hAnsi="Times New Roman" w:cs="Times New Roman"/>
          <w:sz w:val="24"/>
          <w:szCs w:val="24"/>
        </w:rPr>
        <w:t>ОО обучающихся с ЗПР (вариант 7.</w:t>
      </w:r>
      <w:r>
        <w:rPr>
          <w:rFonts w:ascii="Times New Roman" w:hAnsi="Times New Roman" w:cs="Times New Roman"/>
          <w:sz w:val="24"/>
          <w:szCs w:val="24"/>
        </w:rPr>
        <w:t>1</w:t>
      </w:r>
      <w:r w:rsidRPr="00DD062B">
        <w:rPr>
          <w:rFonts w:ascii="Times New Roman" w:hAnsi="Times New Roman" w:cs="Times New Roman"/>
          <w:sz w:val="24"/>
          <w:szCs w:val="24"/>
        </w:rPr>
        <w:t>) (в условиях обучения в одном классе с обучающимися, без ограничений здоровья</w:t>
      </w:r>
      <w:r w:rsidRPr="00DD062B">
        <w:rPr>
          <w:rFonts w:ascii="Times New Roman" w:hAnsi="Times New Roman" w:cs="Times New Roman"/>
          <w:i/>
          <w:sz w:val="24"/>
          <w:szCs w:val="24"/>
        </w:rPr>
        <w:t>)</w:t>
      </w:r>
      <w:r w:rsidRPr="00DD062B">
        <w:rPr>
          <w:rFonts w:ascii="Times New Roman" w:hAnsi="Times New Roman" w:cs="Times New Roman"/>
          <w:sz w:val="24"/>
          <w:szCs w:val="24"/>
        </w:rPr>
        <w:t xml:space="preserve"> образовательная организация может временно или постоянно обеспечить (по рекомендации ПМПК) участие </w:t>
      </w:r>
      <w:r w:rsidRPr="00DD062B">
        <w:rPr>
          <w:rFonts w:ascii="Times New Roman" w:hAnsi="Times New Roman" w:cs="Times New Roman"/>
          <w:i/>
          <w:sz w:val="24"/>
          <w:szCs w:val="24"/>
        </w:rPr>
        <w:t>тьютора</w:t>
      </w:r>
      <w:r w:rsidRPr="00DD062B">
        <w:rPr>
          <w:rFonts w:ascii="Times New Roman" w:hAnsi="Times New Roman" w:cs="Times New Roman"/>
          <w:sz w:val="24"/>
          <w:szCs w:val="24"/>
        </w:rPr>
        <w:t xml:space="preserve">,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 </w:t>
      </w:r>
    </w:p>
    <w:p w:rsidR="00DD062B" w:rsidRPr="00DD062B" w:rsidRDefault="00DD062B" w:rsidP="004E0D48">
      <w:pPr>
        <w:spacing w:after="0" w:line="360" w:lineRule="auto"/>
        <w:ind w:left="-11" w:right="1"/>
        <w:jc w:val="both"/>
        <w:rPr>
          <w:rFonts w:ascii="Times New Roman" w:hAnsi="Times New Roman" w:cs="Times New Roman"/>
          <w:sz w:val="24"/>
          <w:szCs w:val="24"/>
        </w:rPr>
      </w:pPr>
      <w:r>
        <w:rPr>
          <w:rFonts w:ascii="Times New Roman" w:hAnsi="Times New Roman" w:cs="Times New Roman"/>
          <w:sz w:val="24"/>
          <w:szCs w:val="24"/>
        </w:rPr>
        <w:t xml:space="preserve">        </w:t>
      </w:r>
    </w:p>
    <w:p w:rsidR="002E6F8D" w:rsidRDefault="00DD062B" w:rsidP="004E0D48">
      <w:pPr>
        <w:spacing w:after="0" w:line="360" w:lineRule="auto"/>
        <w:ind w:left="-11" w:right="1"/>
        <w:jc w:val="both"/>
        <w:rPr>
          <w:rFonts w:ascii="Times New Roman" w:hAnsi="Times New Roman" w:cs="Times New Roman"/>
          <w:sz w:val="24"/>
          <w:szCs w:val="24"/>
        </w:rPr>
      </w:pPr>
      <w:r>
        <w:rPr>
          <w:rFonts w:ascii="Times New Roman" w:hAnsi="Times New Roman" w:cs="Times New Roman"/>
          <w:sz w:val="24"/>
          <w:szCs w:val="24"/>
        </w:rPr>
        <w:t xml:space="preserve">        </w:t>
      </w:r>
      <w:r w:rsidRPr="00DD062B">
        <w:rPr>
          <w:rFonts w:ascii="Times New Roman" w:hAnsi="Times New Roman" w:cs="Times New Roman"/>
          <w:sz w:val="24"/>
          <w:szCs w:val="24"/>
        </w:rPr>
        <w:t xml:space="preserve">При необходимости </w:t>
      </w:r>
      <w:r>
        <w:rPr>
          <w:rFonts w:ascii="Times New Roman" w:hAnsi="Times New Roman" w:cs="Times New Roman"/>
          <w:sz w:val="24"/>
          <w:szCs w:val="24"/>
        </w:rPr>
        <w:t>школа</w:t>
      </w:r>
      <w:r w:rsidRPr="00DD062B">
        <w:rPr>
          <w:rFonts w:ascii="Times New Roman" w:hAnsi="Times New Roman" w:cs="Times New Roman"/>
          <w:sz w:val="24"/>
          <w:szCs w:val="24"/>
        </w:rPr>
        <w:t xml:space="preserve"> может использовать сетевые формы реализации АООП </w:t>
      </w:r>
      <w:r>
        <w:rPr>
          <w:rFonts w:ascii="Times New Roman" w:hAnsi="Times New Roman" w:cs="Times New Roman"/>
          <w:sz w:val="24"/>
          <w:szCs w:val="24"/>
        </w:rPr>
        <w:t>О</w:t>
      </w:r>
      <w:r w:rsidRPr="00DD062B">
        <w:rPr>
          <w:rFonts w:ascii="Times New Roman" w:hAnsi="Times New Roman" w:cs="Times New Roman"/>
          <w:sz w:val="24"/>
          <w:szCs w:val="24"/>
        </w:rPr>
        <w:t xml:space="preserve">ОО, которые позволят привлечь специалистов (педагогов, медицинских работников) других организаций к работе с обучающимися с ЗПР для удовлетворения их особых образовательных потребностей. </w:t>
      </w:r>
    </w:p>
    <w:p w:rsidR="002E6F8D" w:rsidRPr="002E6F8D" w:rsidRDefault="002E6F8D" w:rsidP="00AA6CC9">
      <w:pPr>
        <w:pStyle w:val="3"/>
        <w:numPr>
          <w:ilvl w:val="2"/>
          <w:numId w:val="160"/>
        </w:numPr>
        <w:tabs>
          <w:tab w:val="left" w:pos="567"/>
        </w:tabs>
        <w:spacing w:after="0" w:line="360" w:lineRule="auto"/>
        <w:ind w:left="0" w:firstLine="0"/>
        <w:rPr>
          <w:rFonts w:ascii="Times New Roman" w:hAnsi="Times New Roman" w:cs="Times New Roman"/>
          <w:szCs w:val="24"/>
        </w:rPr>
      </w:pPr>
      <w:r w:rsidRPr="002E6F8D">
        <w:rPr>
          <w:rFonts w:ascii="Times New Roman" w:hAnsi="Times New Roman" w:cs="Times New Roman"/>
          <w:szCs w:val="24"/>
        </w:rPr>
        <w:t>Психолого-педагогические условия реализации основной</w:t>
      </w:r>
      <w:bookmarkStart w:id="55" w:name="_Toc410654078"/>
      <w:r w:rsidRPr="002E6F8D">
        <w:rPr>
          <w:rFonts w:ascii="Times New Roman" w:hAnsi="Times New Roman" w:cs="Times New Roman"/>
          <w:szCs w:val="24"/>
        </w:rPr>
        <w:t xml:space="preserve"> образовательной программы основного общего образования</w:t>
      </w:r>
      <w:bookmarkEnd w:id="55"/>
    </w:p>
    <w:p w:rsidR="002E6F8D" w:rsidRPr="002E6F8D" w:rsidRDefault="002E6F8D" w:rsidP="004E0D48">
      <w:pPr>
        <w:tabs>
          <w:tab w:val="left" w:pos="567"/>
        </w:tabs>
        <w:spacing w:after="0" w:line="360" w:lineRule="auto"/>
        <w:jc w:val="both"/>
        <w:rPr>
          <w:rFonts w:ascii="Times New Roman" w:hAnsi="Times New Roman" w:cs="Times New Roman"/>
          <w:sz w:val="24"/>
          <w:szCs w:val="24"/>
        </w:rPr>
      </w:pPr>
      <w:r w:rsidRPr="002E6F8D">
        <w:rPr>
          <w:rFonts w:ascii="Times New Roman" w:hAnsi="Times New Roman" w:cs="Times New Roman"/>
          <w:sz w:val="24"/>
          <w:szCs w:val="24"/>
        </w:rPr>
        <w:t xml:space="preserve">Требованиями ФГОС к психолого-педагогическим условиям реализации </w:t>
      </w:r>
      <w:r>
        <w:rPr>
          <w:rFonts w:ascii="Times New Roman" w:hAnsi="Times New Roman" w:cs="Times New Roman"/>
          <w:sz w:val="24"/>
          <w:szCs w:val="24"/>
        </w:rPr>
        <w:t>АОПООО ЗПР</w:t>
      </w:r>
      <w:r w:rsidRPr="002E6F8D">
        <w:rPr>
          <w:rFonts w:ascii="Times New Roman" w:hAnsi="Times New Roman" w:cs="Times New Roman"/>
          <w:sz w:val="24"/>
          <w:szCs w:val="24"/>
        </w:rPr>
        <w:t xml:space="preserve"> являются:</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2E6F8D" w:rsidRPr="002E6F8D" w:rsidRDefault="002E6F8D" w:rsidP="004E0D48">
      <w:pPr>
        <w:tabs>
          <w:tab w:val="left" w:pos="567"/>
        </w:tabs>
        <w:spacing w:after="0" w:line="360" w:lineRule="auto"/>
        <w:jc w:val="both"/>
        <w:rPr>
          <w:rFonts w:ascii="Times New Roman" w:hAnsi="Times New Roman" w:cs="Times New Roman"/>
          <w:sz w:val="24"/>
          <w:szCs w:val="24"/>
        </w:rPr>
      </w:pPr>
      <w:r w:rsidRPr="002E6F8D">
        <w:rPr>
          <w:rFonts w:ascii="Times New Roman" w:hAnsi="Times New Roman" w:cs="Times New Roman"/>
          <w:sz w:val="24"/>
          <w:szCs w:val="24"/>
        </w:rPr>
        <w:t xml:space="preserve">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w:t>
      </w:r>
      <w:r w:rsidRPr="002E6F8D">
        <w:rPr>
          <w:rFonts w:ascii="Times New Roman" w:hAnsi="Times New Roman" w:cs="Times New Roman"/>
          <w:sz w:val="24"/>
          <w:szCs w:val="24"/>
        </w:rPr>
        <w:lastRenderedPageBreak/>
        <w:t>аргументации, рефлексию, педагогическое общение, а также информационно-методическое обеспечение образовательно-воспитательного процесса.</w:t>
      </w:r>
    </w:p>
    <w:p w:rsidR="002E6F8D" w:rsidRPr="002E6F8D" w:rsidRDefault="002E6F8D" w:rsidP="004E0D48">
      <w:pPr>
        <w:tabs>
          <w:tab w:val="left" w:pos="567"/>
        </w:tabs>
        <w:spacing w:after="0" w:line="360" w:lineRule="auto"/>
        <w:jc w:val="both"/>
        <w:rPr>
          <w:rFonts w:ascii="Times New Roman" w:hAnsi="Times New Roman" w:cs="Times New Roman"/>
          <w:sz w:val="24"/>
          <w:szCs w:val="24"/>
        </w:rPr>
      </w:pPr>
      <w:r w:rsidRPr="002E6F8D">
        <w:rPr>
          <w:rFonts w:ascii="Times New Roman" w:hAnsi="Times New Roman" w:cs="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2E6F8D" w:rsidRPr="002E6F8D" w:rsidRDefault="002E6F8D" w:rsidP="004E0D48">
      <w:pPr>
        <w:tabs>
          <w:tab w:val="left" w:pos="567"/>
        </w:tabs>
        <w:spacing w:after="0" w:line="360" w:lineRule="auto"/>
        <w:jc w:val="both"/>
        <w:rPr>
          <w:rFonts w:ascii="Times New Roman" w:hAnsi="Times New Roman" w:cs="Times New Roman"/>
          <w:sz w:val="24"/>
          <w:szCs w:val="24"/>
        </w:rPr>
      </w:pPr>
      <w:r w:rsidRPr="002E6F8D">
        <w:rPr>
          <w:rFonts w:ascii="Times New Roman" w:hAnsi="Times New Roman" w:cs="Times New Roman"/>
          <w:b/>
          <w:sz w:val="24"/>
          <w:szCs w:val="24"/>
        </w:rPr>
        <w:t>Основными формами психолого-педагогического сопровождения</w:t>
      </w:r>
      <w:r w:rsidRPr="002E6F8D">
        <w:rPr>
          <w:rFonts w:ascii="Times New Roman" w:hAnsi="Times New Roman" w:cs="Times New Roman"/>
          <w:sz w:val="24"/>
          <w:szCs w:val="24"/>
        </w:rPr>
        <w:t xml:space="preserve"> могут выступать:</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2E6F8D" w:rsidRPr="002E6F8D" w:rsidRDefault="002E6F8D" w:rsidP="004E0D48">
      <w:pPr>
        <w:tabs>
          <w:tab w:val="left" w:pos="567"/>
        </w:tabs>
        <w:spacing w:after="0" w:line="360" w:lineRule="auto"/>
        <w:jc w:val="both"/>
        <w:rPr>
          <w:rFonts w:ascii="Times New Roman" w:hAnsi="Times New Roman" w:cs="Times New Roman"/>
          <w:sz w:val="24"/>
          <w:szCs w:val="24"/>
        </w:rPr>
      </w:pPr>
      <w:r w:rsidRPr="002E6F8D">
        <w:rPr>
          <w:rFonts w:ascii="Times New Roman" w:hAnsi="Times New Roman" w:cs="Times New Roman"/>
          <w:b/>
          <w:sz w:val="24"/>
          <w:szCs w:val="24"/>
        </w:rPr>
        <w:t>К основным направлениям психолого-педагогического сопровождения</w:t>
      </w:r>
      <w:r w:rsidRPr="002E6F8D">
        <w:rPr>
          <w:rFonts w:ascii="Times New Roman" w:hAnsi="Times New Roman" w:cs="Times New Roman"/>
          <w:sz w:val="24"/>
          <w:szCs w:val="24"/>
        </w:rPr>
        <w:t xml:space="preserve"> можно отнести:</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сохранение и укрепление психологического здоровья;</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мониторинг возможностей и способностей обучающихся;</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психолого-педагогическую поддержку участников олимпиадного движения;</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формирование у обучающихся понимания ценности здоровья и безопасного образа жизни;</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развитие экологической культуры;</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выявление и поддержку детей с особыми образовательными потребностями и особыми возможностями здоровья;</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поддержку детских объединений и ученического самоуправления;</w:t>
      </w:r>
    </w:p>
    <w:p w:rsidR="002E6F8D" w:rsidRPr="002E6F8D" w:rsidRDefault="002E6F8D" w:rsidP="00760122">
      <w:pPr>
        <w:pStyle w:val="a4"/>
        <w:numPr>
          <w:ilvl w:val="0"/>
          <w:numId w:val="157"/>
        </w:numPr>
        <w:tabs>
          <w:tab w:val="left" w:pos="567"/>
        </w:tabs>
        <w:spacing w:after="0" w:line="360" w:lineRule="auto"/>
        <w:ind w:left="0" w:firstLine="0"/>
        <w:jc w:val="both"/>
        <w:rPr>
          <w:rFonts w:ascii="Times New Roman" w:hAnsi="Times New Roman" w:cs="Times New Roman"/>
          <w:sz w:val="24"/>
          <w:szCs w:val="24"/>
        </w:rPr>
      </w:pPr>
      <w:r w:rsidRPr="002E6F8D">
        <w:rPr>
          <w:rFonts w:ascii="Times New Roman" w:hAnsi="Times New Roman" w:cs="Times New Roman"/>
          <w:sz w:val="24"/>
          <w:szCs w:val="24"/>
        </w:rPr>
        <w:t xml:space="preserve">выявление и поддержку </w:t>
      </w:r>
      <w:r w:rsidRPr="002E6F8D">
        <w:rPr>
          <w:rStyle w:val="Zag11"/>
          <w:rFonts w:ascii="Times New Roman" w:eastAsia="@Arial Unicode MS" w:hAnsi="Times New Roman" w:cs="Times New Roman"/>
          <w:sz w:val="24"/>
          <w:szCs w:val="24"/>
        </w:rPr>
        <w:t>детей, проявивших выдающиеся способности</w:t>
      </w:r>
      <w:r w:rsidRPr="002E6F8D">
        <w:rPr>
          <w:rFonts w:ascii="Times New Roman" w:hAnsi="Times New Roman" w:cs="Times New Roman"/>
          <w:sz w:val="24"/>
          <w:szCs w:val="24"/>
        </w:rPr>
        <w:t>.</w:t>
      </w:r>
    </w:p>
    <w:p w:rsidR="002E6F8D" w:rsidRDefault="002E6F8D" w:rsidP="004E0D48">
      <w:pPr>
        <w:tabs>
          <w:tab w:val="left" w:pos="567"/>
        </w:tabs>
        <w:spacing w:after="0" w:line="360" w:lineRule="auto"/>
        <w:jc w:val="both"/>
        <w:rPr>
          <w:rFonts w:ascii="Times New Roman" w:hAnsi="Times New Roman" w:cs="Times New Roman"/>
          <w:sz w:val="24"/>
          <w:szCs w:val="24"/>
        </w:rPr>
      </w:pPr>
      <w:r w:rsidRPr="002E6F8D">
        <w:rPr>
          <w:rFonts w:ascii="Times New Roman" w:hAnsi="Times New Roman" w:cs="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w:t>
      </w:r>
      <w:r w:rsidR="004E0D48">
        <w:rPr>
          <w:rFonts w:ascii="Times New Roman" w:hAnsi="Times New Roman" w:cs="Times New Roman"/>
          <w:sz w:val="24"/>
          <w:szCs w:val="24"/>
        </w:rPr>
        <w:t>иков образовательного процесса.</w:t>
      </w:r>
    </w:p>
    <w:p w:rsidR="002E6F8D" w:rsidRPr="004E0D48" w:rsidRDefault="002E6F8D" w:rsidP="00AA6CC9">
      <w:pPr>
        <w:pStyle w:val="a4"/>
        <w:numPr>
          <w:ilvl w:val="0"/>
          <w:numId w:val="160"/>
        </w:numPr>
        <w:spacing w:after="0" w:line="360" w:lineRule="auto"/>
        <w:ind w:left="0" w:right="1" w:firstLine="0"/>
        <w:jc w:val="both"/>
        <w:rPr>
          <w:rFonts w:ascii="Times New Roman" w:hAnsi="Times New Roman" w:cs="Times New Roman"/>
          <w:b/>
          <w:sz w:val="28"/>
          <w:szCs w:val="24"/>
        </w:rPr>
      </w:pPr>
      <w:r w:rsidRPr="004E0D48">
        <w:rPr>
          <w:rFonts w:ascii="Times New Roman" w:hAnsi="Times New Roman" w:cs="Times New Roman"/>
          <w:b/>
          <w:sz w:val="24"/>
          <w:szCs w:val="28"/>
        </w:rPr>
        <w:t xml:space="preserve">Финансово-экономические условия реализации </w:t>
      </w:r>
      <w:r w:rsidR="004E0D48">
        <w:rPr>
          <w:rFonts w:ascii="Times New Roman" w:hAnsi="Times New Roman" w:cs="Times New Roman"/>
          <w:b/>
          <w:sz w:val="24"/>
          <w:szCs w:val="28"/>
        </w:rPr>
        <w:t>АООП с ЗПР.</w:t>
      </w:r>
    </w:p>
    <w:p w:rsidR="00DD062B" w:rsidRPr="00DD062B" w:rsidRDefault="002E6F8D" w:rsidP="004E0D48">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DD062B" w:rsidRPr="00DD062B">
        <w:rPr>
          <w:rFonts w:ascii="Times New Roman" w:hAnsi="Times New Roman" w:cs="Times New Roman"/>
          <w:sz w:val="24"/>
          <w:szCs w:val="24"/>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D062B" w:rsidRPr="00DD062B" w:rsidRDefault="00DD062B" w:rsidP="004E0D48">
      <w:pPr>
        <w:spacing w:after="0" w:line="360" w:lineRule="auto"/>
        <w:ind w:right="10"/>
        <w:jc w:val="both"/>
        <w:rPr>
          <w:rFonts w:ascii="Times New Roman" w:hAnsi="Times New Roman" w:cs="Times New Roman"/>
          <w:sz w:val="24"/>
          <w:szCs w:val="24"/>
        </w:rPr>
      </w:pPr>
      <w:r w:rsidRPr="00DD062B">
        <w:rPr>
          <w:rFonts w:ascii="Times New Roman" w:hAnsi="Times New Roman" w:cs="Times New Roman"/>
          <w:color w:val="000006"/>
          <w:sz w:val="24"/>
          <w:szCs w:val="24"/>
        </w:rPr>
        <w:t>Финансовое обеспечение должно соответствовать специфике кадровых и материально-технических условий, определенных для варианта 7.</w:t>
      </w:r>
      <w:r>
        <w:rPr>
          <w:rFonts w:ascii="Times New Roman" w:hAnsi="Times New Roman" w:cs="Times New Roman"/>
          <w:color w:val="000006"/>
          <w:sz w:val="24"/>
          <w:szCs w:val="24"/>
        </w:rPr>
        <w:t>1</w:t>
      </w:r>
      <w:r w:rsidRPr="00DD062B">
        <w:rPr>
          <w:rFonts w:ascii="Times New Roman" w:hAnsi="Times New Roman" w:cs="Times New Roman"/>
          <w:color w:val="000006"/>
          <w:sz w:val="24"/>
          <w:szCs w:val="24"/>
        </w:rPr>
        <w:t xml:space="preserve">. АООП </w:t>
      </w:r>
      <w:r>
        <w:rPr>
          <w:rFonts w:ascii="Times New Roman" w:hAnsi="Times New Roman" w:cs="Times New Roman"/>
          <w:color w:val="000006"/>
          <w:sz w:val="24"/>
          <w:szCs w:val="24"/>
        </w:rPr>
        <w:t>О</w:t>
      </w:r>
      <w:r w:rsidRPr="00DD062B">
        <w:rPr>
          <w:rFonts w:ascii="Times New Roman" w:hAnsi="Times New Roman" w:cs="Times New Roman"/>
          <w:color w:val="000006"/>
          <w:sz w:val="24"/>
          <w:szCs w:val="24"/>
        </w:rPr>
        <w:t xml:space="preserve">ОО, обучающихся с ЗПР. </w:t>
      </w:r>
    </w:p>
    <w:p w:rsidR="00DD062B" w:rsidRPr="00DD062B" w:rsidRDefault="00DD062B" w:rsidP="004E0D48">
      <w:pPr>
        <w:spacing w:after="0" w:line="360" w:lineRule="auto"/>
        <w:ind w:right="1"/>
        <w:jc w:val="both"/>
        <w:rPr>
          <w:rFonts w:ascii="Times New Roman" w:hAnsi="Times New Roman" w:cs="Times New Roman"/>
          <w:sz w:val="24"/>
          <w:szCs w:val="24"/>
        </w:rPr>
      </w:pPr>
      <w:r w:rsidRPr="00DD062B">
        <w:rPr>
          <w:rFonts w:ascii="Times New Roman" w:hAnsi="Times New Roman" w:cs="Times New Roman"/>
          <w:sz w:val="24"/>
          <w:szCs w:val="24"/>
        </w:rPr>
        <w:lastRenderedPageBreak/>
        <w:t xml:space="preserve">Финансовые условия реализации АООП </w:t>
      </w:r>
      <w:r>
        <w:rPr>
          <w:rFonts w:ascii="Times New Roman" w:hAnsi="Times New Roman" w:cs="Times New Roman"/>
          <w:sz w:val="24"/>
          <w:szCs w:val="24"/>
        </w:rPr>
        <w:t>О</w:t>
      </w:r>
      <w:r w:rsidRPr="00DD062B">
        <w:rPr>
          <w:rFonts w:ascii="Times New Roman" w:hAnsi="Times New Roman" w:cs="Times New Roman"/>
          <w:sz w:val="24"/>
          <w:szCs w:val="24"/>
        </w:rPr>
        <w:t xml:space="preserve">ОО, обучающихся с ЗПР должны: </w:t>
      </w:r>
    </w:p>
    <w:p w:rsidR="00DD062B" w:rsidRPr="00DD062B" w:rsidRDefault="00DD062B" w:rsidP="00760122">
      <w:pPr>
        <w:numPr>
          <w:ilvl w:val="0"/>
          <w:numId w:val="21"/>
        </w:numPr>
        <w:spacing w:after="0" w:line="360" w:lineRule="auto"/>
        <w:ind w:right="1"/>
        <w:jc w:val="both"/>
        <w:rPr>
          <w:rFonts w:ascii="Times New Roman" w:hAnsi="Times New Roman" w:cs="Times New Roman"/>
          <w:sz w:val="24"/>
          <w:szCs w:val="24"/>
        </w:rPr>
      </w:pPr>
      <w:r w:rsidRPr="00DD062B">
        <w:rPr>
          <w:rFonts w:ascii="Times New Roman" w:hAnsi="Times New Roman" w:cs="Times New Roman"/>
          <w:sz w:val="24"/>
          <w:szCs w:val="24"/>
        </w:rPr>
        <w:t xml:space="preserve">обеспечивать государственные гарантии прав, обучающихся с ЗПР на получение бесплатного общедоступного образования, включая внеурочную деятельность; </w:t>
      </w:r>
    </w:p>
    <w:p w:rsidR="00DD062B" w:rsidRPr="00DD062B" w:rsidRDefault="00DD062B" w:rsidP="00760122">
      <w:pPr>
        <w:numPr>
          <w:ilvl w:val="0"/>
          <w:numId w:val="21"/>
        </w:numPr>
        <w:spacing w:after="0" w:line="360" w:lineRule="auto"/>
        <w:ind w:right="1"/>
        <w:jc w:val="both"/>
        <w:rPr>
          <w:rFonts w:ascii="Times New Roman" w:hAnsi="Times New Roman" w:cs="Times New Roman"/>
          <w:sz w:val="24"/>
          <w:szCs w:val="24"/>
        </w:rPr>
      </w:pPr>
      <w:r w:rsidRPr="00DD062B">
        <w:rPr>
          <w:rFonts w:ascii="Times New Roman" w:hAnsi="Times New Roman" w:cs="Times New Roman"/>
          <w:sz w:val="24"/>
          <w:szCs w:val="24"/>
        </w:rPr>
        <w:t xml:space="preserve">обеспечивать возможность исполнения требований ФГОС </w:t>
      </w:r>
      <w:r>
        <w:rPr>
          <w:rFonts w:ascii="Times New Roman" w:hAnsi="Times New Roman" w:cs="Times New Roman"/>
          <w:sz w:val="24"/>
          <w:szCs w:val="24"/>
        </w:rPr>
        <w:t>О</w:t>
      </w:r>
      <w:r w:rsidRPr="00DD062B">
        <w:rPr>
          <w:rFonts w:ascii="Times New Roman" w:hAnsi="Times New Roman" w:cs="Times New Roman"/>
          <w:sz w:val="24"/>
          <w:szCs w:val="24"/>
        </w:rPr>
        <w:t xml:space="preserve">ОО, обучающихся с ОВЗ; </w:t>
      </w:r>
    </w:p>
    <w:p w:rsidR="00DD062B" w:rsidRPr="00DD062B" w:rsidRDefault="00DD062B" w:rsidP="00760122">
      <w:pPr>
        <w:numPr>
          <w:ilvl w:val="0"/>
          <w:numId w:val="21"/>
        </w:numPr>
        <w:spacing w:after="0" w:line="360" w:lineRule="auto"/>
        <w:ind w:right="1"/>
        <w:jc w:val="both"/>
        <w:rPr>
          <w:rFonts w:ascii="Times New Roman" w:hAnsi="Times New Roman" w:cs="Times New Roman"/>
          <w:sz w:val="24"/>
          <w:szCs w:val="24"/>
        </w:rPr>
      </w:pPr>
      <w:r w:rsidRPr="00DD062B">
        <w:rPr>
          <w:rFonts w:ascii="Times New Roman" w:hAnsi="Times New Roman" w:cs="Times New Roman"/>
          <w:sz w:val="24"/>
          <w:szCs w:val="24"/>
        </w:rPr>
        <w:t xml:space="preserve">обеспечивать реализацию обязательной части АООП </w:t>
      </w:r>
      <w:r>
        <w:rPr>
          <w:rFonts w:ascii="Times New Roman" w:hAnsi="Times New Roman" w:cs="Times New Roman"/>
          <w:sz w:val="24"/>
          <w:szCs w:val="24"/>
        </w:rPr>
        <w:t>О</w:t>
      </w:r>
      <w:r w:rsidRPr="00DD062B">
        <w:rPr>
          <w:rFonts w:ascii="Times New Roman" w:hAnsi="Times New Roman" w:cs="Times New Roman"/>
          <w:sz w:val="24"/>
          <w:szCs w:val="24"/>
        </w:rPr>
        <w:t xml:space="preserve">ОО и части, 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  </w:t>
      </w:r>
    </w:p>
    <w:p w:rsidR="00DD062B" w:rsidRPr="00DD062B" w:rsidRDefault="00DD062B" w:rsidP="00760122">
      <w:pPr>
        <w:numPr>
          <w:ilvl w:val="0"/>
          <w:numId w:val="21"/>
        </w:numPr>
        <w:spacing w:after="0" w:line="360" w:lineRule="auto"/>
        <w:ind w:right="1"/>
        <w:jc w:val="both"/>
        <w:rPr>
          <w:rFonts w:ascii="Times New Roman" w:hAnsi="Times New Roman" w:cs="Times New Roman"/>
          <w:sz w:val="24"/>
          <w:szCs w:val="24"/>
        </w:rPr>
      </w:pPr>
      <w:r w:rsidRPr="00DD062B">
        <w:rPr>
          <w:rFonts w:ascii="Times New Roman" w:hAnsi="Times New Roman" w:cs="Times New Roman"/>
          <w:sz w:val="24"/>
          <w:szCs w:val="24"/>
        </w:rPr>
        <w:t xml:space="preserve">отражать структуру и объем расходов, необходимых для реализации АООП </w:t>
      </w:r>
      <w:r>
        <w:rPr>
          <w:rFonts w:ascii="Times New Roman" w:hAnsi="Times New Roman" w:cs="Times New Roman"/>
          <w:sz w:val="24"/>
          <w:szCs w:val="24"/>
        </w:rPr>
        <w:t>О</w:t>
      </w:r>
      <w:r w:rsidRPr="00DD062B">
        <w:rPr>
          <w:rFonts w:ascii="Times New Roman" w:hAnsi="Times New Roman" w:cs="Times New Roman"/>
          <w:sz w:val="24"/>
          <w:szCs w:val="24"/>
        </w:rPr>
        <w:t xml:space="preserve">ОО и достижения планируемых результатов, а также механизм их формирования. </w:t>
      </w:r>
    </w:p>
    <w:p w:rsidR="00DD062B" w:rsidRPr="00DD062B" w:rsidRDefault="00DD062B" w:rsidP="004E0D48">
      <w:pPr>
        <w:spacing w:after="0" w:line="360" w:lineRule="auto"/>
        <w:ind w:right="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Финансовое обеспечение реализации АООП </w:t>
      </w:r>
      <w:r>
        <w:rPr>
          <w:rFonts w:ascii="Times New Roman" w:hAnsi="Times New Roman" w:cs="Times New Roman"/>
          <w:color w:val="000006"/>
          <w:sz w:val="24"/>
          <w:szCs w:val="24"/>
        </w:rPr>
        <w:t>О</w:t>
      </w:r>
      <w:r w:rsidRPr="00DD062B">
        <w:rPr>
          <w:rFonts w:ascii="Times New Roman" w:hAnsi="Times New Roman" w:cs="Times New Roman"/>
          <w:color w:val="000006"/>
          <w:sz w:val="24"/>
          <w:szCs w:val="24"/>
        </w:rPr>
        <w:t xml:space="preserve">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w:t>
      </w:r>
      <w:r>
        <w:rPr>
          <w:rFonts w:ascii="Times New Roman" w:hAnsi="Times New Roman" w:cs="Times New Roman"/>
          <w:color w:val="000006"/>
          <w:sz w:val="24"/>
          <w:szCs w:val="24"/>
        </w:rPr>
        <w:t>О</w:t>
      </w:r>
      <w:r w:rsidRPr="00DD062B">
        <w:rPr>
          <w:rFonts w:ascii="Times New Roman" w:hAnsi="Times New Roman" w:cs="Times New Roman"/>
          <w:color w:val="000006"/>
          <w:sz w:val="24"/>
          <w:szCs w:val="24"/>
        </w:rPr>
        <w:t xml:space="preserve">ОО обучающихся с ОВЗ. </w:t>
      </w:r>
    </w:p>
    <w:p w:rsidR="00DD062B" w:rsidRPr="00DD062B" w:rsidRDefault="00DD062B" w:rsidP="004E0D48">
      <w:pPr>
        <w:spacing w:after="0" w:line="360" w:lineRule="auto"/>
        <w:ind w:right="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Нормативы определяются в соответствии с ФГОС </w:t>
      </w:r>
      <w:r>
        <w:rPr>
          <w:rFonts w:ascii="Times New Roman" w:hAnsi="Times New Roman" w:cs="Times New Roman"/>
          <w:color w:val="000006"/>
          <w:sz w:val="24"/>
          <w:szCs w:val="24"/>
        </w:rPr>
        <w:t>О</w:t>
      </w:r>
      <w:r w:rsidRPr="00DD062B">
        <w:rPr>
          <w:rFonts w:ascii="Times New Roman" w:hAnsi="Times New Roman" w:cs="Times New Roman"/>
          <w:color w:val="000006"/>
          <w:sz w:val="24"/>
          <w:szCs w:val="24"/>
        </w:rPr>
        <w:t xml:space="preserve">ОО обучающихся с ОВЗ: </w:t>
      </w:r>
    </w:p>
    <w:p w:rsidR="00DD062B" w:rsidRPr="00DD062B" w:rsidRDefault="00DD062B" w:rsidP="004E0D48">
      <w:pPr>
        <w:tabs>
          <w:tab w:val="center" w:pos="1587"/>
          <w:tab w:val="center" w:pos="3520"/>
          <w:tab w:val="center" w:pos="5207"/>
          <w:tab w:val="center" w:pos="6994"/>
          <w:tab w:val="right" w:pos="9645"/>
        </w:tabs>
        <w:spacing w:after="0" w:line="360" w:lineRule="auto"/>
        <w:ind w:right="-4"/>
        <w:jc w:val="both"/>
        <w:rPr>
          <w:rFonts w:ascii="Times New Roman" w:hAnsi="Times New Roman" w:cs="Times New Roman"/>
          <w:sz w:val="24"/>
          <w:szCs w:val="24"/>
        </w:rPr>
      </w:pPr>
      <w:r w:rsidRPr="00DD062B">
        <w:rPr>
          <w:rFonts w:ascii="Times New Roman" w:eastAsia="Calibri" w:hAnsi="Times New Roman" w:cs="Times New Roman"/>
          <w:sz w:val="24"/>
          <w:szCs w:val="24"/>
        </w:rPr>
        <w:tab/>
      </w:r>
      <w:r w:rsidRPr="00DD062B">
        <w:rPr>
          <w:rFonts w:ascii="Times New Roman" w:hAnsi="Times New Roman" w:cs="Times New Roman"/>
          <w:color w:val="000006"/>
          <w:sz w:val="24"/>
          <w:szCs w:val="24"/>
        </w:rPr>
        <w:t xml:space="preserve">специальными </w:t>
      </w:r>
      <w:r w:rsidRPr="00DD062B">
        <w:rPr>
          <w:rFonts w:ascii="Times New Roman" w:hAnsi="Times New Roman" w:cs="Times New Roman"/>
          <w:color w:val="000006"/>
          <w:sz w:val="24"/>
          <w:szCs w:val="24"/>
        </w:rPr>
        <w:tab/>
        <w:t xml:space="preserve">условиями </w:t>
      </w:r>
      <w:r w:rsidRPr="00DD062B">
        <w:rPr>
          <w:rFonts w:ascii="Times New Roman" w:hAnsi="Times New Roman" w:cs="Times New Roman"/>
          <w:color w:val="000006"/>
          <w:sz w:val="24"/>
          <w:szCs w:val="24"/>
        </w:rPr>
        <w:tab/>
        <w:t xml:space="preserve">получения </w:t>
      </w:r>
      <w:r w:rsidRPr="00DD062B">
        <w:rPr>
          <w:rFonts w:ascii="Times New Roman" w:hAnsi="Times New Roman" w:cs="Times New Roman"/>
          <w:color w:val="000006"/>
          <w:sz w:val="24"/>
          <w:szCs w:val="24"/>
        </w:rPr>
        <w:tab/>
        <w:t xml:space="preserve">образования </w:t>
      </w:r>
      <w:r w:rsidRPr="00DD062B">
        <w:rPr>
          <w:rFonts w:ascii="Times New Roman" w:hAnsi="Times New Roman" w:cs="Times New Roman"/>
          <w:color w:val="000006"/>
          <w:sz w:val="24"/>
          <w:szCs w:val="24"/>
        </w:rPr>
        <w:tab/>
        <w:t xml:space="preserve">(кадровыми, </w:t>
      </w:r>
    </w:p>
    <w:p w:rsidR="00DD062B" w:rsidRPr="00DD062B" w:rsidRDefault="00DD062B" w:rsidP="004E0D48">
      <w:pPr>
        <w:spacing w:after="0" w:line="360" w:lineRule="auto"/>
        <w:ind w:right="10"/>
        <w:jc w:val="both"/>
        <w:rPr>
          <w:rFonts w:ascii="Times New Roman" w:hAnsi="Times New Roman" w:cs="Times New Roman"/>
          <w:sz w:val="24"/>
          <w:szCs w:val="24"/>
        </w:rPr>
      </w:pPr>
      <w:r w:rsidRPr="00DD062B">
        <w:rPr>
          <w:rFonts w:ascii="Times New Roman" w:hAnsi="Times New Roman" w:cs="Times New Roman"/>
          <w:color w:val="000006"/>
          <w:sz w:val="24"/>
          <w:szCs w:val="24"/>
        </w:rPr>
        <w:t>материально-техническими); расходами на оплату труда работников, реализующих АООП</w:t>
      </w:r>
      <w:r>
        <w:rPr>
          <w:rFonts w:ascii="Times New Roman" w:hAnsi="Times New Roman" w:cs="Times New Roman"/>
          <w:color w:val="000006"/>
          <w:sz w:val="24"/>
          <w:szCs w:val="24"/>
        </w:rPr>
        <w:t xml:space="preserve"> О</w:t>
      </w:r>
      <w:r w:rsidRPr="00DD062B">
        <w:rPr>
          <w:rFonts w:ascii="Times New Roman" w:hAnsi="Times New Roman" w:cs="Times New Roman"/>
          <w:color w:val="000006"/>
          <w:sz w:val="24"/>
          <w:szCs w:val="24"/>
        </w:rPr>
        <w:t xml:space="preserve">ОО; 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 телекоммуникационной сети Интернет; </w:t>
      </w:r>
    </w:p>
    <w:p w:rsidR="00DD062B" w:rsidRPr="00DD062B" w:rsidRDefault="00DD062B" w:rsidP="004E0D48">
      <w:pPr>
        <w:spacing w:after="0" w:line="360" w:lineRule="auto"/>
        <w:ind w:right="10"/>
        <w:jc w:val="both"/>
        <w:rPr>
          <w:rFonts w:ascii="Times New Roman" w:hAnsi="Times New Roman" w:cs="Times New Roman"/>
          <w:sz w:val="24"/>
          <w:szCs w:val="24"/>
        </w:rPr>
      </w:pPr>
      <w:r w:rsidRPr="00DD062B">
        <w:rPr>
          <w:rFonts w:ascii="Times New Roman" w:hAnsi="Times New Roman" w:cs="Times New Roman"/>
          <w:color w:val="000006"/>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 иными расходами, связанными с реализацией и обеспечением реализации АООП</w:t>
      </w:r>
      <w:r>
        <w:rPr>
          <w:rFonts w:ascii="Times New Roman" w:hAnsi="Times New Roman" w:cs="Times New Roman"/>
          <w:color w:val="000006"/>
          <w:sz w:val="24"/>
          <w:szCs w:val="24"/>
        </w:rPr>
        <w:t xml:space="preserve"> О</w:t>
      </w:r>
      <w:r w:rsidRPr="00DD062B">
        <w:rPr>
          <w:rFonts w:ascii="Times New Roman" w:hAnsi="Times New Roman" w:cs="Times New Roman"/>
          <w:color w:val="000006"/>
          <w:sz w:val="24"/>
          <w:szCs w:val="24"/>
        </w:rPr>
        <w:t xml:space="preserve">ОО, в том числе с круглосуточным пребыванием обучающихся с ОВЗ в </w:t>
      </w:r>
      <w:r>
        <w:rPr>
          <w:rFonts w:ascii="Times New Roman" w:hAnsi="Times New Roman" w:cs="Times New Roman"/>
          <w:color w:val="000006"/>
          <w:sz w:val="24"/>
          <w:szCs w:val="24"/>
        </w:rPr>
        <w:t>школе</w:t>
      </w:r>
      <w:r w:rsidRPr="00DD062B">
        <w:rPr>
          <w:rFonts w:ascii="Times New Roman" w:hAnsi="Times New Roman" w:cs="Times New Roman"/>
          <w:color w:val="000006"/>
          <w:sz w:val="24"/>
          <w:szCs w:val="24"/>
        </w:rPr>
        <w:t xml:space="preserve">. </w:t>
      </w:r>
    </w:p>
    <w:p w:rsidR="00DD062B" w:rsidRPr="00DD062B" w:rsidRDefault="00DD062B" w:rsidP="004E0D48">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DD062B">
        <w:rPr>
          <w:rFonts w:ascii="Times New Roman" w:hAnsi="Times New Roman" w:cs="Times New Roman"/>
          <w:sz w:val="24"/>
          <w:szCs w:val="24"/>
        </w:rPr>
        <w:t>Финансирование коррекционно-развивающей области должно осуществляться в объеме, предусмотренным законодательством.</w:t>
      </w:r>
      <w:r w:rsidRPr="00DD062B">
        <w:rPr>
          <w:rFonts w:ascii="Times New Roman" w:hAnsi="Times New Roman" w:cs="Times New Roman"/>
          <w:color w:val="000006"/>
          <w:sz w:val="24"/>
          <w:szCs w:val="24"/>
        </w:rPr>
        <w:t xml:space="preserve"> </w:t>
      </w:r>
    </w:p>
    <w:p w:rsidR="00DD062B" w:rsidRPr="00DD062B" w:rsidRDefault="00DD062B" w:rsidP="004E0D48">
      <w:pPr>
        <w:spacing w:after="0" w:line="360" w:lineRule="auto"/>
        <w:ind w:right="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Структура расходов на образование включает: </w:t>
      </w:r>
    </w:p>
    <w:p w:rsidR="00DD062B" w:rsidRPr="00DD062B" w:rsidRDefault="00DD062B" w:rsidP="00760122">
      <w:pPr>
        <w:numPr>
          <w:ilvl w:val="0"/>
          <w:numId w:val="22"/>
        </w:numPr>
        <w:spacing w:after="0" w:line="360" w:lineRule="auto"/>
        <w:ind w:right="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образование обучающегося с ЗПР на основе АООП </w:t>
      </w:r>
      <w:r>
        <w:rPr>
          <w:rFonts w:ascii="Times New Roman" w:hAnsi="Times New Roman" w:cs="Times New Roman"/>
          <w:color w:val="000006"/>
          <w:sz w:val="24"/>
          <w:szCs w:val="24"/>
        </w:rPr>
        <w:t>О</w:t>
      </w:r>
      <w:r w:rsidRPr="00DD062B">
        <w:rPr>
          <w:rFonts w:ascii="Times New Roman" w:hAnsi="Times New Roman" w:cs="Times New Roman"/>
          <w:color w:val="000006"/>
          <w:sz w:val="24"/>
          <w:szCs w:val="24"/>
        </w:rPr>
        <w:t xml:space="preserve">ОО; </w:t>
      </w:r>
    </w:p>
    <w:p w:rsidR="00DD062B" w:rsidRPr="00DD062B" w:rsidRDefault="00DD062B" w:rsidP="00760122">
      <w:pPr>
        <w:numPr>
          <w:ilvl w:val="0"/>
          <w:numId w:val="22"/>
        </w:numPr>
        <w:spacing w:after="0" w:line="360" w:lineRule="auto"/>
        <w:ind w:right="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сопровождение ребенка в период его нахождения в образовательной организации; </w:t>
      </w:r>
    </w:p>
    <w:p w:rsidR="00DD062B" w:rsidRPr="00DD062B" w:rsidRDefault="00DD062B" w:rsidP="00760122">
      <w:pPr>
        <w:numPr>
          <w:ilvl w:val="0"/>
          <w:numId w:val="22"/>
        </w:numPr>
        <w:spacing w:after="0" w:line="360" w:lineRule="auto"/>
        <w:ind w:right="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консультирование </w:t>
      </w:r>
      <w:r w:rsidRPr="00DD062B">
        <w:rPr>
          <w:rFonts w:ascii="Times New Roman" w:hAnsi="Times New Roman" w:cs="Times New Roman"/>
          <w:color w:val="000006"/>
          <w:sz w:val="24"/>
          <w:szCs w:val="24"/>
        </w:rPr>
        <w:tab/>
        <w:t xml:space="preserve">родителей </w:t>
      </w:r>
      <w:r w:rsidRPr="00DD062B">
        <w:rPr>
          <w:rFonts w:ascii="Times New Roman" w:hAnsi="Times New Roman" w:cs="Times New Roman"/>
          <w:color w:val="000006"/>
          <w:sz w:val="24"/>
          <w:szCs w:val="24"/>
        </w:rPr>
        <w:tab/>
        <w:t xml:space="preserve">и </w:t>
      </w:r>
      <w:r w:rsidRPr="00DD062B">
        <w:rPr>
          <w:rFonts w:ascii="Times New Roman" w:hAnsi="Times New Roman" w:cs="Times New Roman"/>
          <w:color w:val="000006"/>
          <w:sz w:val="24"/>
          <w:szCs w:val="24"/>
        </w:rPr>
        <w:tab/>
        <w:t xml:space="preserve">членов </w:t>
      </w:r>
      <w:r w:rsidRPr="00DD062B">
        <w:rPr>
          <w:rFonts w:ascii="Times New Roman" w:hAnsi="Times New Roman" w:cs="Times New Roman"/>
          <w:color w:val="000006"/>
          <w:sz w:val="24"/>
          <w:szCs w:val="24"/>
        </w:rPr>
        <w:tab/>
        <w:t xml:space="preserve">семей </w:t>
      </w:r>
      <w:r w:rsidRPr="00DD062B">
        <w:rPr>
          <w:rFonts w:ascii="Times New Roman" w:hAnsi="Times New Roman" w:cs="Times New Roman"/>
          <w:color w:val="000006"/>
          <w:sz w:val="24"/>
          <w:szCs w:val="24"/>
        </w:rPr>
        <w:tab/>
        <w:t xml:space="preserve">по </w:t>
      </w:r>
      <w:r w:rsidRPr="00DD062B">
        <w:rPr>
          <w:rFonts w:ascii="Times New Roman" w:hAnsi="Times New Roman" w:cs="Times New Roman"/>
          <w:color w:val="000006"/>
          <w:sz w:val="24"/>
          <w:szCs w:val="24"/>
        </w:rPr>
        <w:tab/>
        <w:t xml:space="preserve">вопросам </w:t>
      </w:r>
    </w:p>
    <w:p w:rsidR="00DD062B" w:rsidRPr="00DD062B" w:rsidRDefault="00DD062B" w:rsidP="004E0D48">
      <w:pPr>
        <w:spacing w:after="0" w:line="360" w:lineRule="auto"/>
        <w:ind w:right="10"/>
        <w:jc w:val="both"/>
        <w:rPr>
          <w:rFonts w:ascii="Times New Roman" w:hAnsi="Times New Roman" w:cs="Times New Roman"/>
          <w:sz w:val="24"/>
          <w:szCs w:val="24"/>
        </w:rPr>
      </w:pPr>
      <w:r w:rsidRPr="00DD062B">
        <w:rPr>
          <w:rFonts w:ascii="Times New Roman" w:hAnsi="Times New Roman" w:cs="Times New Roman"/>
          <w:color w:val="000006"/>
          <w:sz w:val="24"/>
          <w:szCs w:val="24"/>
        </w:rPr>
        <w:t xml:space="preserve">образования ребенка; </w:t>
      </w:r>
    </w:p>
    <w:p w:rsidR="00CB44E7" w:rsidRPr="00DD062B" w:rsidRDefault="00DD062B" w:rsidP="00760122">
      <w:pPr>
        <w:numPr>
          <w:ilvl w:val="0"/>
          <w:numId w:val="22"/>
        </w:numPr>
        <w:spacing w:after="0" w:line="360" w:lineRule="auto"/>
        <w:ind w:right="10"/>
        <w:jc w:val="both"/>
        <w:rPr>
          <w:rFonts w:ascii="Times New Roman" w:hAnsi="Times New Roman" w:cs="Times New Roman"/>
          <w:sz w:val="24"/>
          <w:szCs w:val="24"/>
        </w:rPr>
      </w:pPr>
      <w:r w:rsidRPr="00DD062B">
        <w:rPr>
          <w:rFonts w:ascii="Times New Roman" w:hAnsi="Times New Roman" w:cs="Times New Roman"/>
          <w:color w:val="000006"/>
          <w:sz w:val="24"/>
          <w:szCs w:val="24"/>
        </w:rPr>
        <w:t>обеспечение необходимым учебным, информационно-техническим оборудованием и учебно-дидактическим материалом.</w:t>
      </w:r>
      <w:r w:rsidRPr="00DD062B">
        <w:rPr>
          <w:rFonts w:ascii="Times New Roman" w:hAnsi="Times New Roman" w:cs="Times New Roman"/>
          <w:sz w:val="24"/>
          <w:szCs w:val="24"/>
        </w:rPr>
        <w:t xml:space="preserve"> </w:t>
      </w:r>
    </w:p>
    <w:p w:rsidR="002E6F8D" w:rsidRPr="00930B30" w:rsidRDefault="002E6F8D" w:rsidP="00930B30">
      <w:pPr>
        <w:pStyle w:val="a4"/>
        <w:numPr>
          <w:ilvl w:val="0"/>
          <w:numId w:val="160"/>
        </w:numPr>
        <w:spacing w:after="0" w:line="360" w:lineRule="auto"/>
        <w:ind w:right="10"/>
        <w:jc w:val="both"/>
        <w:rPr>
          <w:rFonts w:ascii="Times New Roman" w:hAnsi="Times New Roman" w:cs="Times New Roman"/>
          <w:b/>
          <w:color w:val="000006"/>
          <w:sz w:val="28"/>
          <w:szCs w:val="24"/>
        </w:rPr>
      </w:pPr>
      <w:r w:rsidRPr="00930B30">
        <w:rPr>
          <w:rFonts w:ascii="Times New Roman" w:hAnsi="Times New Roman" w:cs="Times New Roman"/>
          <w:b/>
          <w:sz w:val="24"/>
          <w:szCs w:val="28"/>
        </w:rPr>
        <w:lastRenderedPageBreak/>
        <w:t>Материально-технические условия реализации</w:t>
      </w:r>
      <w:r w:rsidRPr="00930B30">
        <w:rPr>
          <w:rFonts w:ascii="Times New Roman" w:hAnsi="Times New Roman" w:cs="Times New Roman"/>
          <w:b/>
          <w:color w:val="000006"/>
          <w:sz w:val="28"/>
        </w:rPr>
        <w:t xml:space="preserve"> </w:t>
      </w:r>
      <w:r w:rsidRPr="00930B30">
        <w:rPr>
          <w:rFonts w:ascii="Times New Roman" w:hAnsi="Times New Roman" w:cs="Times New Roman"/>
          <w:b/>
          <w:color w:val="000006"/>
          <w:sz w:val="28"/>
          <w:szCs w:val="24"/>
        </w:rPr>
        <w:t>АООП ООО с ЗПР.</w:t>
      </w:r>
    </w:p>
    <w:p w:rsidR="00DD062B" w:rsidRPr="00DD062B" w:rsidRDefault="002E6F8D" w:rsidP="004E0D48">
      <w:pPr>
        <w:spacing w:after="0" w:line="360" w:lineRule="auto"/>
        <w:ind w:right="10"/>
        <w:jc w:val="both"/>
        <w:rPr>
          <w:rFonts w:ascii="Times New Roman" w:hAnsi="Times New Roman" w:cs="Times New Roman"/>
          <w:sz w:val="24"/>
        </w:rPr>
      </w:pPr>
      <w:r>
        <w:rPr>
          <w:rFonts w:ascii="Times New Roman" w:hAnsi="Times New Roman" w:cs="Times New Roman"/>
          <w:color w:val="000006"/>
          <w:sz w:val="24"/>
        </w:rPr>
        <w:t xml:space="preserve"> </w:t>
      </w:r>
      <w:r w:rsidR="00DD062B" w:rsidRPr="00DD062B">
        <w:rPr>
          <w:rFonts w:ascii="Times New Roman" w:hAnsi="Times New Roman" w:cs="Times New Roman"/>
          <w:color w:val="000006"/>
          <w:sz w:val="24"/>
        </w:rPr>
        <w:t xml:space="preserve">Материально-техническое обеспечение – это общие характеристики инфраструктуры организации, включая параметры информационно образовательной среды. </w:t>
      </w:r>
    </w:p>
    <w:p w:rsidR="00DD062B" w:rsidRPr="00DD062B" w:rsidRDefault="00DD062B" w:rsidP="004E0D48">
      <w:pPr>
        <w:spacing w:after="0" w:line="360" w:lineRule="auto"/>
        <w:ind w:right="10"/>
        <w:jc w:val="both"/>
        <w:rPr>
          <w:rFonts w:ascii="Times New Roman" w:hAnsi="Times New Roman" w:cs="Times New Roman"/>
          <w:sz w:val="24"/>
        </w:rPr>
      </w:pPr>
      <w:r w:rsidRPr="00DD062B">
        <w:rPr>
          <w:rFonts w:ascii="Times New Roman" w:hAnsi="Times New Roman" w:cs="Times New Roman"/>
          <w:color w:val="000006"/>
          <w:sz w:val="24"/>
        </w:rPr>
        <w:t xml:space="preserve">Материально-технические условия реализации АООП должны обеспечивать возможность достижения обучающимися установленных ФГОС </w:t>
      </w:r>
      <w:r w:rsidR="00966990">
        <w:rPr>
          <w:rFonts w:ascii="Times New Roman" w:hAnsi="Times New Roman" w:cs="Times New Roman"/>
          <w:color w:val="000006"/>
          <w:sz w:val="24"/>
        </w:rPr>
        <w:t>О</w:t>
      </w:r>
      <w:r w:rsidRPr="00DD062B">
        <w:rPr>
          <w:rFonts w:ascii="Times New Roman" w:hAnsi="Times New Roman" w:cs="Times New Roman"/>
          <w:color w:val="000006"/>
          <w:sz w:val="24"/>
        </w:rPr>
        <w:t xml:space="preserve">ОО обучающихся с ОВЗ требований к результатам освоения АООП </w:t>
      </w:r>
      <w:r w:rsidR="00966990">
        <w:rPr>
          <w:rFonts w:ascii="Times New Roman" w:hAnsi="Times New Roman" w:cs="Times New Roman"/>
          <w:color w:val="000006"/>
          <w:sz w:val="24"/>
        </w:rPr>
        <w:t>О</w:t>
      </w:r>
      <w:r w:rsidRPr="00DD062B">
        <w:rPr>
          <w:rFonts w:ascii="Times New Roman" w:hAnsi="Times New Roman" w:cs="Times New Roman"/>
          <w:color w:val="000006"/>
          <w:sz w:val="24"/>
        </w:rPr>
        <w:t xml:space="preserve">ОО обучающихся с ЗПР. </w:t>
      </w:r>
    </w:p>
    <w:p w:rsidR="00DD062B" w:rsidRPr="00DD062B" w:rsidRDefault="00DD062B" w:rsidP="004E0D48">
      <w:pPr>
        <w:spacing w:after="0" w:line="360" w:lineRule="auto"/>
        <w:ind w:right="10"/>
        <w:jc w:val="both"/>
        <w:rPr>
          <w:rFonts w:ascii="Times New Roman" w:hAnsi="Times New Roman" w:cs="Times New Roman"/>
          <w:sz w:val="24"/>
        </w:rPr>
      </w:pPr>
      <w:r w:rsidRPr="00DD062B">
        <w:rPr>
          <w:rFonts w:ascii="Times New Roman" w:hAnsi="Times New Roman" w:cs="Times New Roman"/>
          <w:color w:val="000006"/>
          <w:sz w:val="24"/>
        </w:rPr>
        <w:t xml:space="preserve">Материально-техническая база образовательного учреждения должна быть приведена в соответствие с задачами по обеспечению реализации АООП </w:t>
      </w:r>
      <w:r w:rsidR="00966990">
        <w:rPr>
          <w:rFonts w:ascii="Times New Roman" w:hAnsi="Times New Roman" w:cs="Times New Roman"/>
          <w:color w:val="000006"/>
          <w:sz w:val="24"/>
        </w:rPr>
        <w:t>О</w:t>
      </w:r>
      <w:r w:rsidRPr="00DD062B">
        <w:rPr>
          <w:rFonts w:ascii="Times New Roman" w:hAnsi="Times New Roman" w:cs="Times New Roman"/>
          <w:color w:val="000006"/>
          <w:sz w:val="24"/>
        </w:rPr>
        <w:t xml:space="preserve">ОО и созданию соответствующей образовательной и социальной среды. </w:t>
      </w:r>
    </w:p>
    <w:p w:rsidR="00DD062B" w:rsidRPr="00DD062B" w:rsidRDefault="00DD062B" w:rsidP="004E0D48">
      <w:p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 xml:space="preserve">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w:t>
      </w:r>
      <w:r w:rsidR="00966990" w:rsidRPr="00DD062B">
        <w:rPr>
          <w:rFonts w:ascii="Times New Roman" w:hAnsi="Times New Roman" w:cs="Times New Roman"/>
          <w:sz w:val="24"/>
        </w:rPr>
        <w:t>материально-технического</w:t>
      </w:r>
      <w:r w:rsidRPr="00DD062B">
        <w:rPr>
          <w:rFonts w:ascii="Times New Roman" w:hAnsi="Times New Roman" w:cs="Times New Roman"/>
          <w:sz w:val="24"/>
        </w:rPr>
        <w:t xml:space="preserve"> обеспечения процесса образования должна быть отражена специфика требований к: </w:t>
      </w:r>
    </w:p>
    <w:p w:rsidR="00DD062B" w:rsidRPr="00DD062B" w:rsidRDefault="00DD062B" w:rsidP="00760122">
      <w:pPr>
        <w:numPr>
          <w:ilvl w:val="0"/>
          <w:numId w:val="23"/>
        </w:num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 xml:space="preserve">организации пространства, в котором обучается ребенок с ЗПР; </w:t>
      </w:r>
    </w:p>
    <w:p w:rsidR="00DD062B" w:rsidRPr="00DD062B" w:rsidRDefault="00DD062B" w:rsidP="00760122">
      <w:pPr>
        <w:numPr>
          <w:ilvl w:val="0"/>
          <w:numId w:val="23"/>
        </w:num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 xml:space="preserve">организации временного режима обучения; </w:t>
      </w:r>
    </w:p>
    <w:p w:rsidR="00DD062B" w:rsidRPr="00DD062B" w:rsidRDefault="00DD062B" w:rsidP="00760122">
      <w:pPr>
        <w:numPr>
          <w:ilvl w:val="0"/>
          <w:numId w:val="23"/>
        </w:num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 xml:space="preserve">техническим средствам обучения, включая компьютерные инструменты обучения, ориентированные на удовлетворение </w:t>
      </w:r>
      <w:r w:rsidR="00966990" w:rsidRPr="00DD062B">
        <w:rPr>
          <w:rFonts w:ascii="Times New Roman" w:hAnsi="Times New Roman" w:cs="Times New Roman"/>
          <w:sz w:val="24"/>
        </w:rPr>
        <w:t>особых образовательных потребностей,</w:t>
      </w:r>
      <w:r w:rsidRPr="00DD062B">
        <w:rPr>
          <w:rFonts w:ascii="Times New Roman" w:hAnsi="Times New Roman" w:cs="Times New Roman"/>
          <w:sz w:val="24"/>
        </w:rPr>
        <w:t xml:space="preserve"> обучающихся с ЗПР; </w:t>
      </w:r>
    </w:p>
    <w:p w:rsidR="00966990" w:rsidRDefault="00DD062B" w:rsidP="00760122">
      <w:pPr>
        <w:numPr>
          <w:ilvl w:val="0"/>
          <w:numId w:val="23"/>
        </w:num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 xml:space="preserve">учебникам, </w:t>
      </w:r>
      <w:r w:rsidRPr="00DD062B">
        <w:rPr>
          <w:rFonts w:ascii="Times New Roman" w:hAnsi="Times New Roman" w:cs="Times New Roman"/>
          <w:sz w:val="24"/>
        </w:rPr>
        <w:tab/>
        <w:t xml:space="preserve">рабочим </w:t>
      </w:r>
      <w:r w:rsidRPr="00DD062B">
        <w:rPr>
          <w:rFonts w:ascii="Times New Roman" w:hAnsi="Times New Roman" w:cs="Times New Roman"/>
          <w:sz w:val="24"/>
        </w:rPr>
        <w:tab/>
        <w:t xml:space="preserve">тетрадям, </w:t>
      </w:r>
      <w:r w:rsidRPr="00DD062B">
        <w:rPr>
          <w:rFonts w:ascii="Times New Roman" w:hAnsi="Times New Roman" w:cs="Times New Roman"/>
          <w:sz w:val="24"/>
        </w:rPr>
        <w:tab/>
        <w:t xml:space="preserve">дидактическим </w:t>
      </w:r>
      <w:r w:rsidRPr="00DD062B">
        <w:rPr>
          <w:rFonts w:ascii="Times New Roman" w:hAnsi="Times New Roman" w:cs="Times New Roman"/>
          <w:sz w:val="24"/>
        </w:rPr>
        <w:tab/>
        <w:t xml:space="preserve">материалам, отвечающим особым образовательным потребностям обучающихся с ЗПР и позволяющих реализовывать выбранный вариант программы. </w:t>
      </w:r>
    </w:p>
    <w:p w:rsidR="00DD062B" w:rsidRPr="00DD062B" w:rsidRDefault="00DD062B" w:rsidP="004E0D48">
      <w:pPr>
        <w:spacing w:after="0" w:line="360" w:lineRule="auto"/>
        <w:ind w:right="1"/>
        <w:jc w:val="both"/>
        <w:rPr>
          <w:rFonts w:ascii="Times New Roman" w:hAnsi="Times New Roman" w:cs="Times New Roman"/>
          <w:sz w:val="24"/>
        </w:rPr>
      </w:pPr>
      <w:r w:rsidRPr="00DD062B">
        <w:rPr>
          <w:rFonts w:ascii="Times New Roman" w:hAnsi="Times New Roman" w:cs="Times New Roman"/>
          <w:b/>
          <w:i/>
          <w:sz w:val="24"/>
        </w:rPr>
        <w:t xml:space="preserve">Требования к организации пространства </w:t>
      </w:r>
    </w:p>
    <w:p w:rsidR="00DD062B" w:rsidRPr="00DD062B" w:rsidRDefault="00966990" w:rsidP="004E0D48">
      <w:pPr>
        <w:spacing w:after="0" w:line="360" w:lineRule="auto"/>
        <w:ind w:right="1"/>
        <w:jc w:val="both"/>
        <w:rPr>
          <w:rFonts w:ascii="Times New Roman" w:hAnsi="Times New Roman" w:cs="Times New Roman"/>
          <w:sz w:val="24"/>
        </w:rPr>
      </w:pPr>
      <w:r>
        <w:rPr>
          <w:rFonts w:ascii="Times New Roman" w:hAnsi="Times New Roman" w:cs="Times New Roman"/>
          <w:sz w:val="24"/>
        </w:rPr>
        <w:t xml:space="preserve">             </w:t>
      </w:r>
      <w:r w:rsidR="00DD062B" w:rsidRPr="00DD062B">
        <w:rPr>
          <w:rFonts w:ascii="Times New Roman" w:hAnsi="Times New Roman" w:cs="Times New Roman"/>
          <w:sz w:val="24"/>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DD062B" w:rsidRPr="00DD062B" w:rsidRDefault="00DD062B" w:rsidP="00760122">
      <w:pPr>
        <w:numPr>
          <w:ilvl w:val="0"/>
          <w:numId w:val="23"/>
        </w:num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к соблюдению санитарно-гигиенических норм</w:t>
      </w:r>
      <w:r w:rsidRPr="00DD062B">
        <w:rPr>
          <w:rFonts w:ascii="Times New Roman" w:hAnsi="Times New Roman" w:cs="Times New Roman"/>
          <w:color w:val="FF0000"/>
          <w:sz w:val="24"/>
        </w:rPr>
        <w:t xml:space="preserve"> </w:t>
      </w:r>
      <w:r w:rsidRPr="00DD062B">
        <w:rPr>
          <w:rFonts w:ascii="Times New Roman" w:hAnsi="Times New Roman" w:cs="Times New Roman"/>
          <w:sz w:val="24"/>
        </w:rPr>
        <w:t xml:space="preserve">образовательного процесса (требования к водоснабжению, освещению, </w:t>
      </w:r>
      <w:r w:rsidR="00966990" w:rsidRPr="00DD062B">
        <w:rPr>
          <w:rFonts w:ascii="Times New Roman" w:hAnsi="Times New Roman" w:cs="Times New Roman"/>
          <w:sz w:val="24"/>
        </w:rPr>
        <w:t>воздушно тепловому</w:t>
      </w:r>
      <w:r w:rsidRPr="00DD062B">
        <w:rPr>
          <w:rFonts w:ascii="Times New Roman" w:hAnsi="Times New Roman" w:cs="Times New Roman"/>
          <w:sz w:val="24"/>
        </w:rPr>
        <w:t xml:space="preserve"> режиму и т. д.);  </w:t>
      </w:r>
    </w:p>
    <w:p w:rsidR="00DD062B" w:rsidRPr="00DD062B" w:rsidRDefault="00DD062B" w:rsidP="00760122">
      <w:pPr>
        <w:numPr>
          <w:ilvl w:val="0"/>
          <w:numId w:val="23"/>
        </w:num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 xml:space="preserve">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w:t>
      </w:r>
    </w:p>
    <w:p w:rsidR="00DD062B" w:rsidRPr="00DD062B" w:rsidRDefault="00DD062B" w:rsidP="00760122">
      <w:pPr>
        <w:numPr>
          <w:ilvl w:val="0"/>
          <w:numId w:val="23"/>
        </w:num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 xml:space="preserve">к соблюдению пожарной и электробезопасности;  </w:t>
      </w:r>
    </w:p>
    <w:p w:rsidR="00DD062B" w:rsidRPr="00DD062B" w:rsidRDefault="00DD062B" w:rsidP="00760122">
      <w:pPr>
        <w:numPr>
          <w:ilvl w:val="0"/>
          <w:numId w:val="23"/>
        </w:num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к соблюдению требований</w:t>
      </w:r>
      <w:r w:rsidRPr="00DD062B">
        <w:rPr>
          <w:rFonts w:ascii="Times New Roman" w:hAnsi="Times New Roman" w:cs="Times New Roman"/>
          <w:color w:val="FF0000"/>
          <w:sz w:val="24"/>
        </w:rPr>
        <w:t xml:space="preserve"> </w:t>
      </w:r>
      <w:r w:rsidRPr="00DD062B">
        <w:rPr>
          <w:rFonts w:ascii="Times New Roman" w:hAnsi="Times New Roman" w:cs="Times New Roman"/>
          <w:sz w:val="24"/>
        </w:rPr>
        <w:t xml:space="preserve">охраны труда; </w:t>
      </w:r>
    </w:p>
    <w:p w:rsidR="00DD062B" w:rsidRPr="00DD062B" w:rsidRDefault="00DD062B" w:rsidP="004E0D48">
      <w:pPr>
        <w:spacing w:after="0" w:line="360" w:lineRule="auto"/>
        <w:ind w:right="10"/>
        <w:jc w:val="both"/>
        <w:rPr>
          <w:rFonts w:ascii="Times New Roman" w:hAnsi="Times New Roman" w:cs="Times New Roman"/>
          <w:sz w:val="24"/>
        </w:rPr>
      </w:pPr>
      <w:r w:rsidRPr="00DD062B">
        <w:rPr>
          <w:rFonts w:ascii="Times New Roman" w:hAnsi="Times New Roman" w:cs="Times New Roman"/>
          <w:color w:val="000006"/>
          <w:sz w:val="24"/>
        </w:rPr>
        <w:t xml:space="preserve">Материально-техническая база </w:t>
      </w:r>
      <w:r w:rsidR="004E0D48" w:rsidRPr="00DD062B">
        <w:rPr>
          <w:rFonts w:ascii="Times New Roman" w:hAnsi="Times New Roman" w:cs="Times New Roman"/>
          <w:color w:val="000006"/>
          <w:sz w:val="24"/>
        </w:rPr>
        <w:t>реализации,</w:t>
      </w:r>
      <w:r w:rsidRPr="00DD062B">
        <w:rPr>
          <w:rFonts w:ascii="Times New Roman" w:hAnsi="Times New Roman" w:cs="Times New Roman"/>
          <w:color w:val="000006"/>
          <w:sz w:val="24"/>
        </w:rPr>
        <w:t xml:space="preserve"> адаптированной основной образовательной программы </w:t>
      </w:r>
      <w:r w:rsidR="00966990">
        <w:rPr>
          <w:rFonts w:ascii="Times New Roman" w:hAnsi="Times New Roman" w:cs="Times New Roman"/>
          <w:color w:val="000006"/>
          <w:sz w:val="24"/>
        </w:rPr>
        <w:t xml:space="preserve">основного </w:t>
      </w:r>
      <w:r w:rsidRPr="00DD062B">
        <w:rPr>
          <w:rFonts w:ascii="Times New Roman" w:hAnsi="Times New Roman" w:cs="Times New Roman"/>
          <w:color w:val="000006"/>
          <w:sz w:val="24"/>
        </w:rPr>
        <w:t xml:space="preserve">образования обучающихся с ЗПР должна соответствовать действующим санитарным и </w:t>
      </w:r>
      <w:r w:rsidRPr="00DD062B">
        <w:rPr>
          <w:rFonts w:ascii="Times New Roman" w:hAnsi="Times New Roman" w:cs="Times New Roman"/>
          <w:color w:val="000006"/>
          <w:sz w:val="24"/>
        </w:rPr>
        <w:lastRenderedPageBreak/>
        <w:t xml:space="preserve">противопожарным нормам, нормам охраны труда работников образовательных учреждениям, предъявляемым к: </w:t>
      </w:r>
    </w:p>
    <w:p w:rsidR="00DD062B" w:rsidRPr="00DD062B" w:rsidRDefault="00DD062B" w:rsidP="00760122">
      <w:pPr>
        <w:numPr>
          <w:ilvl w:val="0"/>
          <w:numId w:val="23"/>
        </w:num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DD062B" w:rsidRPr="00DD062B" w:rsidRDefault="00DD062B" w:rsidP="00760122">
      <w:pPr>
        <w:numPr>
          <w:ilvl w:val="0"/>
          <w:numId w:val="23"/>
        </w:num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 xml:space="preserve">зданию образовательного учреждения (высота и архитектура здания); </w:t>
      </w:r>
    </w:p>
    <w:p w:rsidR="00DD062B" w:rsidRPr="00DD062B" w:rsidRDefault="00DD062B" w:rsidP="00760122">
      <w:pPr>
        <w:numPr>
          <w:ilvl w:val="0"/>
          <w:numId w:val="23"/>
        </w:num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 xml:space="preserve">помещениям библиотек (площадь, размещение рабочих зон, наличие читального зала, число читательских мест, медиатеки); </w:t>
      </w:r>
    </w:p>
    <w:p w:rsidR="00DD062B" w:rsidRPr="00DD062B" w:rsidRDefault="00DD062B" w:rsidP="00760122">
      <w:pPr>
        <w:numPr>
          <w:ilvl w:val="0"/>
          <w:numId w:val="23"/>
        </w:numPr>
        <w:spacing w:after="0" w:line="360" w:lineRule="auto"/>
        <w:ind w:right="1"/>
        <w:jc w:val="both"/>
        <w:rPr>
          <w:rFonts w:ascii="Times New Roman" w:hAnsi="Times New Roman" w:cs="Times New Roman"/>
          <w:sz w:val="24"/>
        </w:rPr>
      </w:pPr>
      <w:r w:rsidRPr="00DD062B">
        <w:rPr>
          <w:rFonts w:ascii="Times New Roman" w:hAnsi="Times New Roman" w:cs="Times New Roman"/>
          <w:sz w:val="24"/>
        </w:rPr>
        <w:t xml:space="preserve">помещениям </w:t>
      </w:r>
      <w:r w:rsidR="00966990" w:rsidRPr="00DD062B">
        <w:rPr>
          <w:rFonts w:ascii="Times New Roman" w:hAnsi="Times New Roman" w:cs="Times New Roman"/>
          <w:sz w:val="24"/>
        </w:rPr>
        <w:t>для осуществления,</w:t>
      </w:r>
      <w:r w:rsidRPr="00DD062B">
        <w:rPr>
          <w:rFonts w:ascii="Times New Roman" w:hAnsi="Times New Roman" w:cs="Times New Roman"/>
          <w:sz w:val="24"/>
        </w:rPr>
        <w:t xml:space="preserve"> образовательного и коррекционно</w:t>
      </w:r>
      <w:r w:rsidR="00966990">
        <w:rPr>
          <w:rFonts w:ascii="Times New Roman" w:hAnsi="Times New Roman" w:cs="Times New Roman"/>
          <w:sz w:val="24"/>
        </w:rPr>
        <w:t>-</w:t>
      </w:r>
      <w:r w:rsidRPr="00DD062B">
        <w:rPr>
          <w:rFonts w:ascii="Times New Roman" w:hAnsi="Times New Roman" w:cs="Times New Roman"/>
          <w:sz w:val="24"/>
        </w:rPr>
        <w:t xml:space="preserve">развивающего процессов: классам, кабинетам учителя-дефектолога, </w:t>
      </w:r>
      <w:r w:rsidR="00966990" w:rsidRPr="00DD062B">
        <w:rPr>
          <w:rFonts w:ascii="Times New Roman" w:hAnsi="Times New Roman" w:cs="Times New Roman"/>
          <w:sz w:val="24"/>
        </w:rPr>
        <w:t>учителя логопеда</w:t>
      </w:r>
      <w:r w:rsidRPr="00DD062B">
        <w:rPr>
          <w:rFonts w:ascii="Times New Roman" w:hAnsi="Times New Roman" w:cs="Times New Roman"/>
          <w:sz w:val="24"/>
        </w:rPr>
        <w:t>,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966990" w:rsidRPr="00966990" w:rsidRDefault="00966990" w:rsidP="004E0D48">
      <w:pPr>
        <w:spacing w:after="0" w:line="360" w:lineRule="auto"/>
        <w:jc w:val="both"/>
        <w:rPr>
          <w:rFonts w:ascii="Times New Roman" w:hAnsi="Times New Roman" w:cs="Times New Roman"/>
          <w:sz w:val="24"/>
        </w:rPr>
      </w:pPr>
      <w:r w:rsidRPr="00966990">
        <w:rPr>
          <w:rFonts w:ascii="Times New Roman" w:hAnsi="Times New Roman" w:cs="Times New Roman"/>
          <w:b/>
          <w:sz w:val="24"/>
        </w:rPr>
        <w:t xml:space="preserve">Обеспеченность учебниками образовательной деятельности школы (обновленный фонд):  </w:t>
      </w:r>
    </w:p>
    <w:p w:rsidR="00966990" w:rsidRPr="00966990" w:rsidRDefault="00966990" w:rsidP="00760122">
      <w:pPr>
        <w:numPr>
          <w:ilvl w:val="0"/>
          <w:numId w:val="24"/>
        </w:numPr>
        <w:spacing w:after="0" w:line="360" w:lineRule="auto"/>
        <w:ind w:left="0" w:right="12"/>
        <w:jc w:val="both"/>
        <w:rPr>
          <w:rFonts w:ascii="Times New Roman" w:hAnsi="Times New Roman" w:cs="Times New Roman"/>
          <w:sz w:val="24"/>
        </w:rPr>
      </w:pPr>
      <w:r w:rsidRPr="00966990">
        <w:rPr>
          <w:rFonts w:ascii="Times New Roman" w:hAnsi="Times New Roman" w:cs="Times New Roman"/>
          <w:sz w:val="24"/>
        </w:rPr>
        <w:t xml:space="preserve">обеспеченность учебниками ФГОС (5-кл.) – 100%   </w:t>
      </w:r>
      <w:r w:rsidRPr="00966990">
        <w:rPr>
          <w:rFonts w:ascii="Times New Roman" w:hAnsi="Times New Roman" w:cs="Times New Roman"/>
          <w:b/>
          <w:sz w:val="24"/>
        </w:rPr>
        <w:t xml:space="preserve"> </w:t>
      </w:r>
    </w:p>
    <w:p w:rsidR="00966990" w:rsidRDefault="00966990" w:rsidP="004E0D48">
      <w:pPr>
        <w:spacing w:after="0" w:line="360" w:lineRule="auto"/>
        <w:ind w:right="12"/>
        <w:jc w:val="both"/>
        <w:rPr>
          <w:rFonts w:ascii="Times New Roman" w:hAnsi="Times New Roman" w:cs="Times New Roman"/>
          <w:sz w:val="24"/>
        </w:rPr>
      </w:pPr>
      <w:r w:rsidRPr="00966990">
        <w:rPr>
          <w:rFonts w:ascii="Times New Roman" w:hAnsi="Times New Roman" w:cs="Times New Roman"/>
          <w:sz w:val="24"/>
        </w:rPr>
        <w:t>100% обеспечение обучающихся учебниками достигается за счет библиотечных фондов, что позволяет проводить образовательный процесс в полном объеме.  Фонд учебной литературы соответствует требованиям ФГОС</w:t>
      </w:r>
      <w:r>
        <w:rPr>
          <w:rFonts w:ascii="Times New Roman" w:hAnsi="Times New Roman" w:cs="Times New Roman"/>
          <w:sz w:val="24"/>
        </w:rPr>
        <w:t>.</w:t>
      </w:r>
      <w:r w:rsidRPr="00966990">
        <w:rPr>
          <w:rFonts w:ascii="Times New Roman" w:hAnsi="Times New Roman" w:cs="Times New Roman"/>
          <w:sz w:val="24"/>
        </w:rPr>
        <w:t xml:space="preserve">  </w:t>
      </w:r>
    </w:p>
    <w:p w:rsidR="00966990" w:rsidRPr="00857445" w:rsidRDefault="00966990" w:rsidP="00857445">
      <w:pPr>
        <w:spacing w:after="0" w:line="360" w:lineRule="auto"/>
        <w:jc w:val="both"/>
        <w:rPr>
          <w:rFonts w:ascii="Times New Roman" w:hAnsi="Times New Roman" w:cs="Times New Roman"/>
          <w:b/>
          <w:sz w:val="24"/>
        </w:rPr>
      </w:pPr>
      <w:r w:rsidRPr="00966990">
        <w:rPr>
          <w:rFonts w:ascii="Times New Roman" w:hAnsi="Times New Roman" w:cs="Times New Roman"/>
          <w:b/>
          <w:sz w:val="24"/>
        </w:rPr>
        <w:t>Сетевой график (дорожная карта) по формированию необходимой системы условий</w:t>
      </w:r>
      <w:r w:rsidRPr="00966990">
        <w:rPr>
          <w:rFonts w:ascii="Times New Roman" w:hAnsi="Times New Roman" w:cs="Times New Roman"/>
          <w:b/>
          <w:sz w:val="32"/>
        </w:rPr>
        <w:t xml:space="preserve"> </w:t>
      </w:r>
      <w:r w:rsidRPr="00966990">
        <w:rPr>
          <w:rFonts w:ascii="Times New Roman" w:hAnsi="Times New Roman" w:cs="Times New Roman"/>
          <w:b/>
          <w:sz w:val="24"/>
        </w:rPr>
        <w:t xml:space="preserve">реализации АООП ООО </w:t>
      </w:r>
    </w:p>
    <w:tbl>
      <w:tblPr>
        <w:tblStyle w:val="TableGrid"/>
        <w:tblW w:w="10566" w:type="dxa"/>
        <w:tblInd w:w="-110" w:type="dxa"/>
        <w:tblCellMar>
          <w:top w:w="42" w:type="dxa"/>
          <w:left w:w="106" w:type="dxa"/>
          <w:right w:w="84" w:type="dxa"/>
        </w:tblCellMar>
        <w:tblLook w:val="04A0" w:firstRow="1" w:lastRow="0" w:firstColumn="1" w:lastColumn="0" w:noHBand="0" w:noVBand="1"/>
      </w:tblPr>
      <w:tblGrid>
        <w:gridCol w:w="6595"/>
        <w:gridCol w:w="3971"/>
      </w:tblGrid>
      <w:tr w:rsidR="00966990" w:rsidRPr="00966990" w:rsidTr="003B704D">
        <w:trPr>
          <w:trHeight w:val="241"/>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right="29"/>
              <w:jc w:val="both"/>
              <w:rPr>
                <w:rFonts w:ascii="Times New Roman" w:hAnsi="Times New Roman" w:cs="Times New Roman"/>
                <w:sz w:val="24"/>
              </w:rPr>
            </w:pPr>
            <w:r w:rsidRPr="00966990">
              <w:rPr>
                <w:rFonts w:ascii="Times New Roman" w:hAnsi="Times New Roman" w:cs="Times New Roman"/>
                <w:b/>
              </w:rPr>
              <w:t xml:space="preserve">Мероприятия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right="22"/>
              <w:jc w:val="both"/>
              <w:rPr>
                <w:rFonts w:ascii="Times New Roman" w:hAnsi="Times New Roman" w:cs="Times New Roman"/>
                <w:sz w:val="24"/>
              </w:rPr>
            </w:pPr>
            <w:r w:rsidRPr="00966990">
              <w:rPr>
                <w:rFonts w:ascii="Times New Roman" w:hAnsi="Times New Roman" w:cs="Times New Roman"/>
                <w:b/>
              </w:rPr>
              <w:t xml:space="preserve">Сроки реализации   </w:t>
            </w:r>
          </w:p>
        </w:tc>
      </w:tr>
      <w:tr w:rsidR="00966990" w:rsidRPr="00966990" w:rsidTr="003B704D">
        <w:trPr>
          <w:trHeight w:val="701"/>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right="52"/>
              <w:jc w:val="both"/>
              <w:rPr>
                <w:rFonts w:ascii="Times New Roman" w:hAnsi="Times New Roman" w:cs="Times New Roman"/>
                <w:sz w:val="24"/>
              </w:rPr>
            </w:pPr>
            <w:r w:rsidRPr="00966990">
              <w:rPr>
                <w:rFonts w:ascii="Times New Roman" w:hAnsi="Times New Roman" w:cs="Times New Roman"/>
              </w:rPr>
              <w:t xml:space="preserve">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rPr>
                <w:rFonts w:ascii="Times New Roman" w:hAnsi="Times New Roman" w:cs="Times New Roman"/>
                <w:sz w:val="24"/>
              </w:rPr>
            </w:pPr>
            <w:r w:rsidRPr="00966990">
              <w:rPr>
                <w:rFonts w:ascii="Times New Roman" w:hAnsi="Times New Roman" w:cs="Times New Roman"/>
              </w:rPr>
              <w:t xml:space="preserve">Ежегодная корректировка в соответствии с изменениями в нормативно-правовой базе   </w:t>
            </w:r>
          </w:p>
        </w:tc>
      </w:tr>
      <w:tr w:rsidR="00966990" w:rsidRPr="00966990" w:rsidTr="003B704D">
        <w:trPr>
          <w:trHeight w:val="701"/>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right="573"/>
              <w:jc w:val="both"/>
              <w:rPr>
                <w:rFonts w:ascii="Times New Roman" w:hAnsi="Times New Roman" w:cs="Times New Roman"/>
                <w:sz w:val="24"/>
              </w:rPr>
            </w:pPr>
            <w:r w:rsidRPr="00966990">
              <w:rPr>
                <w:rFonts w:ascii="Times New Roman" w:hAnsi="Times New Roman" w:cs="Times New Roman"/>
              </w:rPr>
              <w:t xml:space="preserve">Разработка на основе примерной основной образовательной программы основного общего образования АООП ООО образовательной организации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rPr>
                <w:rFonts w:ascii="Times New Roman" w:hAnsi="Times New Roman" w:cs="Times New Roman"/>
                <w:sz w:val="24"/>
              </w:rPr>
            </w:pPr>
            <w:r w:rsidRPr="00966990">
              <w:rPr>
                <w:rFonts w:ascii="Times New Roman" w:hAnsi="Times New Roman" w:cs="Times New Roman"/>
              </w:rPr>
              <w:t xml:space="preserve">Ежегодное редактирование в соответствии </w:t>
            </w:r>
          </w:p>
          <w:p w:rsidR="00966990" w:rsidRPr="00966990" w:rsidRDefault="00966990" w:rsidP="00FA234B">
            <w:pPr>
              <w:spacing w:line="276" w:lineRule="auto"/>
              <w:ind w:right="27"/>
              <w:rPr>
                <w:rFonts w:ascii="Times New Roman" w:hAnsi="Times New Roman" w:cs="Times New Roman"/>
                <w:sz w:val="24"/>
              </w:rPr>
            </w:pPr>
            <w:r w:rsidRPr="00966990">
              <w:rPr>
                <w:rFonts w:ascii="Times New Roman" w:hAnsi="Times New Roman" w:cs="Times New Roman"/>
              </w:rPr>
              <w:t xml:space="preserve">с изменениями в нормативно-правовой базе   </w:t>
            </w:r>
          </w:p>
        </w:tc>
      </w:tr>
      <w:tr w:rsidR="00966990" w:rsidRPr="00966990" w:rsidTr="003B704D">
        <w:trPr>
          <w:trHeight w:val="701"/>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jc w:val="both"/>
              <w:rPr>
                <w:rFonts w:ascii="Times New Roman" w:hAnsi="Times New Roman" w:cs="Times New Roman"/>
                <w:sz w:val="24"/>
              </w:rPr>
            </w:pPr>
            <w:r w:rsidRPr="00966990">
              <w:rPr>
                <w:rFonts w:ascii="Times New Roman" w:hAnsi="Times New Roman" w:cs="Times New Roman"/>
              </w:rPr>
              <w:t xml:space="preserve">Утверждение основной образовательной программы образовательной организации   </w:t>
            </w:r>
          </w:p>
          <w:p w:rsidR="00966990" w:rsidRPr="00966990" w:rsidRDefault="00966990" w:rsidP="00FA234B">
            <w:pPr>
              <w:spacing w:line="276" w:lineRule="auto"/>
              <w:ind w:left="5"/>
              <w:jc w:val="both"/>
              <w:rPr>
                <w:rFonts w:ascii="Times New Roman" w:hAnsi="Times New Roman" w:cs="Times New Roman"/>
                <w:sz w:val="24"/>
              </w:rPr>
            </w:pPr>
            <w:r w:rsidRPr="00966990">
              <w:rPr>
                <w:rFonts w:ascii="Times New Roman" w:hAnsi="Times New Roman" w:cs="Times New Roman"/>
              </w:rPr>
              <w:t xml:space="preserve">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right="194"/>
              <w:rPr>
                <w:rFonts w:ascii="Times New Roman" w:hAnsi="Times New Roman" w:cs="Times New Roman"/>
                <w:sz w:val="24"/>
              </w:rPr>
            </w:pPr>
            <w:r w:rsidRPr="00966990">
              <w:rPr>
                <w:rFonts w:ascii="Times New Roman" w:hAnsi="Times New Roman" w:cs="Times New Roman"/>
              </w:rPr>
              <w:t xml:space="preserve">Утверждение новых редакций в  соответствии и в сроки, соответствующие изменениям в нормативно-правовой базе   </w:t>
            </w:r>
          </w:p>
        </w:tc>
      </w:tr>
      <w:tr w:rsidR="00966990" w:rsidRPr="00966990" w:rsidTr="003B704D">
        <w:trPr>
          <w:trHeight w:val="701"/>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jc w:val="both"/>
              <w:rPr>
                <w:rFonts w:ascii="Times New Roman" w:hAnsi="Times New Roman" w:cs="Times New Roman"/>
                <w:sz w:val="24"/>
              </w:rPr>
            </w:pPr>
            <w:r w:rsidRPr="00966990">
              <w:rPr>
                <w:rFonts w:ascii="Times New Roman" w:hAnsi="Times New Roman" w:cs="Times New Roman"/>
              </w:rPr>
              <w:t xml:space="preserve">Определение списка учебников и учебных пособий, </w:t>
            </w:r>
          </w:p>
          <w:p w:rsidR="00966990" w:rsidRPr="00966990" w:rsidRDefault="00966990" w:rsidP="00FA234B">
            <w:pPr>
              <w:spacing w:line="276" w:lineRule="auto"/>
              <w:ind w:left="5"/>
              <w:jc w:val="both"/>
              <w:rPr>
                <w:rFonts w:ascii="Times New Roman" w:hAnsi="Times New Roman" w:cs="Times New Roman"/>
                <w:sz w:val="24"/>
              </w:rPr>
            </w:pPr>
            <w:r w:rsidRPr="00966990">
              <w:rPr>
                <w:rFonts w:ascii="Times New Roman" w:hAnsi="Times New Roman" w:cs="Times New Roman"/>
              </w:rPr>
              <w:t xml:space="preserve">используемых в образовательном процессе в соответствии с ФГОС основного общего образования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rPr>
                <w:rFonts w:ascii="Times New Roman" w:hAnsi="Times New Roman" w:cs="Times New Roman"/>
                <w:sz w:val="24"/>
              </w:rPr>
            </w:pPr>
            <w:r w:rsidRPr="00966990">
              <w:rPr>
                <w:rFonts w:ascii="Times New Roman" w:hAnsi="Times New Roman" w:cs="Times New Roman"/>
              </w:rPr>
              <w:t xml:space="preserve">Ежегодно, в соответствии с изменениями в федеральных перечнях   </w:t>
            </w:r>
          </w:p>
        </w:tc>
      </w:tr>
      <w:tr w:rsidR="00966990" w:rsidRPr="00966990" w:rsidTr="003B704D">
        <w:trPr>
          <w:trHeight w:val="927"/>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right="464"/>
              <w:jc w:val="both"/>
              <w:rPr>
                <w:rFonts w:ascii="Times New Roman" w:hAnsi="Times New Roman" w:cs="Times New Roman"/>
                <w:sz w:val="24"/>
              </w:rPr>
            </w:pPr>
            <w:r w:rsidRPr="00966990">
              <w:rPr>
                <w:rFonts w:ascii="Times New Roman" w:hAnsi="Times New Roman" w:cs="Times New Roman"/>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rPr>
                <w:rFonts w:ascii="Times New Roman" w:hAnsi="Times New Roman" w:cs="Times New Roman"/>
                <w:sz w:val="24"/>
              </w:rPr>
            </w:pPr>
            <w:r w:rsidRPr="00966990">
              <w:rPr>
                <w:rFonts w:ascii="Times New Roman" w:hAnsi="Times New Roman" w:cs="Times New Roman"/>
              </w:rPr>
              <w:t xml:space="preserve">Ежегодно, редактирование в соответствии </w:t>
            </w:r>
          </w:p>
          <w:p w:rsidR="00966990" w:rsidRPr="00966990" w:rsidRDefault="00966990" w:rsidP="00FA234B">
            <w:pPr>
              <w:spacing w:line="276" w:lineRule="auto"/>
              <w:ind w:right="27"/>
              <w:rPr>
                <w:rFonts w:ascii="Times New Roman" w:hAnsi="Times New Roman" w:cs="Times New Roman"/>
                <w:sz w:val="24"/>
              </w:rPr>
            </w:pPr>
            <w:r w:rsidRPr="00966990">
              <w:rPr>
                <w:rFonts w:ascii="Times New Roman" w:hAnsi="Times New Roman" w:cs="Times New Roman"/>
              </w:rPr>
              <w:t xml:space="preserve">с изменениями в нормативно-правовой базе   </w:t>
            </w:r>
          </w:p>
        </w:tc>
      </w:tr>
      <w:tr w:rsidR="00966990" w:rsidRPr="00966990" w:rsidTr="003B704D">
        <w:trPr>
          <w:trHeight w:val="1623"/>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jc w:val="both"/>
              <w:rPr>
                <w:rFonts w:ascii="Times New Roman" w:hAnsi="Times New Roman" w:cs="Times New Roman"/>
                <w:sz w:val="24"/>
              </w:rPr>
            </w:pPr>
            <w:r w:rsidRPr="00966990">
              <w:rPr>
                <w:rFonts w:ascii="Times New Roman" w:hAnsi="Times New Roman" w:cs="Times New Roman"/>
              </w:rPr>
              <w:lastRenderedPageBreak/>
              <w:t xml:space="preserve">Доработка:   </w:t>
            </w:r>
          </w:p>
          <w:p w:rsidR="00966990" w:rsidRPr="00966990" w:rsidRDefault="00966990" w:rsidP="00760122">
            <w:pPr>
              <w:numPr>
                <w:ilvl w:val="0"/>
                <w:numId w:val="26"/>
              </w:numPr>
              <w:spacing w:line="276" w:lineRule="auto"/>
              <w:jc w:val="both"/>
              <w:rPr>
                <w:rFonts w:ascii="Times New Roman" w:hAnsi="Times New Roman" w:cs="Times New Roman"/>
                <w:sz w:val="24"/>
              </w:rPr>
            </w:pPr>
            <w:r w:rsidRPr="00966990">
              <w:rPr>
                <w:rFonts w:ascii="Times New Roman" w:hAnsi="Times New Roman" w:cs="Times New Roman"/>
              </w:rPr>
              <w:t xml:space="preserve">образовательных программ;   </w:t>
            </w:r>
          </w:p>
          <w:p w:rsidR="00966990" w:rsidRPr="00966990" w:rsidRDefault="00966990" w:rsidP="00760122">
            <w:pPr>
              <w:numPr>
                <w:ilvl w:val="0"/>
                <w:numId w:val="26"/>
              </w:numPr>
              <w:spacing w:line="276" w:lineRule="auto"/>
              <w:jc w:val="both"/>
              <w:rPr>
                <w:rFonts w:ascii="Times New Roman" w:hAnsi="Times New Roman" w:cs="Times New Roman"/>
                <w:sz w:val="24"/>
              </w:rPr>
            </w:pPr>
            <w:r w:rsidRPr="00966990">
              <w:rPr>
                <w:rFonts w:ascii="Times New Roman" w:hAnsi="Times New Roman" w:cs="Times New Roman"/>
              </w:rPr>
              <w:t xml:space="preserve">учебного плана;   </w:t>
            </w:r>
          </w:p>
          <w:p w:rsidR="00966990" w:rsidRPr="00966990" w:rsidRDefault="00966990" w:rsidP="00760122">
            <w:pPr>
              <w:numPr>
                <w:ilvl w:val="0"/>
                <w:numId w:val="26"/>
              </w:numPr>
              <w:spacing w:line="276" w:lineRule="auto"/>
              <w:jc w:val="both"/>
              <w:rPr>
                <w:rFonts w:ascii="Times New Roman" w:hAnsi="Times New Roman" w:cs="Times New Roman"/>
                <w:sz w:val="24"/>
              </w:rPr>
            </w:pPr>
            <w:r w:rsidRPr="00966990">
              <w:rPr>
                <w:rFonts w:ascii="Times New Roman" w:hAnsi="Times New Roman" w:cs="Times New Roman"/>
              </w:rPr>
              <w:t xml:space="preserve">рабочих программ учебных предметов, курсов, дисциплин, модулей;   </w:t>
            </w:r>
          </w:p>
          <w:p w:rsidR="00966990" w:rsidRPr="00966990" w:rsidRDefault="00966990" w:rsidP="00FA234B">
            <w:pPr>
              <w:spacing w:line="276" w:lineRule="auto"/>
              <w:ind w:left="5"/>
              <w:jc w:val="both"/>
              <w:rPr>
                <w:rFonts w:ascii="Times New Roman" w:hAnsi="Times New Roman" w:cs="Times New Roman"/>
                <w:sz w:val="24"/>
              </w:rPr>
            </w:pPr>
            <w:r w:rsidRPr="00966990">
              <w:rPr>
                <w:rFonts w:ascii="Times New Roman" w:hAnsi="Times New Roman" w:cs="Times New Roman"/>
              </w:rPr>
              <w:t xml:space="preserve">–календарного учебного графика;   </w:t>
            </w:r>
          </w:p>
          <w:p w:rsidR="00966990" w:rsidRPr="00966990" w:rsidRDefault="00966990" w:rsidP="00760122">
            <w:pPr>
              <w:numPr>
                <w:ilvl w:val="0"/>
                <w:numId w:val="26"/>
              </w:numPr>
              <w:spacing w:line="276" w:lineRule="auto"/>
              <w:jc w:val="both"/>
              <w:rPr>
                <w:rFonts w:ascii="Times New Roman" w:hAnsi="Times New Roman" w:cs="Times New Roman"/>
                <w:sz w:val="24"/>
              </w:rPr>
            </w:pPr>
            <w:r w:rsidRPr="00966990">
              <w:rPr>
                <w:rFonts w:ascii="Times New Roman" w:hAnsi="Times New Roman" w:cs="Times New Roman"/>
              </w:rPr>
              <w:t xml:space="preserve">положения о формах получения образования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rPr>
                <w:rFonts w:ascii="Times New Roman" w:hAnsi="Times New Roman" w:cs="Times New Roman"/>
                <w:sz w:val="24"/>
              </w:rPr>
            </w:pPr>
            <w:r w:rsidRPr="00966990">
              <w:rPr>
                <w:rFonts w:ascii="Times New Roman" w:hAnsi="Times New Roman" w:cs="Times New Roman"/>
              </w:rPr>
              <w:t xml:space="preserve">Ежегодная корректировка в соответствии с изменениями в нормативно-правовой базе   </w:t>
            </w:r>
          </w:p>
        </w:tc>
      </w:tr>
      <w:tr w:rsidR="00966990" w:rsidRPr="00966990" w:rsidTr="003B704D">
        <w:trPr>
          <w:trHeight w:val="701"/>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right="1517"/>
              <w:jc w:val="both"/>
              <w:rPr>
                <w:rFonts w:ascii="Times New Roman" w:hAnsi="Times New Roman" w:cs="Times New Roman"/>
                <w:sz w:val="24"/>
              </w:rPr>
            </w:pPr>
            <w:r w:rsidRPr="00966990">
              <w:rPr>
                <w:rFonts w:ascii="Times New Roman" w:hAnsi="Times New Roman" w:cs="Times New Roman"/>
              </w:rPr>
              <w:t xml:space="preserve">Определение объема расходов, необходимых для реализации АООП и достижения планируемых результатов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right="176"/>
              <w:rPr>
                <w:rFonts w:ascii="Times New Roman" w:hAnsi="Times New Roman" w:cs="Times New Roman"/>
                <w:sz w:val="24"/>
              </w:rPr>
            </w:pPr>
            <w:r w:rsidRPr="00966990">
              <w:rPr>
                <w:rFonts w:ascii="Times New Roman" w:hAnsi="Times New Roman" w:cs="Times New Roman"/>
              </w:rPr>
              <w:t xml:space="preserve">Ежегодно, на (календарный)  финансовый год </w:t>
            </w:r>
          </w:p>
        </w:tc>
      </w:tr>
      <w:tr w:rsidR="00966990" w:rsidRPr="00966990" w:rsidTr="003B704D">
        <w:trPr>
          <w:trHeight w:val="1157"/>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right="861"/>
              <w:jc w:val="both"/>
              <w:rPr>
                <w:rFonts w:ascii="Times New Roman" w:hAnsi="Times New Roman" w:cs="Times New Roman"/>
                <w:sz w:val="24"/>
              </w:rPr>
            </w:pPr>
            <w:r w:rsidRPr="00966990">
              <w:rPr>
                <w:rFonts w:ascii="Times New Roman" w:hAnsi="Times New Roman" w:cs="Times New Roman"/>
              </w:rPr>
              <w:t xml:space="preserve">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rPr>
                <w:rFonts w:ascii="Times New Roman" w:hAnsi="Times New Roman" w:cs="Times New Roman"/>
                <w:sz w:val="24"/>
              </w:rPr>
            </w:pPr>
            <w:r w:rsidRPr="00966990">
              <w:rPr>
                <w:rFonts w:ascii="Times New Roman" w:hAnsi="Times New Roman" w:cs="Times New Roman"/>
              </w:rPr>
              <w:t xml:space="preserve">По необходимости   </w:t>
            </w:r>
          </w:p>
        </w:tc>
      </w:tr>
      <w:tr w:rsidR="00966990" w:rsidRPr="00966990" w:rsidTr="003B704D">
        <w:trPr>
          <w:trHeight w:val="701"/>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jc w:val="both"/>
              <w:rPr>
                <w:rFonts w:ascii="Times New Roman" w:hAnsi="Times New Roman" w:cs="Times New Roman"/>
                <w:sz w:val="24"/>
              </w:rPr>
            </w:pPr>
            <w:r w:rsidRPr="00966990">
              <w:rPr>
                <w:rFonts w:ascii="Times New Roman" w:hAnsi="Times New Roman" w:cs="Times New Roman"/>
              </w:rPr>
              <w:t xml:space="preserve">Обеспечение координации взаимодействия участников образовательных отношений по введению и реализации  ФГОС ООО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rPr>
                <w:rFonts w:ascii="Times New Roman" w:hAnsi="Times New Roman" w:cs="Times New Roman"/>
                <w:sz w:val="24"/>
              </w:rPr>
            </w:pPr>
            <w:r w:rsidRPr="00966990">
              <w:rPr>
                <w:rFonts w:ascii="Times New Roman" w:hAnsi="Times New Roman" w:cs="Times New Roman"/>
              </w:rPr>
              <w:t xml:space="preserve">Ежегодно </w:t>
            </w:r>
          </w:p>
        </w:tc>
      </w:tr>
      <w:tr w:rsidR="00966990" w:rsidRPr="00966990" w:rsidTr="003B704D">
        <w:trPr>
          <w:trHeight w:val="1162"/>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right="272"/>
              <w:jc w:val="both"/>
              <w:rPr>
                <w:rFonts w:ascii="Times New Roman" w:hAnsi="Times New Roman" w:cs="Times New Roman"/>
                <w:sz w:val="24"/>
              </w:rPr>
            </w:pPr>
            <w:r w:rsidRPr="00966990">
              <w:rPr>
                <w:rFonts w:ascii="Times New Roman" w:hAnsi="Times New Roman" w:cs="Times New Roman"/>
              </w:rPr>
              <w:t xml:space="preserve">Разработка и реализация моделей взаимодействия организаций общего образования и дополнительного образования детей и учреждений культуры и спорта,  </w:t>
            </w:r>
          </w:p>
          <w:p w:rsidR="00966990" w:rsidRPr="00966990" w:rsidRDefault="00966990" w:rsidP="00FA234B">
            <w:pPr>
              <w:spacing w:line="276" w:lineRule="auto"/>
              <w:ind w:left="5" w:right="795"/>
              <w:jc w:val="both"/>
              <w:rPr>
                <w:rFonts w:ascii="Times New Roman" w:hAnsi="Times New Roman" w:cs="Times New Roman"/>
                <w:sz w:val="24"/>
              </w:rPr>
            </w:pPr>
            <w:r w:rsidRPr="00966990">
              <w:rPr>
                <w:rFonts w:ascii="Times New Roman" w:hAnsi="Times New Roman" w:cs="Times New Roman"/>
              </w:rPr>
              <w:t xml:space="preserve">обеспечивающих организацию внеурочной деятельности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right="150"/>
              <w:rPr>
                <w:rFonts w:ascii="Times New Roman" w:hAnsi="Times New Roman" w:cs="Times New Roman"/>
                <w:sz w:val="24"/>
              </w:rPr>
            </w:pPr>
            <w:r w:rsidRPr="00966990">
              <w:rPr>
                <w:rFonts w:ascii="Times New Roman" w:hAnsi="Times New Roman" w:cs="Times New Roman"/>
              </w:rPr>
              <w:t xml:space="preserve">Ежегодно, по мере заключения договоров и развитию системы  соцпартнерства </w:t>
            </w:r>
          </w:p>
        </w:tc>
      </w:tr>
      <w:tr w:rsidR="00966990" w:rsidRPr="00966990" w:rsidTr="003B704D">
        <w:trPr>
          <w:trHeight w:val="926"/>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right="689"/>
              <w:jc w:val="both"/>
              <w:rPr>
                <w:rFonts w:ascii="Times New Roman" w:hAnsi="Times New Roman" w:cs="Times New Roman"/>
                <w:sz w:val="24"/>
              </w:rPr>
            </w:pPr>
            <w:r w:rsidRPr="00966990">
              <w:rPr>
                <w:rFonts w:ascii="Times New Roman" w:hAnsi="Times New Roman" w:cs="Times New Roman"/>
              </w:rPr>
              <w:t xml:space="preserve">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rPr>
                <w:rFonts w:ascii="Times New Roman" w:hAnsi="Times New Roman" w:cs="Times New Roman"/>
                <w:sz w:val="24"/>
              </w:rPr>
            </w:pPr>
            <w:r w:rsidRPr="00966990">
              <w:rPr>
                <w:rFonts w:ascii="Times New Roman" w:hAnsi="Times New Roman" w:cs="Times New Roman"/>
              </w:rPr>
              <w:t xml:space="preserve">Ежегодно   </w:t>
            </w:r>
          </w:p>
        </w:tc>
      </w:tr>
      <w:tr w:rsidR="00966990" w:rsidRPr="00966990" w:rsidTr="003B704D">
        <w:trPr>
          <w:trHeight w:val="932"/>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right="678"/>
              <w:jc w:val="both"/>
              <w:rPr>
                <w:rFonts w:ascii="Times New Roman" w:hAnsi="Times New Roman" w:cs="Times New Roman"/>
                <w:sz w:val="24"/>
              </w:rPr>
            </w:pPr>
            <w:r w:rsidRPr="00966990">
              <w:rPr>
                <w:rFonts w:ascii="Times New Roman" w:hAnsi="Times New Roman" w:cs="Times New Roman"/>
              </w:rPr>
              <w:t xml:space="preserve">Создание (корректировка) плана графика повышения  квалификации педагогических и руководящих  работников образовательной организации в связи с  </w:t>
            </w:r>
          </w:p>
          <w:p w:rsidR="00966990" w:rsidRPr="00966990" w:rsidRDefault="00966990" w:rsidP="00FA234B">
            <w:pPr>
              <w:spacing w:line="276" w:lineRule="auto"/>
              <w:ind w:left="5"/>
              <w:jc w:val="both"/>
              <w:rPr>
                <w:rFonts w:ascii="Times New Roman" w:hAnsi="Times New Roman" w:cs="Times New Roman"/>
                <w:sz w:val="24"/>
              </w:rPr>
            </w:pPr>
            <w:r w:rsidRPr="00966990">
              <w:rPr>
                <w:rFonts w:ascii="Times New Roman" w:hAnsi="Times New Roman" w:cs="Times New Roman"/>
              </w:rPr>
              <w:t xml:space="preserve">введением и реализацией ФГОС основного общего образования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rPr>
                <w:rFonts w:ascii="Times New Roman" w:hAnsi="Times New Roman" w:cs="Times New Roman"/>
                <w:sz w:val="24"/>
              </w:rPr>
            </w:pPr>
            <w:r w:rsidRPr="00966990">
              <w:rPr>
                <w:rFonts w:ascii="Times New Roman" w:hAnsi="Times New Roman" w:cs="Times New Roman"/>
              </w:rPr>
              <w:t xml:space="preserve">Ежегодно </w:t>
            </w:r>
          </w:p>
        </w:tc>
      </w:tr>
      <w:tr w:rsidR="00966990" w:rsidRPr="00966990" w:rsidTr="003B704D">
        <w:trPr>
          <w:trHeight w:val="701"/>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right="704"/>
              <w:jc w:val="both"/>
              <w:rPr>
                <w:rFonts w:ascii="Times New Roman" w:hAnsi="Times New Roman" w:cs="Times New Roman"/>
                <w:sz w:val="24"/>
              </w:rPr>
            </w:pPr>
            <w:r w:rsidRPr="00966990">
              <w:rPr>
                <w:rFonts w:ascii="Times New Roman" w:hAnsi="Times New Roman" w:cs="Times New Roman"/>
              </w:rPr>
              <w:t xml:space="preserve">Широкое информирование родительской  общественности о введении и реализации ФГОС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right="269"/>
              <w:rPr>
                <w:rFonts w:ascii="Times New Roman" w:hAnsi="Times New Roman" w:cs="Times New Roman"/>
                <w:sz w:val="24"/>
              </w:rPr>
            </w:pPr>
            <w:r w:rsidRPr="00966990">
              <w:rPr>
                <w:rFonts w:ascii="Times New Roman" w:hAnsi="Times New Roman" w:cs="Times New Roman"/>
              </w:rPr>
              <w:t xml:space="preserve">Каждую четверть актуализируется  информация на родительских  собраниях   </w:t>
            </w:r>
          </w:p>
        </w:tc>
      </w:tr>
      <w:tr w:rsidR="00966990" w:rsidRPr="00966990" w:rsidTr="003B704D">
        <w:trPr>
          <w:trHeight w:val="701"/>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right="607"/>
              <w:jc w:val="both"/>
              <w:rPr>
                <w:rFonts w:ascii="Times New Roman" w:hAnsi="Times New Roman" w:cs="Times New Roman"/>
                <w:sz w:val="24"/>
              </w:rPr>
            </w:pPr>
            <w:r w:rsidRPr="00966990">
              <w:rPr>
                <w:rFonts w:ascii="Times New Roman" w:hAnsi="Times New Roman" w:cs="Times New Roman"/>
              </w:rPr>
              <w:t xml:space="preserve">Организация изучения общественного мнения по  вопросам реализации ФГОС и внесения возможных  дополнений в содержание АООП ООО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rPr>
                <w:rFonts w:ascii="Times New Roman" w:hAnsi="Times New Roman" w:cs="Times New Roman"/>
                <w:sz w:val="24"/>
              </w:rPr>
            </w:pPr>
            <w:r w:rsidRPr="00966990">
              <w:rPr>
                <w:rFonts w:ascii="Times New Roman" w:hAnsi="Times New Roman" w:cs="Times New Roman"/>
              </w:rPr>
              <w:t xml:space="preserve">ежегодно   </w:t>
            </w:r>
          </w:p>
        </w:tc>
      </w:tr>
      <w:tr w:rsidR="00966990" w:rsidRPr="00966990" w:rsidTr="003B704D">
        <w:trPr>
          <w:trHeight w:val="701"/>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right="922"/>
              <w:jc w:val="both"/>
              <w:rPr>
                <w:rFonts w:ascii="Times New Roman" w:hAnsi="Times New Roman" w:cs="Times New Roman"/>
                <w:sz w:val="24"/>
              </w:rPr>
            </w:pPr>
            <w:r w:rsidRPr="00966990">
              <w:rPr>
                <w:rFonts w:ascii="Times New Roman" w:hAnsi="Times New Roman" w:cs="Times New Roman"/>
              </w:rPr>
              <w:t xml:space="preserve">Обеспечение соответствия материально- технической  базы образовательной организации требованиям  ФГОС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rPr>
                <w:rFonts w:ascii="Times New Roman" w:hAnsi="Times New Roman" w:cs="Times New Roman"/>
                <w:sz w:val="24"/>
              </w:rPr>
            </w:pPr>
            <w:r w:rsidRPr="00966990">
              <w:rPr>
                <w:rFonts w:ascii="Times New Roman" w:hAnsi="Times New Roman" w:cs="Times New Roman"/>
              </w:rPr>
              <w:t xml:space="preserve">Ежегодно, план закупок   </w:t>
            </w:r>
          </w:p>
        </w:tc>
      </w:tr>
      <w:tr w:rsidR="00966990" w:rsidRPr="00966990" w:rsidTr="003B704D">
        <w:trPr>
          <w:trHeight w:val="701"/>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right="525"/>
              <w:jc w:val="both"/>
              <w:rPr>
                <w:rFonts w:ascii="Times New Roman" w:hAnsi="Times New Roman" w:cs="Times New Roman"/>
                <w:sz w:val="24"/>
              </w:rPr>
            </w:pPr>
            <w:r w:rsidRPr="00966990">
              <w:rPr>
                <w:rFonts w:ascii="Times New Roman" w:hAnsi="Times New Roman" w:cs="Times New Roman"/>
              </w:rPr>
              <w:t xml:space="preserve">Обеспечение соответствия информационно-  образовательной среды требованиям ФГОС основного  общего образования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rPr>
                <w:rFonts w:ascii="Times New Roman" w:hAnsi="Times New Roman" w:cs="Times New Roman"/>
                <w:sz w:val="24"/>
              </w:rPr>
            </w:pPr>
            <w:r w:rsidRPr="00966990">
              <w:rPr>
                <w:rFonts w:ascii="Times New Roman" w:hAnsi="Times New Roman" w:cs="Times New Roman"/>
              </w:rPr>
              <w:t xml:space="preserve">Ежегодно   </w:t>
            </w:r>
          </w:p>
        </w:tc>
      </w:tr>
      <w:tr w:rsidR="00966990" w:rsidRPr="00966990" w:rsidTr="003B704D">
        <w:trPr>
          <w:trHeight w:val="470"/>
        </w:trPr>
        <w:tc>
          <w:tcPr>
            <w:tcW w:w="6595"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ind w:left="5"/>
              <w:jc w:val="both"/>
              <w:rPr>
                <w:rFonts w:ascii="Times New Roman" w:hAnsi="Times New Roman" w:cs="Times New Roman"/>
                <w:sz w:val="24"/>
              </w:rPr>
            </w:pPr>
            <w:r w:rsidRPr="00966990">
              <w:rPr>
                <w:rFonts w:ascii="Times New Roman" w:hAnsi="Times New Roman" w:cs="Times New Roman"/>
              </w:rPr>
              <w:t xml:space="preserve">Обеспечение укомплектованности библиотеки печатными и электронными образовательными ресурсами   </w:t>
            </w:r>
          </w:p>
        </w:tc>
        <w:tc>
          <w:tcPr>
            <w:tcW w:w="3971" w:type="dxa"/>
            <w:tcBorders>
              <w:top w:val="single" w:sz="4" w:space="0" w:color="000000"/>
              <w:left w:val="single" w:sz="4" w:space="0" w:color="000000"/>
              <w:bottom w:val="single" w:sz="4" w:space="0" w:color="000000"/>
              <w:right w:val="single" w:sz="4" w:space="0" w:color="000000"/>
            </w:tcBorders>
          </w:tcPr>
          <w:p w:rsidR="00966990" w:rsidRPr="00966990" w:rsidRDefault="00966990" w:rsidP="00FA234B">
            <w:pPr>
              <w:spacing w:line="276" w:lineRule="auto"/>
              <w:jc w:val="both"/>
              <w:rPr>
                <w:rFonts w:ascii="Times New Roman" w:hAnsi="Times New Roman" w:cs="Times New Roman"/>
                <w:sz w:val="24"/>
              </w:rPr>
            </w:pPr>
            <w:r w:rsidRPr="00966990">
              <w:rPr>
                <w:rFonts w:ascii="Times New Roman" w:hAnsi="Times New Roman" w:cs="Times New Roman"/>
              </w:rPr>
              <w:t xml:space="preserve">Пополнение ежегодно   </w:t>
            </w:r>
          </w:p>
        </w:tc>
      </w:tr>
    </w:tbl>
    <w:p w:rsidR="00966990" w:rsidRPr="00966990" w:rsidRDefault="00966990" w:rsidP="00FA234B">
      <w:pPr>
        <w:spacing w:after="0" w:line="276" w:lineRule="auto"/>
        <w:ind w:left="711"/>
        <w:jc w:val="both"/>
        <w:rPr>
          <w:rFonts w:ascii="Times New Roman" w:hAnsi="Times New Roman" w:cs="Times New Roman"/>
          <w:sz w:val="24"/>
        </w:rPr>
      </w:pPr>
      <w:r w:rsidRPr="00966990">
        <w:rPr>
          <w:rFonts w:ascii="Times New Roman" w:hAnsi="Times New Roman" w:cs="Times New Roman"/>
          <w:sz w:val="24"/>
        </w:rPr>
        <w:t xml:space="preserve">  </w:t>
      </w:r>
    </w:p>
    <w:p w:rsidR="00857445" w:rsidRDefault="00857445" w:rsidP="00FA234B">
      <w:pPr>
        <w:spacing w:after="0" w:line="276" w:lineRule="auto"/>
        <w:ind w:left="-284"/>
        <w:jc w:val="both"/>
        <w:rPr>
          <w:rFonts w:ascii="Times New Roman" w:hAnsi="Times New Roman" w:cs="Times New Roman"/>
          <w:b/>
          <w:sz w:val="24"/>
        </w:rPr>
      </w:pPr>
    </w:p>
    <w:p w:rsidR="00857445" w:rsidRDefault="00857445" w:rsidP="00FA234B">
      <w:pPr>
        <w:spacing w:after="0" w:line="276" w:lineRule="auto"/>
        <w:ind w:left="-284"/>
        <w:jc w:val="both"/>
        <w:rPr>
          <w:rFonts w:ascii="Times New Roman" w:hAnsi="Times New Roman" w:cs="Times New Roman"/>
          <w:b/>
          <w:sz w:val="24"/>
        </w:rPr>
      </w:pPr>
    </w:p>
    <w:p w:rsidR="00857445" w:rsidRDefault="00857445" w:rsidP="00FA234B">
      <w:pPr>
        <w:spacing w:after="0" w:line="276" w:lineRule="auto"/>
        <w:ind w:left="-284"/>
        <w:jc w:val="both"/>
        <w:rPr>
          <w:rFonts w:ascii="Times New Roman" w:hAnsi="Times New Roman" w:cs="Times New Roman"/>
          <w:b/>
          <w:sz w:val="24"/>
        </w:rPr>
      </w:pPr>
    </w:p>
    <w:p w:rsidR="00966990" w:rsidRPr="00857445" w:rsidRDefault="00D97AD6" w:rsidP="00AA6CC9">
      <w:pPr>
        <w:pStyle w:val="a4"/>
        <w:numPr>
          <w:ilvl w:val="0"/>
          <w:numId w:val="160"/>
        </w:numPr>
        <w:spacing w:after="0" w:line="360" w:lineRule="auto"/>
        <w:ind w:left="0" w:firstLine="426"/>
        <w:jc w:val="both"/>
        <w:rPr>
          <w:rFonts w:ascii="Times New Roman" w:hAnsi="Times New Roman" w:cs="Times New Roman"/>
          <w:sz w:val="24"/>
        </w:rPr>
      </w:pPr>
      <w:r w:rsidRPr="00857445">
        <w:rPr>
          <w:rFonts w:ascii="Times New Roman" w:hAnsi="Times New Roman" w:cs="Times New Roman"/>
          <w:b/>
          <w:sz w:val="24"/>
        </w:rPr>
        <w:lastRenderedPageBreak/>
        <w:t xml:space="preserve"> </w:t>
      </w:r>
      <w:r w:rsidR="00930B30" w:rsidRPr="00857445">
        <w:rPr>
          <w:rFonts w:ascii="Times New Roman" w:hAnsi="Times New Roman" w:cs="Times New Roman"/>
          <w:b/>
          <w:sz w:val="24"/>
        </w:rPr>
        <w:t>Управление реализацией АООП основного общего образования</w:t>
      </w:r>
      <w:r w:rsidRPr="00857445">
        <w:rPr>
          <w:rFonts w:ascii="Times New Roman" w:hAnsi="Times New Roman" w:cs="Times New Roman"/>
          <w:sz w:val="24"/>
        </w:rPr>
        <w:t xml:space="preserve"> </w:t>
      </w:r>
      <w:r w:rsidR="00930B30" w:rsidRPr="00857445">
        <w:rPr>
          <w:rFonts w:ascii="Times New Roman" w:hAnsi="Times New Roman" w:cs="Times New Roman"/>
          <w:b/>
          <w:sz w:val="24"/>
        </w:rPr>
        <w:t>ЗПР</w:t>
      </w:r>
    </w:p>
    <w:p w:rsidR="00966990" w:rsidRPr="00966990" w:rsidRDefault="00966990" w:rsidP="00857445">
      <w:pPr>
        <w:spacing w:after="0" w:line="360" w:lineRule="auto"/>
        <w:ind w:left="-15" w:right="12" w:firstLine="567"/>
        <w:jc w:val="both"/>
        <w:rPr>
          <w:rFonts w:ascii="Times New Roman" w:hAnsi="Times New Roman" w:cs="Times New Roman"/>
          <w:sz w:val="24"/>
        </w:rPr>
      </w:pPr>
      <w:r w:rsidRPr="00966990">
        <w:rPr>
          <w:rFonts w:ascii="Times New Roman" w:hAnsi="Times New Roman" w:cs="Times New Roman"/>
          <w:sz w:val="24"/>
        </w:rPr>
        <w:t xml:space="preserve">Стратегическое управление реализацией образовательной программы осуществляет директор школы.  </w:t>
      </w:r>
    </w:p>
    <w:p w:rsidR="00966990" w:rsidRPr="00966990" w:rsidRDefault="00966990" w:rsidP="00857445">
      <w:pPr>
        <w:spacing w:after="0" w:line="360" w:lineRule="auto"/>
        <w:ind w:left="-15" w:right="12" w:firstLine="567"/>
        <w:jc w:val="both"/>
        <w:rPr>
          <w:rFonts w:ascii="Times New Roman" w:hAnsi="Times New Roman" w:cs="Times New Roman"/>
          <w:sz w:val="24"/>
        </w:rPr>
      </w:pPr>
      <w:r w:rsidRPr="00966990">
        <w:rPr>
          <w:rFonts w:ascii="Times New Roman" w:hAnsi="Times New Roman" w:cs="Times New Roman"/>
          <w:sz w:val="24"/>
        </w:rPr>
        <w:t xml:space="preserve">Реализация адаптированной основной образовательной программы ООО требует построения управления, исходя из необходимости постоянно осуществлять научнопедагогический поиск в выбранном направлении, корректировать программы обучения, воспитания и развития, осуществлять методическое сопровождение образовательной деятельности. В управлении на полноправной основе включается методический совет, являющийся одновременно и экспертным советом. </w:t>
      </w:r>
    </w:p>
    <w:p w:rsidR="00966990" w:rsidRPr="00966990" w:rsidRDefault="00966990" w:rsidP="00857445">
      <w:pPr>
        <w:spacing w:after="0" w:line="360" w:lineRule="auto"/>
        <w:ind w:left="-15" w:right="12" w:firstLine="567"/>
        <w:jc w:val="both"/>
        <w:rPr>
          <w:rFonts w:ascii="Times New Roman" w:hAnsi="Times New Roman" w:cs="Times New Roman"/>
          <w:sz w:val="24"/>
        </w:rPr>
      </w:pPr>
      <w:r w:rsidRPr="00966990">
        <w:rPr>
          <w:rFonts w:ascii="Times New Roman" w:hAnsi="Times New Roman" w:cs="Times New Roman"/>
          <w:sz w:val="24"/>
        </w:rPr>
        <w:t xml:space="preserve">Методический совет школы призван проводить экспертную оценку программ, учебных планов, внедряемых в образовательную деятельность, на основе анализа результатов деятельности коллектива по всем направлениям. Методический совет обязан давать научное обоснование, рекомендации по изменению содержания образования, выбора средств и методов обучения, воспитания, развития. </w:t>
      </w:r>
    </w:p>
    <w:p w:rsidR="00966990" w:rsidRPr="00966990" w:rsidRDefault="00966990" w:rsidP="00857445">
      <w:pPr>
        <w:spacing w:after="0" w:line="360" w:lineRule="auto"/>
        <w:ind w:left="-15" w:right="12" w:firstLine="567"/>
        <w:jc w:val="both"/>
        <w:rPr>
          <w:rFonts w:ascii="Times New Roman" w:hAnsi="Times New Roman" w:cs="Times New Roman"/>
          <w:sz w:val="24"/>
        </w:rPr>
      </w:pPr>
      <w:r w:rsidRPr="00966990">
        <w:rPr>
          <w:rFonts w:ascii="Times New Roman" w:hAnsi="Times New Roman" w:cs="Times New Roman"/>
          <w:sz w:val="24"/>
        </w:rPr>
        <w:t xml:space="preserve">В состав методического совета входят руководители школьных методических объединений. Руководство работой методического совета осуществляется заместителем директора.  </w:t>
      </w:r>
    </w:p>
    <w:p w:rsidR="00966990" w:rsidRPr="00966990" w:rsidRDefault="00966990" w:rsidP="00857445">
      <w:pPr>
        <w:spacing w:after="0" w:line="360" w:lineRule="auto"/>
        <w:ind w:left="577" w:right="12"/>
        <w:jc w:val="both"/>
        <w:rPr>
          <w:rFonts w:ascii="Times New Roman" w:hAnsi="Times New Roman" w:cs="Times New Roman"/>
          <w:sz w:val="24"/>
        </w:rPr>
      </w:pPr>
      <w:r w:rsidRPr="00966990">
        <w:rPr>
          <w:rFonts w:ascii="Times New Roman" w:hAnsi="Times New Roman" w:cs="Times New Roman"/>
          <w:sz w:val="24"/>
        </w:rPr>
        <w:t xml:space="preserve">Руководители методических объединений  </w:t>
      </w:r>
    </w:p>
    <w:p w:rsidR="00966990" w:rsidRDefault="00966990" w:rsidP="00760122">
      <w:pPr>
        <w:numPr>
          <w:ilvl w:val="0"/>
          <w:numId w:val="25"/>
        </w:numPr>
        <w:spacing w:after="0" w:line="360" w:lineRule="auto"/>
        <w:ind w:right="12" w:hanging="144"/>
        <w:jc w:val="both"/>
        <w:rPr>
          <w:rFonts w:ascii="Times New Roman" w:hAnsi="Times New Roman" w:cs="Times New Roman"/>
          <w:sz w:val="24"/>
        </w:rPr>
      </w:pPr>
      <w:r w:rsidRPr="00966990">
        <w:rPr>
          <w:rFonts w:ascii="Times New Roman" w:hAnsi="Times New Roman" w:cs="Times New Roman"/>
          <w:sz w:val="24"/>
        </w:rPr>
        <w:t xml:space="preserve">анализируют состояние учебно-методической работы в определенной предметной области и разрабатывают предложения по повышению качества образовательной деятельности; </w:t>
      </w:r>
    </w:p>
    <w:p w:rsidR="00966990" w:rsidRPr="00966990" w:rsidRDefault="00966990" w:rsidP="00760122">
      <w:pPr>
        <w:numPr>
          <w:ilvl w:val="0"/>
          <w:numId w:val="25"/>
        </w:numPr>
        <w:spacing w:after="0" w:line="360" w:lineRule="auto"/>
        <w:ind w:right="12" w:hanging="144"/>
        <w:jc w:val="both"/>
        <w:rPr>
          <w:rFonts w:ascii="Times New Roman" w:hAnsi="Times New Roman" w:cs="Times New Roman"/>
          <w:sz w:val="24"/>
        </w:rPr>
      </w:pPr>
      <w:r>
        <w:rPr>
          <w:rFonts w:ascii="Times New Roman" w:hAnsi="Times New Roman" w:cs="Times New Roman"/>
          <w:sz w:val="24"/>
        </w:rPr>
        <w:t xml:space="preserve"> </w:t>
      </w:r>
      <w:r w:rsidRPr="00966990">
        <w:rPr>
          <w:rFonts w:ascii="Times New Roman" w:hAnsi="Times New Roman" w:cs="Times New Roman"/>
          <w:sz w:val="24"/>
        </w:rPr>
        <w:t xml:space="preserve">обеспечивают освоение и использование современных педагогических технологий, методов и </w:t>
      </w:r>
      <w:r w:rsidR="003B704D" w:rsidRPr="00966990">
        <w:rPr>
          <w:rFonts w:ascii="Times New Roman" w:hAnsi="Times New Roman" w:cs="Times New Roman"/>
          <w:sz w:val="24"/>
        </w:rPr>
        <w:t>приемов обучения и воспитания,</w:t>
      </w:r>
      <w:r w:rsidRPr="00966990">
        <w:rPr>
          <w:rFonts w:ascii="Times New Roman" w:hAnsi="Times New Roman" w:cs="Times New Roman"/>
          <w:sz w:val="24"/>
        </w:rPr>
        <w:t xml:space="preserve"> обучающихся педагогами школы; </w:t>
      </w:r>
    </w:p>
    <w:p w:rsidR="00966990" w:rsidRDefault="00966990" w:rsidP="00760122">
      <w:pPr>
        <w:numPr>
          <w:ilvl w:val="0"/>
          <w:numId w:val="25"/>
        </w:numPr>
        <w:spacing w:after="0" w:line="360" w:lineRule="auto"/>
        <w:ind w:right="12" w:hanging="144"/>
        <w:jc w:val="both"/>
        <w:rPr>
          <w:rFonts w:ascii="Times New Roman" w:hAnsi="Times New Roman" w:cs="Times New Roman"/>
          <w:sz w:val="24"/>
        </w:rPr>
      </w:pPr>
      <w:r w:rsidRPr="00966990">
        <w:rPr>
          <w:rFonts w:ascii="Times New Roman" w:hAnsi="Times New Roman" w:cs="Times New Roman"/>
          <w:sz w:val="24"/>
        </w:rPr>
        <w:t xml:space="preserve">повышают активность педагогов по участию в конкурсах профессионального мастерства; </w:t>
      </w:r>
    </w:p>
    <w:p w:rsidR="00966990" w:rsidRPr="00966990" w:rsidRDefault="00966990" w:rsidP="00857445">
      <w:pPr>
        <w:spacing w:after="0" w:line="360" w:lineRule="auto"/>
        <w:ind w:right="12"/>
        <w:jc w:val="both"/>
        <w:rPr>
          <w:rFonts w:ascii="Times New Roman" w:hAnsi="Times New Roman" w:cs="Times New Roman"/>
          <w:sz w:val="24"/>
        </w:rPr>
      </w:pPr>
      <w:r w:rsidRPr="00966990">
        <w:rPr>
          <w:rFonts w:ascii="Times New Roman" w:hAnsi="Times New Roman" w:cs="Times New Roman"/>
          <w:sz w:val="24"/>
        </w:rPr>
        <w:t xml:space="preserve"> - способствуют повышению профессиональной компетентности педагогов (психологическая, методическая, педагогическая компетентности, формирование исследовательских навыков, самообразование)  </w:t>
      </w:r>
    </w:p>
    <w:p w:rsidR="00966990" w:rsidRPr="00966990" w:rsidRDefault="00966990" w:rsidP="00760122">
      <w:pPr>
        <w:numPr>
          <w:ilvl w:val="0"/>
          <w:numId w:val="25"/>
        </w:numPr>
        <w:spacing w:after="0" w:line="360" w:lineRule="auto"/>
        <w:ind w:right="12" w:hanging="144"/>
        <w:jc w:val="both"/>
        <w:rPr>
          <w:rFonts w:ascii="Times New Roman" w:hAnsi="Times New Roman" w:cs="Times New Roman"/>
          <w:sz w:val="24"/>
        </w:rPr>
      </w:pPr>
      <w:r w:rsidRPr="00966990">
        <w:rPr>
          <w:rFonts w:ascii="Times New Roman" w:hAnsi="Times New Roman" w:cs="Times New Roman"/>
          <w:sz w:val="24"/>
        </w:rPr>
        <w:t xml:space="preserve">способствуют совершенствованию УВП, организации внеурочной, внеучебной деятельности по предметам; </w:t>
      </w:r>
    </w:p>
    <w:p w:rsidR="00966990" w:rsidRPr="00966990" w:rsidRDefault="00966990" w:rsidP="00760122">
      <w:pPr>
        <w:numPr>
          <w:ilvl w:val="0"/>
          <w:numId w:val="25"/>
        </w:numPr>
        <w:spacing w:after="0" w:line="360" w:lineRule="auto"/>
        <w:ind w:right="12" w:hanging="144"/>
        <w:jc w:val="both"/>
        <w:rPr>
          <w:rFonts w:ascii="Times New Roman" w:hAnsi="Times New Roman" w:cs="Times New Roman"/>
          <w:sz w:val="24"/>
        </w:rPr>
      </w:pPr>
      <w:r w:rsidRPr="00966990">
        <w:rPr>
          <w:rFonts w:ascii="Times New Roman" w:hAnsi="Times New Roman" w:cs="Times New Roman"/>
          <w:sz w:val="24"/>
        </w:rPr>
        <w:t xml:space="preserve">ведут работу с одарёнными детьми; </w:t>
      </w:r>
    </w:p>
    <w:p w:rsidR="00966990" w:rsidRPr="00966990" w:rsidRDefault="00966990" w:rsidP="00760122">
      <w:pPr>
        <w:numPr>
          <w:ilvl w:val="0"/>
          <w:numId w:val="25"/>
        </w:numPr>
        <w:spacing w:after="0" w:line="360" w:lineRule="auto"/>
        <w:ind w:right="12" w:hanging="144"/>
        <w:jc w:val="both"/>
        <w:rPr>
          <w:rFonts w:ascii="Times New Roman" w:hAnsi="Times New Roman" w:cs="Times New Roman"/>
          <w:sz w:val="24"/>
        </w:rPr>
      </w:pPr>
      <w:r w:rsidRPr="00966990">
        <w:rPr>
          <w:rFonts w:ascii="Times New Roman" w:hAnsi="Times New Roman" w:cs="Times New Roman"/>
          <w:sz w:val="24"/>
        </w:rPr>
        <w:t xml:space="preserve">накапливают методические материалы, создают банк методических идей. </w:t>
      </w:r>
    </w:p>
    <w:p w:rsidR="00966990" w:rsidRPr="00966990" w:rsidRDefault="00966990" w:rsidP="00857445">
      <w:pPr>
        <w:spacing w:after="0" w:line="360" w:lineRule="auto"/>
        <w:ind w:left="-15" w:right="12" w:firstLine="428"/>
        <w:jc w:val="both"/>
        <w:rPr>
          <w:rFonts w:ascii="Times New Roman" w:hAnsi="Times New Roman" w:cs="Times New Roman"/>
          <w:sz w:val="24"/>
        </w:rPr>
      </w:pPr>
      <w:r w:rsidRPr="00966990">
        <w:rPr>
          <w:rFonts w:ascii="Times New Roman" w:hAnsi="Times New Roman" w:cs="Times New Roman"/>
          <w:sz w:val="24"/>
        </w:rPr>
        <w:t xml:space="preserve"> На психолого – педагогическую службу ложится ответственность за психолого педагогическую диагностику способностей, возможностей обучающихся, с последующим определением уровня образовательных программ, которые обучающийся может реально освоить.  </w:t>
      </w:r>
    </w:p>
    <w:p w:rsidR="00966990" w:rsidRPr="00966990" w:rsidRDefault="00966990" w:rsidP="00857445">
      <w:pPr>
        <w:spacing w:after="0" w:line="360" w:lineRule="auto"/>
        <w:ind w:left="-15" w:right="12" w:firstLine="428"/>
        <w:jc w:val="both"/>
        <w:rPr>
          <w:rFonts w:ascii="Times New Roman" w:hAnsi="Times New Roman" w:cs="Times New Roman"/>
          <w:sz w:val="24"/>
        </w:rPr>
      </w:pPr>
      <w:r w:rsidRPr="00966990">
        <w:rPr>
          <w:rFonts w:ascii="Times New Roman" w:hAnsi="Times New Roman" w:cs="Times New Roman"/>
          <w:sz w:val="24"/>
        </w:rPr>
        <w:t xml:space="preserve">Ответственность за эффективность дополнительного образования несет педагогорганизатор школы и непосредственные руководители секций, кружков, клубов.  </w:t>
      </w:r>
    </w:p>
    <w:p w:rsidR="00966990" w:rsidRPr="00966990" w:rsidRDefault="00966990" w:rsidP="00857445">
      <w:pPr>
        <w:spacing w:after="0" w:line="360" w:lineRule="auto"/>
        <w:ind w:left="-15" w:right="12" w:firstLine="428"/>
        <w:jc w:val="both"/>
        <w:rPr>
          <w:rFonts w:ascii="Times New Roman" w:hAnsi="Times New Roman" w:cs="Times New Roman"/>
          <w:sz w:val="24"/>
        </w:rPr>
      </w:pPr>
      <w:r w:rsidRPr="00966990">
        <w:rPr>
          <w:rFonts w:ascii="Times New Roman" w:hAnsi="Times New Roman" w:cs="Times New Roman"/>
          <w:sz w:val="24"/>
        </w:rPr>
        <w:lastRenderedPageBreak/>
        <w:t xml:space="preserve">За организацию воспитательной работы несет ответственность педагог-организатор с органами ученического самоуправления. </w:t>
      </w:r>
    </w:p>
    <w:p w:rsidR="00966990" w:rsidRPr="00966990" w:rsidRDefault="00966990" w:rsidP="00857445">
      <w:pPr>
        <w:spacing w:after="0" w:line="360" w:lineRule="auto"/>
        <w:ind w:left="-15" w:right="12" w:firstLine="428"/>
        <w:jc w:val="both"/>
        <w:rPr>
          <w:rFonts w:ascii="Times New Roman" w:hAnsi="Times New Roman" w:cs="Times New Roman"/>
          <w:sz w:val="24"/>
        </w:rPr>
      </w:pPr>
      <w:r w:rsidRPr="00966990">
        <w:rPr>
          <w:rFonts w:ascii="Times New Roman" w:hAnsi="Times New Roman" w:cs="Times New Roman"/>
          <w:sz w:val="24"/>
        </w:rPr>
        <w:t xml:space="preserve">Практико-организационные мероприятия по реализации общеобразовательной программы осуществляются в соответствии с нормативными документами и рекомендациями в области образования. </w:t>
      </w:r>
    </w:p>
    <w:p w:rsidR="00966990" w:rsidRPr="00966990" w:rsidRDefault="00966990" w:rsidP="00857445">
      <w:pPr>
        <w:spacing w:after="0" w:line="360" w:lineRule="auto"/>
        <w:ind w:left="-5" w:right="12"/>
        <w:jc w:val="both"/>
        <w:rPr>
          <w:rFonts w:ascii="Times New Roman" w:hAnsi="Times New Roman" w:cs="Times New Roman"/>
          <w:sz w:val="24"/>
        </w:rPr>
      </w:pPr>
    </w:p>
    <w:sectPr w:rsidR="00966990" w:rsidRPr="00966990" w:rsidSect="0004341E">
      <w:headerReference w:type="even" r:id="rId32"/>
      <w:headerReference w:type="default" r:id="rId33"/>
      <w:footerReference w:type="default" r:id="rId34"/>
      <w:headerReference w:type="first" r:id="rId35"/>
      <w:pgSz w:w="11900" w:h="16838"/>
      <w:pgMar w:top="851" w:right="566" w:bottom="1440" w:left="1140" w:header="0" w:footer="0" w:gutter="0"/>
      <w:cols w:space="720" w:equalWidth="0">
        <w:col w:w="1020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69A" w:rsidRDefault="003A169A" w:rsidP="004627F2">
      <w:pPr>
        <w:spacing w:after="0" w:line="240" w:lineRule="auto"/>
      </w:pPr>
      <w:r>
        <w:separator/>
      </w:r>
    </w:p>
  </w:endnote>
  <w:endnote w:type="continuationSeparator" w:id="0">
    <w:p w:rsidR="003A169A" w:rsidRDefault="003A169A" w:rsidP="00462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font>
  <w:font w:name="Wide Latin">
    <w:panose1 w:val="020A0A07050505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751014"/>
      <w:docPartObj>
        <w:docPartGallery w:val="Page Numbers (Bottom of Page)"/>
        <w:docPartUnique/>
      </w:docPartObj>
    </w:sdtPr>
    <w:sdtEndPr/>
    <w:sdtContent>
      <w:p w:rsidR="00EC188E" w:rsidRDefault="00EC188E">
        <w:pPr>
          <w:pStyle w:val="af5"/>
          <w:jc w:val="right"/>
        </w:pPr>
        <w:r>
          <w:fldChar w:fldCharType="begin"/>
        </w:r>
        <w:r>
          <w:instrText>PAGE   \* MERGEFORMAT</w:instrText>
        </w:r>
        <w:r>
          <w:fldChar w:fldCharType="separate"/>
        </w:r>
        <w:r w:rsidR="00CB272B">
          <w:rPr>
            <w:noProof/>
          </w:rPr>
          <w:t>2</w:t>
        </w:r>
        <w:r>
          <w:fldChar w:fldCharType="end"/>
        </w:r>
      </w:p>
    </w:sdtContent>
  </w:sdt>
  <w:p w:rsidR="00EC188E" w:rsidRDefault="00EC188E">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268182"/>
      <w:docPartObj>
        <w:docPartGallery w:val="Page Numbers (Bottom of Page)"/>
        <w:docPartUnique/>
      </w:docPartObj>
    </w:sdtPr>
    <w:sdtEndPr/>
    <w:sdtContent>
      <w:p w:rsidR="00EC188E" w:rsidRDefault="00EC188E">
        <w:pPr>
          <w:pStyle w:val="af5"/>
          <w:jc w:val="right"/>
        </w:pPr>
        <w:r>
          <w:fldChar w:fldCharType="begin"/>
        </w:r>
        <w:r>
          <w:instrText>PAGE   \* MERGEFORMAT</w:instrText>
        </w:r>
        <w:r>
          <w:fldChar w:fldCharType="separate"/>
        </w:r>
        <w:r w:rsidR="00CB272B">
          <w:rPr>
            <w:noProof/>
          </w:rPr>
          <w:t>157</w:t>
        </w:r>
        <w:r>
          <w:fldChar w:fldCharType="end"/>
        </w:r>
      </w:p>
    </w:sdtContent>
  </w:sdt>
  <w:p w:rsidR="00EC188E" w:rsidRDefault="00EC188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69A" w:rsidRDefault="003A169A" w:rsidP="004627F2">
      <w:pPr>
        <w:spacing w:after="0" w:line="240" w:lineRule="auto"/>
      </w:pPr>
      <w:r>
        <w:separator/>
      </w:r>
    </w:p>
  </w:footnote>
  <w:footnote w:type="continuationSeparator" w:id="0">
    <w:p w:rsidR="003A169A" w:rsidRDefault="003A169A" w:rsidP="004627F2">
      <w:pPr>
        <w:spacing w:after="0" w:line="240" w:lineRule="auto"/>
      </w:pPr>
      <w:r>
        <w:continuationSeparator/>
      </w:r>
    </w:p>
  </w:footnote>
  <w:footnote w:id="1">
    <w:p w:rsidR="00EC188E" w:rsidRDefault="00EC188E" w:rsidP="001025EE">
      <w:pPr>
        <w:pStyle w:val="afa"/>
      </w:pPr>
      <w:r>
        <w:rPr>
          <w:rStyle w:val="af9"/>
        </w:rPr>
        <w:footnoteRef/>
      </w:r>
      <w:r>
        <w:rPr>
          <w:szCs w:val="28"/>
        </w:rPr>
        <w:t xml:space="preserve"> </w:t>
      </w:r>
      <w:r w:rsidRPr="00B13DC5">
        <w:rPr>
          <w:szCs w:val="28"/>
        </w:rPr>
        <w:t xml:space="preserve">см. </w:t>
      </w:r>
      <w:r w:rsidRPr="00B13DC5">
        <w:t>Лотман Ю. М. История и типология русской культуры. СПб.: Искусство-СПБ, 2002. С. 16</w:t>
      </w:r>
    </w:p>
  </w:footnote>
  <w:footnote w:id="2">
    <w:p w:rsidR="00EC188E" w:rsidRPr="006940DA" w:rsidRDefault="00EC188E" w:rsidP="00311854">
      <w:pPr>
        <w:pStyle w:val="afc"/>
        <w:spacing w:line="240" w:lineRule="auto"/>
        <w:ind w:firstLine="0"/>
        <w:outlineLvl w:val="0"/>
        <w:rPr>
          <w:b/>
          <w:sz w:val="20"/>
          <w:szCs w:val="20"/>
        </w:rPr>
      </w:pPr>
      <w:r w:rsidRPr="006940DA">
        <w:rPr>
          <w:rStyle w:val="af9"/>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EC188E" w:rsidRDefault="00EC188E" w:rsidP="00311854">
      <w:pPr>
        <w:pStyle w:val="afa"/>
      </w:pPr>
      <w:r>
        <w:rPr>
          <w:rStyle w:val="af9"/>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EC188E" w:rsidRDefault="00EC188E" w:rsidP="00311854">
      <w:pPr>
        <w:pStyle w:val="afa"/>
      </w:pPr>
      <w:r>
        <w:rPr>
          <w:rStyle w:val="af9"/>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EC188E" w:rsidRDefault="00EC188E" w:rsidP="00311854">
      <w:pPr>
        <w:pStyle w:val="afa"/>
      </w:pPr>
      <w:r>
        <w:rPr>
          <w:rStyle w:val="af9"/>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EC188E" w:rsidRDefault="00EC188E" w:rsidP="00311854">
      <w:pPr>
        <w:pStyle w:val="afa"/>
      </w:pPr>
      <w:r>
        <w:rPr>
          <w:rStyle w:val="af9"/>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 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EC188E" w:rsidRDefault="00EC188E" w:rsidP="00311854">
      <w:pPr>
        <w:pStyle w:val="afa"/>
      </w:pPr>
      <w:r>
        <w:rPr>
          <w:rStyle w:val="af9"/>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EC188E" w:rsidRPr="00451AC4" w:rsidRDefault="00EC188E" w:rsidP="005442DA">
      <w:pPr>
        <w:pStyle w:val="afa"/>
        <w:rPr>
          <w:sz w:val="22"/>
          <w:szCs w:val="22"/>
        </w:rPr>
      </w:pPr>
      <w:r w:rsidRPr="00451AC4">
        <w:rPr>
          <w:rStyle w:val="af9"/>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EC188E" w:rsidRDefault="00EC188E" w:rsidP="005442DA">
      <w:pPr>
        <w:pStyle w:val="afa"/>
      </w:pPr>
      <w:r>
        <w:rPr>
          <w:rStyle w:val="af9"/>
        </w:rPr>
        <w:footnoteRef/>
      </w:r>
      <w:r>
        <w:rPr>
          <w:sz w:val="22"/>
          <w:szCs w:val="22"/>
        </w:rPr>
        <w:t xml:space="preserve"> </w:t>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EC188E" w:rsidRDefault="00EC188E" w:rsidP="005442DA">
      <w:pPr>
        <w:pStyle w:val="afa"/>
      </w:pPr>
      <w:r>
        <w:rPr>
          <w:rStyle w:val="af9"/>
        </w:rPr>
        <w:footnoteRef/>
      </w:r>
      <w:r>
        <w:rPr>
          <w:sz w:val="22"/>
          <w:szCs w:val="22"/>
        </w:rPr>
        <w:t xml:space="preserve"> </w:t>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EC188E" w:rsidRPr="0012121B" w:rsidRDefault="00EC188E" w:rsidP="00AE3BE5">
      <w:pPr>
        <w:pStyle w:val="aff"/>
        <w:spacing w:line="240" w:lineRule="auto"/>
        <w:ind w:firstLine="709"/>
        <w:rPr>
          <w:sz w:val="20"/>
          <w:szCs w:val="20"/>
          <w:lang w:eastAsia="ru-RU"/>
        </w:rPr>
      </w:pPr>
      <w:r>
        <w:rPr>
          <w:rStyle w:val="af9"/>
        </w:rPr>
        <w:footnoteRef/>
      </w:r>
      <w:r>
        <w:rPr>
          <w:rStyle w:val="dash041e0431044b0447043d044b0439char1"/>
          <w:b/>
          <w:sz w:val="20"/>
          <w:szCs w:val="20"/>
        </w:rPr>
        <w:t xml:space="preserve"> </w:t>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w:t>
      </w:r>
      <w:r>
        <w:rPr>
          <w:rStyle w:val="dash041e0431044b0447043d044b0439char1"/>
          <w:sz w:val="20"/>
          <w:szCs w:val="20"/>
        </w:rPr>
        <w:t>е</w:t>
      </w:r>
      <w:r w:rsidRPr="0012121B">
        <w:rPr>
          <w:rStyle w:val="dash041e0431044b0447043d044b0439char1"/>
          <w:sz w:val="20"/>
          <w:szCs w:val="20"/>
        </w:rPr>
        <w:t>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EC188E" w:rsidRDefault="00EC188E" w:rsidP="00AE3BE5">
      <w:pPr>
        <w:pStyle w:val="afa"/>
      </w:pPr>
    </w:p>
  </w:footnote>
  <w:footnote w:id="12">
    <w:p w:rsidR="00EC188E" w:rsidRPr="00B222AB" w:rsidRDefault="00EC188E" w:rsidP="00AE3BE5">
      <w:pPr>
        <w:pStyle w:val="afa"/>
        <w:jc w:val="both"/>
      </w:pPr>
      <w:r w:rsidRPr="00FF6FAC">
        <w:rPr>
          <w:rStyle w:val="af9"/>
          <w:highlight w:val="yellow"/>
        </w:rPr>
        <w:footnoteRef/>
      </w:r>
      <w:r w:rsidRPr="00FF6FAC">
        <w:rPr>
          <w:bCs/>
          <w:iCs/>
          <w:sz w:val="24"/>
          <w:szCs w:val="24"/>
          <w:highlight w:val="yellow"/>
        </w:rPr>
        <w:t xml:space="preserve"> 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88E" w:rsidRDefault="00EC188E">
    <w:pPr>
      <w:spacing w:after="201"/>
    </w:pPr>
    <w:r>
      <w:rPr>
        <w:rFonts w:ascii="Calibri" w:eastAsia="Calibri" w:hAnsi="Calibri" w:cs="Calibri"/>
      </w:rPr>
      <w:t xml:space="preserve"> </w:t>
    </w:r>
  </w:p>
  <w:p w:rsidR="00EC188E" w:rsidRDefault="00EC188E">
    <w:pPr>
      <w:spacing w:after="0"/>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88E" w:rsidRDefault="00EC188E">
    <w:pPr>
      <w:spacing w:after="201"/>
    </w:pPr>
    <w:r>
      <w:rPr>
        <w:rFonts w:ascii="Calibri" w:eastAsia="Calibri" w:hAnsi="Calibri" w:cs="Calibri"/>
      </w:rPr>
      <w:t xml:space="preserve"> </w:t>
    </w:r>
  </w:p>
  <w:p w:rsidR="00EC188E" w:rsidRDefault="00EC188E">
    <w:pPr>
      <w:spacing w:after="0"/>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88E" w:rsidRDefault="00EC188E">
    <w:pPr>
      <w:spacing w:after="201"/>
    </w:pPr>
    <w:r>
      <w:rPr>
        <w:rFonts w:ascii="Calibri" w:eastAsia="Calibri" w:hAnsi="Calibri" w:cs="Calibri"/>
      </w:rPr>
      <w:t xml:space="preserve"> </w:t>
    </w:r>
  </w:p>
  <w:p w:rsidR="00EC188E" w:rsidRDefault="00EC188E">
    <w:pPr>
      <w:spacing w:after="0"/>
    </w:pPr>
    <w:r>
      <w:rPr>
        <w:rFonts w:ascii="Segoe UI Symbol" w:eastAsia="Segoe UI Symbol" w:hAnsi="Segoe UI Symbol" w:cs="Segoe UI Symbol"/>
      </w:rPr>
      <w:t>−</w:t>
    </w: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bullet"/>
      <w:lvlText w:val=""/>
      <w:lvlJc w:val="left"/>
      <w:pPr>
        <w:tabs>
          <w:tab w:val="num" w:pos="660"/>
        </w:tabs>
        <w:ind w:left="660" w:hanging="360"/>
      </w:pPr>
      <w:rPr>
        <w:rFonts w:ascii="Symbol" w:hAnsi="Symbol" w:cs="Symbol" w:hint="default"/>
        <w:spacing w:val="-1"/>
        <w:sz w:val="24"/>
        <w:szCs w:val="24"/>
      </w:rPr>
    </w:lvl>
  </w:abstractNum>
  <w:abstractNum w:abstractNumId="1" w15:restartNumberingAfterBreak="0">
    <w:nsid w:val="00000003"/>
    <w:multiLevelType w:val="singleLevel"/>
    <w:tmpl w:val="00000003"/>
    <w:name w:val="WW8Num5"/>
    <w:lvl w:ilvl="0">
      <w:start w:val="1"/>
      <w:numFmt w:val="bullet"/>
      <w:lvlText w:val=""/>
      <w:lvlJc w:val="left"/>
      <w:pPr>
        <w:tabs>
          <w:tab w:val="num" w:pos="720"/>
        </w:tabs>
        <w:ind w:left="720" w:hanging="360"/>
      </w:pPr>
      <w:rPr>
        <w:rFonts w:ascii="Symbol" w:hAnsi="Symbol" w:cs="Times New Roman"/>
        <w:color w:val="auto"/>
        <w:sz w:val="24"/>
        <w:szCs w:val="28"/>
        <w:lang w:val="ru-RU"/>
      </w:rPr>
    </w:lvl>
  </w:abstractNum>
  <w:abstractNum w:abstractNumId="2" w15:restartNumberingAfterBreak="0">
    <w:nsid w:val="00000004"/>
    <w:multiLevelType w:val="singleLevel"/>
    <w:tmpl w:val="00000004"/>
    <w:name w:val="WW8Num6"/>
    <w:lvl w:ilvl="0">
      <w:start w:val="65535"/>
      <w:numFmt w:val="bullet"/>
      <w:lvlText w:val="•"/>
      <w:lvlJc w:val="left"/>
      <w:pPr>
        <w:tabs>
          <w:tab w:val="num" w:pos="0"/>
        </w:tabs>
        <w:ind w:left="1429" w:hanging="360"/>
      </w:pPr>
      <w:rPr>
        <w:rFonts w:ascii="Times New Roman" w:hAnsi="Times New Roman" w:cs="Times New Roman"/>
      </w:rPr>
    </w:lvl>
  </w:abstractNum>
  <w:abstractNum w:abstractNumId="3" w15:restartNumberingAfterBreak="0">
    <w:nsid w:val="00000005"/>
    <w:multiLevelType w:val="singleLevel"/>
    <w:tmpl w:val="00000005"/>
    <w:name w:val="WW8Num7"/>
    <w:lvl w:ilvl="0">
      <w:start w:val="65535"/>
      <w:numFmt w:val="bullet"/>
      <w:lvlText w:val="•"/>
      <w:lvlJc w:val="left"/>
      <w:pPr>
        <w:tabs>
          <w:tab w:val="num" w:pos="0"/>
        </w:tabs>
        <w:ind w:left="720" w:hanging="360"/>
      </w:pPr>
      <w:rPr>
        <w:rFonts w:ascii="Times New Roman" w:hAnsi="Times New Roman" w:cs="Times New Roman"/>
        <w:sz w:val="28"/>
        <w:szCs w:val="28"/>
        <w:lang w:val="ru-RU"/>
      </w:rPr>
    </w:lvl>
  </w:abstractNum>
  <w:abstractNum w:abstractNumId="4" w15:restartNumberingAfterBreak="0">
    <w:nsid w:val="00000006"/>
    <w:multiLevelType w:val="singleLevel"/>
    <w:tmpl w:val="00000006"/>
    <w:name w:val="WW8Num8"/>
    <w:lvl w:ilvl="0">
      <w:start w:val="1"/>
      <w:numFmt w:val="bullet"/>
      <w:lvlText w:val=""/>
      <w:lvlJc w:val="left"/>
      <w:pPr>
        <w:tabs>
          <w:tab w:val="num" w:pos="720"/>
        </w:tabs>
        <w:ind w:left="720" w:hanging="360"/>
      </w:pPr>
      <w:rPr>
        <w:rFonts w:ascii="Symbol" w:hAnsi="Symbol" w:cs="Symbol" w:hint="default"/>
      </w:rPr>
    </w:lvl>
  </w:abstractNum>
  <w:abstractNum w:abstractNumId="5" w15:restartNumberingAfterBreak="0">
    <w:nsid w:val="00000007"/>
    <w:multiLevelType w:val="singleLevel"/>
    <w:tmpl w:val="00000007"/>
    <w:name w:val="WW8Num9"/>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8"/>
    <w:multiLevelType w:val="multilevel"/>
    <w:tmpl w:val="00000008"/>
    <w:name w:val="WW8Num10"/>
    <w:lvl w:ilvl="0">
      <w:start w:val="65535"/>
      <w:numFmt w:val="bullet"/>
      <w:lvlText w:val="•"/>
      <w:lvlJc w:val="left"/>
      <w:pPr>
        <w:tabs>
          <w:tab w:val="num" w:pos="0"/>
        </w:tabs>
        <w:ind w:left="1429"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eastAsia="Times New Roman" w:hAnsi="Times New Roman" w:cs="Times New Roman"/>
        <w:sz w:val="24"/>
        <w:lang w:val="ru-RU" w:eastAsia="ar-SA"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singleLevel"/>
    <w:tmpl w:val="00000009"/>
    <w:name w:val="WW8Num11"/>
    <w:lvl w:ilvl="0">
      <w:start w:val="65535"/>
      <w:numFmt w:val="bullet"/>
      <w:lvlText w:val="•"/>
      <w:lvlJc w:val="left"/>
      <w:pPr>
        <w:tabs>
          <w:tab w:val="num" w:pos="720"/>
        </w:tabs>
        <w:ind w:left="0" w:firstLine="0"/>
      </w:pPr>
      <w:rPr>
        <w:rFonts w:ascii="Times New Roman" w:hAnsi="Times New Roman" w:cs="Times New Roman"/>
      </w:rPr>
    </w:lvl>
  </w:abstractNum>
  <w:abstractNum w:abstractNumId="8" w15:restartNumberingAfterBreak="0">
    <w:nsid w:val="0000000A"/>
    <w:multiLevelType w:val="singleLevel"/>
    <w:tmpl w:val="0000000A"/>
    <w:name w:val="WW8Num12"/>
    <w:lvl w:ilvl="0">
      <w:start w:val="65535"/>
      <w:numFmt w:val="bullet"/>
      <w:lvlText w:val="•"/>
      <w:lvlJc w:val="left"/>
      <w:pPr>
        <w:tabs>
          <w:tab w:val="num" w:pos="0"/>
        </w:tabs>
        <w:ind w:left="720" w:hanging="360"/>
      </w:pPr>
      <w:rPr>
        <w:rFonts w:ascii="Times New Roman" w:hAnsi="Times New Roman" w:cs="Times New Roman"/>
        <w:color w:val="000000"/>
        <w:sz w:val="24"/>
      </w:rPr>
    </w:lvl>
  </w:abstractNum>
  <w:abstractNum w:abstractNumId="9" w15:restartNumberingAfterBreak="0">
    <w:nsid w:val="0000000B"/>
    <w:multiLevelType w:val="singleLevel"/>
    <w:tmpl w:val="0000000B"/>
    <w:name w:val="WW8Num13"/>
    <w:lvl w:ilvl="0">
      <w:start w:val="1"/>
      <w:numFmt w:val="bullet"/>
      <w:lvlText w:val=""/>
      <w:lvlJc w:val="left"/>
      <w:pPr>
        <w:tabs>
          <w:tab w:val="num" w:pos="0"/>
        </w:tabs>
        <w:ind w:left="720" w:hanging="360"/>
      </w:pPr>
      <w:rPr>
        <w:rFonts w:ascii="Wingdings" w:hAnsi="Wingdings" w:cs="Wingdings" w:hint="default"/>
        <w:sz w:val="24"/>
        <w:szCs w:val="24"/>
      </w:rPr>
    </w:lvl>
  </w:abstractNum>
  <w:abstractNum w:abstractNumId="10" w15:restartNumberingAfterBreak="0">
    <w:nsid w:val="0000000C"/>
    <w:multiLevelType w:val="singleLevel"/>
    <w:tmpl w:val="0000000C"/>
    <w:name w:val="WW8Num14"/>
    <w:lvl w:ilvl="0">
      <w:start w:val="65535"/>
      <w:numFmt w:val="bullet"/>
      <w:lvlText w:val="•"/>
      <w:lvlJc w:val="left"/>
      <w:pPr>
        <w:tabs>
          <w:tab w:val="num" w:pos="720"/>
        </w:tabs>
        <w:ind w:left="0" w:firstLine="0"/>
      </w:pPr>
      <w:rPr>
        <w:rFonts w:ascii="Times New Roman" w:hAnsi="Times New Roman" w:cs="Times New Roman"/>
        <w:color w:val="000000"/>
        <w:sz w:val="24"/>
        <w:szCs w:val="24"/>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Wingdings" w:hAnsi="Wingdings" w:cs="Wingdings" w:hint="default"/>
      </w:rPr>
    </w:lvl>
  </w:abstractNum>
  <w:abstractNum w:abstractNumId="12" w15:restartNumberingAfterBreak="0">
    <w:nsid w:val="0000000E"/>
    <w:multiLevelType w:val="singleLevel"/>
    <w:tmpl w:val="0000000E"/>
    <w:name w:val="WW8Num16"/>
    <w:lvl w:ilvl="0">
      <w:start w:val="65535"/>
      <w:numFmt w:val="bullet"/>
      <w:lvlText w:val="•"/>
      <w:lvlJc w:val="left"/>
      <w:pPr>
        <w:tabs>
          <w:tab w:val="num" w:pos="720"/>
        </w:tabs>
        <w:ind w:left="1429" w:hanging="360"/>
      </w:pPr>
      <w:rPr>
        <w:rFonts w:ascii="Times New Roman" w:hAnsi="Times New Roman" w:cs="Times New Roman"/>
      </w:rPr>
    </w:lvl>
  </w:abstractNum>
  <w:abstractNum w:abstractNumId="13" w15:restartNumberingAfterBreak="0">
    <w:nsid w:val="0000000F"/>
    <w:multiLevelType w:val="multilevel"/>
    <w:tmpl w:val="0000000F"/>
    <w:name w:val="WW8Num17"/>
    <w:lvl w:ilvl="0">
      <w:start w:val="65535"/>
      <w:numFmt w:val="bullet"/>
      <w:lvlText w:val="•"/>
      <w:lvlJc w:val="left"/>
      <w:pPr>
        <w:tabs>
          <w:tab w:val="num" w:pos="0"/>
        </w:tabs>
        <w:ind w:left="720" w:hanging="360"/>
      </w:pPr>
      <w:rPr>
        <w:rFonts w:ascii="Times New Roman" w:hAnsi="Times New Roman" w:cs="Times New Roman"/>
        <w:color w:val="auto"/>
        <w:sz w:val="24"/>
        <w:szCs w:val="28"/>
        <w:lang w:val="ru-RU"/>
      </w:rPr>
    </w:lvl>
    <w:lvl w:ilvl="1">
      <w:start w:val="65535"/>
      <w:numFmt w:val="bullet"/>
      <w:lvlText w:val="•"/>
      <w:lvlJc w:val="left"/>
      <w:pPr>
        <w:tabs>
          <w:tab w:val="num" w:pos="0"/>
        </w:tabs>
        <w:ind w:left="1440" w:hanging="360"/>
      </w:pPr>
      <w:rPr>
        <w:rFonts w:ascii="Times New Roman" w:hAnsi="Times New Roman" w:cs="Times New Roman"/>
        <w:color w:val="auto"/>
        <w:sz w:val="24"/>
        <w:szCs w:val="28"/>
        <w:lang w:val="ru-RU"/>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10"/>
    <w:multiLevelType w:val="singleLevel"/>
    <w:tmpl w:val="00000010"/>
    <w:name w:val="WW8Num18"/>
    <w:lvl w:ilvl="0">
      <w:start w:val="1"/>
      <w:numFmt w:val="bullet"/>
      <w:lvlText w:val=""/>
      <w:lvlJc w:val="left"/>
      <w:pPr>
        <w:tabs>
          <w:tab w:val="num" w:pos="0"/>
        </w:tabs>
        <w:ind w:left="720" w:hanging="360"/>
      </w:pPr>
      <w:rPr>
        <w:rFonts w:ascii="Wingdings" w:hAnsi="Wingdings" w:cs="Wingdings" w:hint="default"/>
        <w:sz w:val="24"/>
        <w:szCs w:val="24"/>
        <w:lang w:val="ru-RU"/>
      </w:rPr>
    </w:lvl>
  </w:abstractNum>
  <w:abstractNum w:abstractNumId="15" w15:restartNumberingAfterBreak="0">
    <w:nsid w:val="00000011"/>
    <w:multiLevelType w:val="singleLevel"/>
    <w:tmpl w:val="00000011"/>
    <w:name w:val="WW8Num19"/>
    <w:lvl w:ilvl="0">
      <w:start w:val="1"/>
      <w:numFmt w:val="bullet"/>
      <w:lvlText w:val=""/>
      <w:lvlJc w:val="left"/>
      <w:pPr>
        <w:tabs>
          <w:tab w:val="num" w:pos="720"/>
        </w:tabs>
        <w:ind w:left="720" w:hanging="360"/>
      </w:pPr>
      <w:rPr>
        <w:rFonts w:ascii="Symbol" w:hAnsi="Symbol" w:cs="Times New Roman"/>
        <w:sz w:val="24"/>
        <w:lang w:val="ru-RU" w:eastAsia="ar-SA" w:bidi="ar-SA"/>
      </w:rPr>
    </w:lvl>
  </w:abstractNum>
  <w:abstractNum w:abstractNumId="16" w15:restartNumberingAfterBreak="0">
    <w:nsid w:val="00000012"/>
    <w:multiLevelType w:val="multilevel"/>
    <w:tmpl w:val="00000012"/>
    <w:name w:val="WW8Num23"/>
    <w:lvl w:ilvl="0">
      <w:start w:val="1"/>
      <w:numFmt w:val="bullet"/>
      <w:lvlText w:val=""/>
      <w:lvlJc w:val="left"/>
      <w:pPr>
        <w:tabs>
          <w:tab w:val="num" w:pos="720"/>
        </w:tabs>
        <w:ind w:left="720" w:hanging="360"/>
      </w:pPr>
      <w:rPr>
        <w:rFonts w:ascii="Symbol" w:hAnsi="Symbol" w:cs="Times New Roman"/>
        <w:sz w:val="24"/>
        <w:lang w:val="ru-RU" w:eastAsia="ar-SA" w:bidi="ar-SA"/>
      </w:rPr>
    </w:lvl>
    <w:lvl w:ilvl="1">
      <w:start w:val="1"/>
      <w:numFmt w:val="bullet"/>
      <w:lvlText w:val=""/>
      <w:lvlJc w:val="left"/>
      <w:pPr>
        <w:tabs>
          <w:tab w:val="num" w:pos="1080"/>
        </w:tabs>
        <w:ind w:left="1080" w:hanging="360"/>
      </w:pPr>
      <w:rPr>
        <w:rFonts w:ascii="Symbol" w:hAnsi="Symbol" w:cs="Times New Roman"/>
        <w:sz w:val="24"/>
        <w:lang w:val="ru-RU" w:eastAsia="ar-SA" w:bidi="ar-SA"/>
      </w:rPr>
    </w:lvl>
    <w:lvl w:ilvl="2">
      <w:start w:val="1"/>
      <w:numFmt w:val="bullet"/>
      <w:lvlText w:val=""/>
      <w:lvlJc w:val="left"/>
      <w:pPr>
        <w:tabs>
          <w:tab w:val="num" w:pos="1440"/>
        </w:tabs>
        <w:ind w:left="1440" w:hanging="360"/>
      </w:pPr>
      <w:rPr>
        <w:rFonts w:ascii="Symbol" w:hAnsi="Symbol" w:cs="Times New Roman"/>
        <w:sz w:val="24"/>
        <w:lang w:val="ru-RU" w:eastAsia="ar-SA" w:bidi="ar-SA"/>
      </w:rPr>
    </w:lvl>
    <w:lvl w:ilvl="3">
      <w:start w:val="1"/>
      <w:numFmt w:val="bullet"/>
      <w:lvlText w:val=""/>
      <w:lvlJc w:val="left"/>
      <w:pPr>
        <w:tabs>
          <w:tab w:val="num" w:pos="1800"/>
        </w:tabs>
        <w:ind w:left="1800" w:hanging="360"/>
      </w:pPr>
      <w:rPr>
        <w:rFonts w:ascii="Symbol" w:hAnsi="Symbol" w:cs="Times New Roman"/>
        <w:sz w:val="24"/>
        <w:lang w:val="ru-RU" w:eastAsia="ar-SA" w:bidi="ar-SA"/>
      </w:rPr>
    </w:lvl>
    <w:lvl w:ilvl="4">
      <w:start w:val="1"/>
      <w:numFmt w:val="bullet"/>
      <w:lvlText w:val=""/>
      <w:lvlJc w:val="left"/>
      <w:pPr>
        <w:tabs>
          <w:tab w:val="num" w:pos="2160"/>
        </w:tabs>
        <w:ind w:left="2160" w:hanging="360"/>
      </w:pPr>
      <w:rPr>
        <w:rFonts w:ascii="Symbol" w:hAnsi="Symbol" w:cs="Times New Roman"/>
        <w:sz w:val="24"/>
        <w:lang w:val="ru-RU" w:eastAsia="ar-SA" w:bidi="ar-SA"/>
      </w:rPr>
    </w:lvl>
    <w:lvl w:ilvl="5">
      <w:start w:val="1"/>
      <w:numFmt w:val="bullet"/>
      <w:lvlText w:val=""/>
      <w:lvlJc w:val="left"/>
      <w:pPr>
        <w:tabs>
          <w:tab w:val="num" w:pos="2520"/>
        </w:tabs>
        <w:ind w:left="2520" w:hanging="360"/>
      </w:pPr>
      <w:rPr>
        <w:rFonts w:ascii="Symbol" w:hAnsi="Symbol" w:cs="Times New Roman"/>
        <w:sz w:val="24"/>
        <w:lang w:val="ru-RU" w:eastAsia="ar-SA" w:bidi="ar-SA"/>
      </w:rPr>
    </w:lvl>
    <w:lvl w:ilvl="6">
      <w:start w:val="1"/>
      <w:numFmt w:val="bullet"/>
      <w:lvlText w:val=""/>
      <w:lvlJc w:val="left"/>
      <w:pPr>
        <w:tabs>
          <w:tab w:val="num" w:pos="2880"/>
        </w:tabs>
        <w:ind w:left="2880" w:hanging="360"/>
      </w:pPr>
      <w:rPr>
        <w:rFonts w:ascii="Symbol" w:hAnsi="Symbol" w:cs="Times New Roman"/>
        <w:sz w:val="24"/>
        <w:lang w:val="ru-RU" w:eastAsia="ar-SA" w:bidi="ar-SA"/>
      </w:rPr>
    </w:lvl>
    <w:lvl w:ilvl="7">
      <w:start w:val="1"/>
      <w:numFmt w:val="bullet"/>
      <w:lvlText w:val=""/>
      <w:lvlJc w:val="left"/>
      <w:pPr>
        <w:tabs>
          <w:tab w:val="num" w:pos="3240"/>
        </w:tabs>
        <w:ind w:left="3240" w:hanging="360"/>
      </w:pPr>
      <w:rPr>
        <w:rFonts w:ascii="Symbol" w:hAnsi="Symbol" w:cs="Times New Roman"/>
        <w:sz w:val="24"/>
        <w:lang w:val="ru-RU" w:eastAsia="ar-SA" w:bidi="ar-SA"/>
      </w:rPr>
    </w:lvl>
    <w:lvl w:ilvl="8">
      <w:start w:val="1"/>
      <w:numFmt w:val="bullet"/>
      <w:lvlText w:val=""/>
      <w:lvlJc w:val="left"/>
      <w:pPr>
        <w:tabs>
          <w:tab w:val="num" w:pos="3600"/>
        </w:tabs>
        <w:ind w:left="3600" w:hanging="360"/>
      </w:pPr>
      <w:rPr>
        <w:rFonts w:ascii="Symbol" w:hAnsi="Symbol" w:cs="Times New Roman"/>
        <w:sz w:val="24"/>
        <w:lang w:val="ru-RU" w:eastAsia="ar-SA" w:bidi="ar-SA"/>
      </w:rPr>
    </w:lvl>
  </w:abstractNum>
  <w:abstractNum w:abstractNumId="17" w15:restartNumberingAfterBreak="0">
    <w:nsid w:val="00000013"/>
    <w:multiLevelType w:val="multilevel"/>
    <w:tmpl w:val="00000013"/>
    <w:name w:val="WW8Num24"/>
    <w:lvl w:ilvl="0">
      <w:start w:val="1"/>
      <w:numFmt w:val="decimal"/>
      <w:lvlText w:val="%1."/>
      <w:lvlJc w:val="left"/>
      <w:pPr>
        <w:tabs>
          <w:tab w:val="num" w:pos="720"/>
        </w:tabs>
        <w:ind w:left="720" w:hanging="360"/>
      </w:pPr>
      <w:rPr>
        <w:rFonts w:ascii="Times New Roman" w:eastAsia="SimSun" w:hAnsi="Times New Roman" w:cs="Times New Roman"/>
        <w:color w:val="auto"/>
        <w:sz w:val="24"/>
      </w:rPr>
    </w:lvl>
    <w:lvl w:ilvl="1">
      <w:start w:val="1"/>
      <w:numFmt w:val="bullet"/>
      <w:lvlText w:val=""/>
      <w:lvlJc w:val="left"/>
      <w:pPr>
        <w:tabs>
          <w:tab w:val="num" w:pos="1080"/>
        </w:tabs>
        <w:ind w:left="1080" w:hanging="360"/>
      </w:pPr>
      <w:rPr>
        <w:rFonts w:ascii="Symbol" w:hAnsi="Symbol" w:cs="Times New Roman"/>
        <w:color w:val="auto"/>
      </w:rPr>
    </w:lvl>
    <w:lvl w:ilvl="2">
      <w:start w:val="1"/>
      <w:numFmt w:val="bullet"/>
      <w:lvlText w:val=""/>
      <w:lvlJc w:val="left"/>
      <w:pPr>
        <w:tabs>
          <w:tab w:val="num" w:pos="1440"/>
        </w:tabs>
        <w:ind w:left="1440" w:hanging="360"/>
      </w:pPr>
      <w:rPr>
        <w:rFonts w:ascii="Symbol" w:hAnsi="Symbol" w:cs="Times New Roman"/>
        <w:color w:val="auto"/>
      </w:rPr>
    </w:lvl>
    <w:lvl w:ilvl="3">
      <w:start w:val="1"/>
      <w:numFmt w:val="bullet"/>
      <w:lvlText w:val=""/>
      <w:lvlJc w:val="left"/>
      <w:pPr>
        <w:tabs>
          <w:tab w:val="num" w:pos="1800"/>
        </w:tabs>
        <w:ind w:left="1800" w:hanging="360"/>
      </w:pPr>
      <w:rPr>
        <w:rFonts w:ascii="Symbol" w:hAnsi="Symbol" w:cs="Times New Roman"/>
        <w:color w:val="auto"/>
      </w:rPr>
    </w:lvl>
    <w:lvl w:ilvl="4">
      <w:start w:val="1"/>
      <w:numFmt w:val="bullet"/>
      <w:lvlText w:val=""/>
      <w:lvlJc w:val="left"/>
      <w:pPr>
        <w:tabs>
          <w:tab w:val="num" w:pos="2160"/>
        </w:tabs>
        <w:ind w:left="2160" w:hanging="360"/>
      </w:pPr>
      <w:rPr>
        <w:rFonts w:ascii="Symbol" w:hAnsi="Symbol" w:cs="Times New Roman"/>
        <w:color w:val="auto"/>
      </w:rPr>
    </w:lvl>
    <w:lvl w:ilvl="5">
      <w:start w:val="1"/>
      <w:numFmt w:val="bullet"/>
      <w:lvlText w:val=""/>
      <w:lvlJc w:val="left"/>
      <w:pPr>
        <w:tabs>
          <w:tab w:val="num" w:pos="2520"/>
        </w:tabs>
        <w:ind w:left="2520" w:hanging="360"/>
      </w:pPr>
      <w:rPr>
        <w:rFonts w:ascii="Symbol" w:hAnsi="Symbol" w:cs="Times New Roman"/>
        <w:color w:val="auto"/>
      </w:rPr>
    </w:lvl>
    <w:lvl w:ilvl="6">
      <w:start w:val="1"/>
      <w:numFmt w:val="bullet"/>
      <w:lvlText w:val=""/>
      <w:lvlJc w:val="left"/>
      <w:pPr>
        <w:tabs>
          <w:tab w:val="num" w:pos="2880"/>
        </w:tabs>
        <w:ind w:left="2880" w:hanging="360"/>
      </w:pPr>
      <w:rPr>
        <w:rFonts w:ascii="Symbol" w:hAnsi="Symbol" w:cs="Times New Roman"/>
        <w:color w:val="auto"/>
      </w:rPr>
    </w:lvl>
    <w:lvl w:ilvl="7">
      <w:start w:val="1"/>
      <w:numFmt w:val="bullet"/>
      <w:lvlText w:val=""/>
      <w:lvlJc w:val="left"/>
      <w:pPr>
        <w:tabs>
          <w:tab w:val="num" w:pos="3240"/>
        </w:tabs>
        <w:ind w:left="3240" w:hanging="360"/>
      </w:pPr>
      <w:rPr>
        <w:rFonts w:ascii="Symbol" w:hAnsi="Symbol" w:cs="Times New Roman"/>
        <w:color w:val="auto"/>
      </w:rPr>
    </w:lvl>
    <w:lvl w:ilvl="8">
      <w:start w:val="1"/>
      <w:numFmt w:val="bullet"/>
      <w:lvlText w:val=""/>
      <w:lvlJc w:val="left"/>
      <w:pPr>
        <w:tabs>
          <w:tab w:val="num" w:pos="3600"/>
        </w:tabs>
        <w:ind w:left="3600" w:hanging="360"/>
      </w:pPr>
      <w:rPr>
        <w:rFonts w:ascii="Symbol" w:hAnsi="Symbol" w:cs="Times New Roman"/>
        <w:color w:val="auto"/>
      </w:rPr>
    </w:lvl>
  </w:abstractNum>
  <w:abstractNum w:abstractNumId="18" w15:restartNumberingAfterBreak="0">
    <w:nsid w:val="00000014"/>
    <w:multiLevelType w:val="multilevel"/>
    <w:tmpl w:val="00000014"/>
    <w:name w:val="WW8Num25"/>
    <w:lvl w:ilvl="0">
      <w:start w:val="1"/>
      <w:numFmt w:val="bullet"/>
      <w:lvlText w:val=""/>
      <w:lvlJc w:val="left"/>
      <w:pPr>
        <w:tabs>
          <w:tab w:val="num" w:pos="720"/>
        </w:tabs>
        <w:ind w:left="720" w:hanging="360"/>
      </w:pPr>
      <w:rPr>
        <w:rFonts w:ascii="Wingdings 2" w:hAnsi="Wingdings 2" w:cs="Times New Roman"/>
        <w:color w:val="auto"/>
        <w:sz w:val="24"/>
        <w:lang w:val="ru-RU" w:eastAsia="ar-SA"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sz w:val="24"/>
        <w:lang w:val="ru-RU" w:eastAsia="ar-SA"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sz w:val="24"/>
        <w:lang w:val="ru-RU" w:eastAsia="ar-SA"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15:restartNumberingAfterBreak="0">
    <w:nsid w:val="00000015"/>
    <w:multiLevelType w:val="singleLevel"/>
    <w:tmpl w:val="00000015"/>
    <w:name w:val="WW8Num26"/>
    <w:lvl w:ilvl="0">
      <w:numFmt w:val="bullet"/>
      <w:lvlText w:val="•"/>
      <w:lvlJc w:val="left"/>
      <w:pPr>
        <w:tabs>
          <w:tab w:val="num" w:pos="0"/>
        </w:tabs>
        <w:ind w:left="0" w:firstLine="0"/>
      </w:pPr>
      <w:rPr>
        <w:rFonts w:ascii="Times New Roman" w:hAnsi="Times New Roman" w:cs="Times New Roman"/>
        <w:spacing w:val="-1"/>
        <w:sz w:val="24"/>
        <w:lang w:val="ru-RU" w:eastAsia="ar-SA" w:bidi="ar-SA"/>
      </w:rPr>
    </w:lvl>
  </w:abstractNum>
  <w:abstractNum w:abstractNumId="20" w15:restartNumberingAfterBreak="0">
    <w:nsid w:val="00000016"/>
    <w:multiLevelType w:val="singleLevel"/>
    <w:tmpl w:val="00000016"/>
    <w:name w:val="WW8Num27"/>
    <w:lvl w:ilvl="0">
      <w:numFmt w:val="bullet"/>
      <w:lvlText w:val="•"/>
      <w:lvlJc w:val="left"/>
      <w:pPr>
        <w:tabs>
          <w:tab w:val="num" w:pos="0"/>
        </w:tabs>
        <w:ind w:left="0" w:firstLine="0"/>
      </w:pPr>
      <w:rPr>
        <w:rFonts w:ascii="Times New Roman" w:hAnsi="Times New Roman" w:cs="Times New Roman"/>
      </w:rPr>
    </w:lvl>
  </w:abstractNum>
  <w:abstractNum w:abstractNumId="21" w15:restartNumberingAfterBreak="0">
    <w:nsid w:val="00000017"/>
    <w:multiLevelType w:val="singleLevel"/>
    <w:tmpl w:val="00000017"/>
    <w:name w:val="WW8Num28"/>
    <w:lvl w:ilvl="0">
      <w:start w:val="65535"/>
      <w:numFmt w:val="bullet"/>
      <w:lvlText w:val="•"/>
      <w:lvlJc w:val="left"/>
      <w:pPr>
        <w:tabs>
          <w:tab w:val="num" w:pos="0"/>
        </w:tabs>
        <w:ind w:left="720" w:hanging="360"/>
      </w:pPr>
      <w:rPr>
        <w:rFonts w:ascii="Times New Roman" w:hAnsi="Times New Roman" w:cs="Times New Roman"/>
        <w:sz w:val="24"/>
        <w:szCs w:val="28"/>
      </w:rPr>
    </w:lvl>
  </w:abstractNum>
  <w:abstractNum w:abstractNumId="22" w15:restartNumberingAfterBreak="0">
    <w:nsid w:val="00000018"/>
    <w:multiLevelType w:val="singleLevel"/>
    <w:tmpl w:val="00000018"/>
    <w:name w:val="WW8Num29"/>
    <w:lvl w:ilvl="0">
      <w:start w:val="1"/>
      <w:numFmt w:val="bullet"/>
      <w:lvlText w:val=""/>
      <w:lvlJc w:val="left"/>
      <w:pPr>
        <w:tabs>
          <w:tab w:val="num" w:pos="0"/>
        </w:tabs>
        <w:ind w:left="720" w:hanging="360"/>
      </w:pPr>
      <w:rPr>
        <w:rFonts w:ascii="Symbol" w:hAnsi="Symbol" w:cs="Symbol" w:hint="default"/>
      </w:rPr>
    </w:lvl>
  </w:abstractNum>
  <w:abstractNum w:abstractNumId="23" w15:restartNumberingAfterBreak="0">
    <w:nsid w:val="00000019"/>
    <w:multiLevelType w:val="singleLevel"/>
    <w:tmpl w:val="00000019"/>
    <w:name w:val="WW8Num30"/>
    <w:lvl w:ilvl="0">
      <w:start w:val="1"/>
      <w:numFmt w:val="bullet"/>
      <w:lvlText w:val=""/>
      <w:lvlJc w:val="left"/>
      <w:pPr>
        <w:tabs>
          <w:tab w:val="num" w:pos="0"/>
        </w:tabs>
        <w:ind w:left="720" w:hanging="360"/>
      </w:pPr>
      <w:rPr>
        <w:rFonts w:ascii="Symbol" w:hAnsi="Symbol" w:cs="Symbol" w:hint="default"/>
      </w:rPr>
    </w:lvl>
  </w:abstractNum>
  <w:abstractNum w:abstractNumId="24" w15:restartNumberingAfterBreak="0">
    <w:nsid w:val="0000001A"/>
    <w:multiLevelType w:val="singleLevel"/>
    <w:tmpl w:val="0000001A"/>
    <w:name w:val="WW8Num31"/>
    <w:lvl w:ilvl="0">
      <w:start w:val="1"/>
      <w:numFmt w:val="bullet"/>
      <w:lvlText w:val="-"/>
      <w:lvlJc w:val="left"/>
      <w:pPr>
        <w:tabs>
          <w:tab w:val="num" w:pos="0"/>
        </w:tabs>
        <w:ind w:left="1429" w:hanging="360"/>
      </w:pPr>
      <w:rPr>
        <w:rFonts w:ascii="Wide Latin" w:hAnsi="Wide Latin" w:cs="Wide Latin" w:hint="default"/>
      </w:rPr>
    </w:lvl>
  </w:abstractNum>
  <w:abstractNum w:abstractNumId="25" w15:restartNumberingAfterBreak="0">
    <w:nsid w:val="0000001B"/>
    <w:multiLevelType w:val="singleLevel"/>
    <w:tmpl w:val="0000001B"/>
    <w:name w:val="WW8Num32"/>
    <w:lvl w:ilvl="0">
      <w:start w:val="65535"/>
      <w:numFmt w:val="bullet"/>
      <w:lvlText w:val="•"/>
      <w:lvlJc w:val="left"/>
      <w:pPr>
        <w:tabs>
          <w:tab w:val="num" w:pos="0"/>
        </w:tabs>
        <w:ind w:left="720" w:hanging="360"/>
      </w:pPr>
      <w:rPr>
        <w:rFonts w:ascii="Times New Roman" w:hAnsi="Times New Roman" w:cs="Times New Roman"/>
      </w:rPr>
    </w:lvl>
  </w:abstractNum>
  <w:abstractNum w:abstractNumId="26" w15:restartNumberingAfterBreak="0">
    <w:nsid w:val="0000001C"/>
    <w:multiLevelType w:val="multilevel"/>
    <w:tmpl w:val="0000001C"/>
    <w:name w:val="WW8Num33"/>
    <w:lvl w:ilvl="0">
      <w:start w:val="65535"/>
      <w:numFmt w:val="bullet"/>
      <w:lvlText w:val="•"/>
      <w:lvlJc w:val="left"/>
      <w:pPr>
        <w:tabs>
          <w:tab w:val="num" w:pos="720"/>
        </w:tabs>
        <w:ind w:left="720" w:hanging="360"/>
      </w:pPr>
      <w:rPr>
        <w:rFonts w:ascii="Times New Roman" w:hAnsi="Times New Roman" w:cs="Times New Roman"/>
        <w:color w:val="auto"/>
        <w:sz w:val="24"/>
        <w:szCs w:val="28"/>
        <w:lang w:val="ru-RU"/>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color w:val="auto"/>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color w:val="auto"/>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7" w15:restartNumberingAfterBreak="0">
    <w:nsid w:val="0000001D"/>
    <w:multiLevelType w:val="singleLevel"/>
    <w:tmpl w:val="0000001D"/>
    <w:name w:val="WW8Num34"/>
    <w:lvl w:ilvl="0">
      <w:start w:val="1"/>
      <w:numFmt w:val="bullet"/>
      <w:lvlText w:val="-"/>
      <w:lvlJc w:val="left"/>
      <w:pPr>
        <w:tabs>
          <w:tab w:val="num" w:pos="0"/>
        </w:tabs>
        <w:ind w:left="720" w:hanging="360"/>
      </w:pPr>
      <w:rPr>
        <w:rFonts w:ascii="Wide Latin" w:hAnsi="Wide Latin" w:cs="Wide Latin" w:hint="default"/>
      </w:rPr>
    </w:lvl>
  </w:abstractNum>
  <w:abstractNum w:abstractNumId="28" w15:restartNumberingAfterBreak="0">
    <w:nsid w:val="0000001E"/>
    <w:multiLevelType w:val="singleLevel"/>
    <w:tmpl w:val="0000001E"/>
    <w:name w:val="WW8Num35"/>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1F"/>
    <w:multiLevelType w:val="singleLevel"/>
    <w:tmpl w:val="0000001F"/>
    <w:name w:val="WW8Num36"/>
    <w:lvl w:ilvl="0">
      <w:start w:val="1"/>
      <w:numFmt w:val="bullet"/>
      <w:lvlText w:val="-"/>
      <w:lvlJc w:val="left"/>
      <w:pPr>
        <w:tabs>
          <w:tab w:val="num" w:pos="0"/>
        </w:tabs>
        <w:ind w:left="795" w:hanging="360"/>
      </w:pPr>
      <w:rPr>
        <w:rFonts w:ascii="Wide Latin" w:hAnsi="Wide Latin" w:cs="Wide Latin" w:hint="default"/>
      </w:rPr>
    </w:lvl>
  </w:abstractNum>
  <w:abstractNum w:abstractNumId="30" w15:restartNumberingAfterBreak="0">
    <w:nsid w:val="00000020"/>
    <w:multiLevelType w:val="singleLevel"/>
    <w:tmpl w:val="00000020"/>
    <w:name w:val="WW8Num37"/>
    <w:lvl w:ilvl="0">
      <w:start w:val="1"/>
      <w:numFmt w:val="bullet"/>
      <w:lvlText w:val="-"/>
      <w:lvlJc w:val="left"/>
      <w:pPr>
        <w:tabs>
          <w:tab w:val="num" w:pos="0"/>
        </w:tabs>
        <w:ind w:left="720" w:hanging="360"/>
      </w:pPr>
      <w:rPr>
        <w:rFonts w:ascii="Wide Latin" w:hAnsi="Wide Latin" w:cs="Wide Latin" w:hint="default"/>
        <w:sz w:val="24"/>
        <w:lang w:eastAsia="ar-SA" w:bidi="ar-SA"/>
      </w:rPr>
    </w:lvl>
  </w:abstractNum>
  <w:abstractNum w:abstractNumId="31" w15:restartNumberingAfterBreak="0">
    <w:nsid w:val="00000021"/>
    <w:multiLevelType w:val="singleLevel"/>
    <w:tmpl w:val="00000021"/>
    <w:name w:val="WW8Num38"/>
    <w:lvl w:ilvl="0">
      <w:start w:val="65535"/>
      <w:numFmt w:val="bullet"/>
      <w:lvlText w:val="•"/>
      <w:lvlJc w:val="left"/>
      <w:pPr>
        <w:tabs>
          <w:tab w:val="num" w:pos="0"/>
        </w:tabs>
        <w:ind w:left="720" w:hanging="360"/>
      </w:pPr>
      <w:rPr>
        <w:rFonts w:ascii="Times New Roman" w:hAnsi="Times New Roman" w:cs="Times New Roman"/>
      </w:rPr>
    </w:lvl>
  </w:abstractNum>
  <w:abstractNum w:abstractNumId="32" w15:restartNumberingAfterBreak="0">
    <w:nsid w:val="00000022"/>
    <w:multiLevelType w:val="singleLevel"/>
    <w:tmpl w:val="00000022"/>
    <w:name w:val="WW8Num39"/>
    <w:lvl w:ilvl="0">
      <w:start w:val="1"/>
      <w:numFmt w:val="decimal"/>
      <w:lvlText w:val="%1."/>
      <w:lvlJc w:val="left"/>
      <w:pPr>
        <w:tabs>
          <w:tab w:val="num" w:pos="0"/>
        </w:tabs>
        <w:ind w:left="1768" w:hanging="360"/>
      </w:pPr>
      <w:rPr>
        <w:rFonts w:ascii="Times New Roman" w:eastAsia="@Arial Unicode MS" w:hAnsi="Times New Roman" w:cs="Times New Roman"/>
        <w:bCs/>
        <w:sz w:val="24"/>
        <w:lang w:val="ru-RU" w:eastAsia="ar-SA" w:bidi="ar-SA"/>
      </w:rPr>
    </w:lvl>
  </w:abstractNum>
  <w:abstractNum w:abstractNumId="33" w15:restartNumberingAfterBreak="0">
    <w:nsid w:val="00000023"/>
    <w:multiLevelType w:val="singleLevel"/>
    <w:tmpl w:val="00000023"/>
    <w:name w:val="WW8Num40"/>
    <w:lvl w:ilvl="0">
      <w:start w:val="1"/>
      <w:numFmt w:val="bullet"/>
      <w:lvlText w:val="-"/>
      <w:lvlJc w:val="left"/>
      <w:pPr>
        <w:tabs>
          <w:tab w:val="num" w:pos="0"/>
        </w:tabs>
        <w:ind w:left="1429" w:hanging="360"/>
      </w:pPr>
      <w:rPr>
        <w:rFonts w:ascii="Wide Latin" w:hAnsi="Wide Latin" w:cs="Wide Latin" w:hint="default"/>
        <w:sz w:val="24"/>
        <w:lang w:val="ru-RU" w:eastAsia="ar-SA" w:bidi="ar-SA"/>
      </w:rPr>
    </w:lvl>
  </w:abstractNum>
  <w:abstractNum w:abstractNumId="34" w15:restartNumberingAfterBreak="0">
    <w:nsid w:val="00000024"/>
    <w:multiLevelType w:val="singleLevel"/>
    <w:tmpl w:val="00000024"/>
    <w:name w:val="WW8Num41"/>
    <w:lvl w:ilvl="0">
      <w:start w:val="1"/>
      <w:numFmt w:val="bullet"/>
      <w:lvlText w:val="-"/>
      <w:lvlJc w:val="left"/>
      <w:pPr>
        <w:tabs>
          <w:tab w:val="num" w:pos="0"/>
        </w:tabs>
        <w:ind w:left="1429" w:hanging="360"/>
      </w:pPr>
      <w:rPr>
        <w:rFonts w:ascii="Wide Latin" w:hAnsi="Wide Latin" w:cs="Wide Latin" w:hint="default"/>
      </w:rPr>
    </w:lvl>
  </w:abstractNum>
  <w:abstractNum w:abstractNumId="35" w15:restartNumberingAfterBreak="0">
    <w:nsid w:val="00000025"/>
    <w:multiLevelType w:val="singleLevel"/>
    <w:tmpl w:val="00000025"/>
    <w:name w:val="WW8Num42"/>
    <w:lvl w:ilvl="0">
      <w:start w:val="1"/>
      <w:numFmt w:val="bullet"/>
      <w:lvlText w:val="-"/>
      <w:lvlJc w:val="left"/>
      <w:pPr>
        <w:tabs>
          <w:tab w:val="num" w:pos="0"/>
        </w:tabs>
        <w:ind w:left="1429" w:hanging="360"/>
      </w:pPr>
      <w:rPr>
        <w:rFonts w:ascii="Wide Latin" w:hAnsi="Wide Latin" w:cs="Wide Latin" w:hint="default"/>
        <w:sz w:val="24"/>
        <w:lang w:eastAsia="ar-SA" w:bidi="ar-SA"/>
      </w:rPr>
    </w:lvl>
  </w:abstractNum>
  <w:abstractNum w:abstractNumId="36" w15:restartNumberingAfterBreak="0">
    <w:nsid w:val="00000026"/>
    <w:multiLevelType w:val="singleLevel"/>
    <w:tmpl w:val="00000026"/>
    <w:name w:val="WW8Num43"/>
    <w:lvl w:ilvl="0">
      <w:start w:val="1"/>
      <w:numFmt w:val="bullet"/>
      <w:lvlText w:val="•"/>
      <w:lvlJc w:val="left"/>
      <w:pPr>
        <w:tabs>
          <w:tab w:val="num" w:pos="0"/>
        </w:tabs>
        <w:ind w:left="1429" w:hanging="360"/>
      </w:pPr>
      <w:rPr>
        <w:rFonts w:ascii="Times New Roman" w:hAnsi="Times New Roman" w:cs="Times New Roman"/>
        <w:color w:val="auto"/>
      </w:rPr>
    </w:lvl>
  </w:abstractNum>
  <w:abstractNum w:abstractNumId="37" w15:restartNumberingAfterBreak="0">
    <w:nsid w:val="00000027"/>
    <w:multiLevelType w:val="singleLevel"/>
    <w:tmpl w:val="00000027"/>
    <w:name w:val="WW8Num44"/>
    <w:lvl w:ilvl="0">
      <w:start w:val="1"/>
      <w:numFmt w:val="bullet"/>
      <w:lvlText w:val="•"/>
      <w:lvlJc w:val="left"/>
      <w:pPr>
        <w:tabs>
          <w:tab w:val="num" w:pos="0"/>
        </w:tabs>
        <w:ind w:left="1429" w:hanging="360"/>
      </w:pPr>
      <w:rPr>
        <w:rFonts w:ascii="Times New Roman" w:hAnsi="Times New Roman" w:cs="Times New Roman"/>
      </w:rPr>
    </w:lvl>
  </w:abstractNum>
  <w:abstractNum w:abstractNumId="38" w15:restartNumberingAfterBreak="0">
    <w:nsid w:val="00000028"/>
    <w:multiLevelType w:val="singleLevel"/>
    <w:tmpl w:val="00000028"/>
    <w:name w:val="WW8Num45"/>
    <w:lvl w:ilvl="0">
      <w:start w:val="1"/>
      <w:numFmt w:val="bullet"/>
      <w:lvlText w:val="•"/>
      <w:lvlJc w:val="left"/>
      <w:pPr>
        <w:tabs>
          <w:tab w:val="num" w:pos="720"/>
        </w:tabs>
        <w:ind w:left="1169" w:firstLine="0"/>
      </w:pPr>
      <w:rPr>
        <w:rFonts w:ascii="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39" w15:restartNumberingAfterBreak="0">
    <w:nsid w:val="00000029"/>
    <w:multiLevelType w:val="singleLevel"/>
    <w:tmpl w:val="00000029"/>
    <w:name w:val="WW8Num46"/>
    <w:lvl w:ilvl="0">
      <w:start w:val="1"/>
      <w:numFmt w:val="bullet"/>
      <w:lvlText w:val="-"/>
      <w:lvlJc w:val="left"/>
      <w:pPr>
        <w:tabs>
          <w:tab w:val="num" w:pos="720"/>
        </w:tabs>
        <w:ind w:left="142" w:firstLine="0"/>
      </w:pPr>
      <w:rPr>
        <w:rFonts w:ascii="Times New Roman" w:hAnsi="Times New Roman" w:cs="Times New Roman"/>
        <w:b w:val="0"/>
        <w:i w:val="0"/>
        <w:strike w:val="0"/>
        <w:dstrike w:val="0"/>
        <w:color w:val="000000"/>
        <w:position w:val="0"/>
        <w:sz w:val="24"/>
        <w:szCs w:val="24"/>
        <w:u w:val="none" w:color="000000"/>
        <w:shd w:val="clear" w:color="auto" w:fill="auto"/>
        <w:vertAlign w:val="baseline"/>
      </w:rPr>
    </w:lvl>
  </w:abstractNum>
  <w:abstractNum w:abstractNumId="40" w15:restartNumberingAfterBreak="0">
    <w:nsid w:val="0000002A"/>
    <w:multiLevelType w:val="singleLevel"/>
    <w:tmpl w:val="0000002A"/>
    <w:name w:val="WW8Num47"/>
    <w:lvl w:ilvl="0">
      <w:start w:val="1"/>
      <w:numFmt w:val="bullet"/>
      <w:lvlText w:val="•"/>
      <w:lvlJc w:val="left"/>
      <w:pPr>
        <w:tabs>
          <w:tab w:val="num" w:pos="0"/>
        </w:tabs>
        <w:ind w:left="672"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abstractNum>
  <w:abstractNum w:abstractNumId="41" w15:restartNumberingAfterBreak="0">
    <w:nsid w:val="0000002B"/>
    <w:multiLevelType w:val="singleLevel"/>
    <w:tmpl w:val="0000002B"/>
    <w:name w:val="WW8Num48"/>
    <w:lvl w:ilvl="0">
      <w:start w:val="1"/>
      <w:numFmt w:val="bullet"/>
      <w:lvlText w:val="-"/>
      <w:lvlJc w:val="left"/>
      <w:pPr>
        <w:tabs>
          <w:tab w:val="num" w:pos="720"/>
        </w:tabs>
        <w:ind w:left="2" w:firstLine="0"/>
      </w:pPr>
      <w:rPr>
        <w:rFonts w:ascii="Times New Roman" w:hAnsi="Times New Roman" w:cs="Times New Roman"/>
        <w:b/>
        <w:bCs/>
        <w:i/>
        <w:iCs/>
        <w:strike w:val="0"/>
        <w:dstrike w:val="0"/>
        <w:color w:val="000000"/>
        <w:position w:val="0"/>
        <w:sz w:val="22"/>
        <w:szCs w:val="22"/>
        <w:u w:val="none" w:color="000000"/>
        <w:shd w:val="clear" w:color="auto" w:fill="auto"/>
        <w:vertAlign w:val="baseline"/>
        <w:lang w:val="ru-RU"/>
      </w:rPr>
    </w:lvl>
  </w:abstractNum>
  <w:abstractNum w:abstractNumId="42" w15:restartNumberingAfterBreak="0">
    <w:nsid w:val="0000002C"/>
    <w:multiLevelType w:val="singleLevel"/>
    <w:tmpl w:val="0000002C"/>
    <w:name w:val="WW8Num49"/>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43" w15:restartNumberingAfterBreak="0">
    <w:nsid w:val="0000002D"/>
    <w:multiLevelType w:val="singleLevel"/>
    <w:tmpl w:val="0000002D"/>
    <w:name w:val="WW8Num50"/>
    <w:lvl w:ilvl="0">
      <w:start w:val="1"/>
      <w:numFmt w:val="bullet"/>
      <w:lvlText w:val="-"/>
      <w:lvlJc w:val="left"/>
      <w:pPr>
        <w:tabs>
          <w:tab w:val="num" w:pos="720"/>
        </w:tabs>
        <w:ind w:left="2" w:firstLine="0"/>
      </w:pPr>
      <w:rPr>
        <w:rFonts w:ascii="Times New Roman" w:hAnsi="Times New Roman" w:cs="Times New Roman"/>
        <w:b/>
        <w:bCs/>
        <w:i/>
        <w:iCs/>
        <w:strike w:val="0"/>
        <w:dstrike w:val="0"/>
        <w:color w:val="000000"/>
        <w:position w:val="0"/>
        <w:sz w:val="22"/>
        <w:szCs w:val="22"/>
        <w:u w:val="none" w:color="000000"/>
        <w:shd w:val="clear" w:color="auto" w:fill="auto"/>
        <w:vertAlign w:val="baseline"/>
        <w:lang w:val="ru-RU"/>
      </w:rPr>
    </w:lvl>
  </w:abstractNum>
  <w:abstractNum w:abstractNumId="44" w15:restartNumberingAfterBreak="0">
    <w:nsid w:val="0000002E"/>
    <w:multiLevelType w:val="singleLevel"/>
    <w:tmpl w:val="0000002E"/>
    <w:name w:val="WW8Num51"/>
    <w:lvl w:ilvl="0">
      <w:start w:val="1"/>
      <w:numFmt w:val="bullet"/>
      <w:lvlText w:val="•"/>
      <w:lvlJc w:val="left"/>
      <w:pPr>
        <w:tabs>
          <w:tab w:val="num" w:pos="720"/>
        </w:tabs>
        <w:ind w:left="708"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abstractNum>
  <w:abstractNum w:abstractNumId="45" w15:restartNumberingAfterBreak="0">
    <w:nsid w:val="0000002F"/>
    <w:multiLevelType w:val="multilevel"/>
    <w:tmpl w:val="0000002F"/>
    <w:name w:val="WW8Num52"/>
    <w:lvl w:ilvl="0">
      <w:start w:val="1"/>
      <w:numFmt w:val="bullet"/>
      <w:lvlText w:val="•"/>
      <w:lvlJc w:val="left"/>
      <w:pPr>
        <w:tabs>
          <w:tab w:val="num" w:pos="720"/>
        </w:tabs>
        <w:ind w:left="672" w:firstLine="0"/>
      </w:pPr>
      <w:rPr>
        <w:rFonts w:ascii="Arial" w:hAnsi="Arial" w:cs="Arial"/>
        <w:b w:val="0"/>
        <w:i w:val="0"/>
        <w:strike w:val="0"/>
        <w:dstrike w:val="0"/>
        <w:color w:val="000000"/>
        <w:position w:val="0"/>
        <w:sz w:val="28"/>
        <w:szCs w:val="28"/>
        <w:u w:val="none" w:color="000000"/>
        <w:shd w:val="clear" w:color="auto" w:fill="auto"/>
        <w:vertAlign w:val="baseline"/>
        <w:lang w:val="ru-RU"/>
      </w:rPr>
    </w:lvl>
    <w:lvl w:ilvl="1">
      <w:start w:val="1"/>
      <w:numFmt w:val="bullet"/>
      <w:lvlText w:val="•"/>
      <w:lvlJc w:val="left"/>
      <w:pPr>
        <w:tabs>
          <w:tab w:val="num" w:pos="720"/>
        </w:tabs>
        <w:ind w:left="1080"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lvl w:ilvl="2">
      <w:start w:val="1"/>
      <w:numFmt w:val="bullet"/>
      <w:lvlText w:val="▪"/>
      <w:lvlJc w:val="left"/>
      <w:pPr>
        <w:tabs>
          <w:tab w:val="num" w:pos="0"/>
        </w:tabs>
        <w:ind w:left="1788"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lvl w:ilvl="3">
      <w:start w:val="1"/>
      <w:numFmt w:val="bullet"/>
      <w:lvlText w:val="•"/>
      <w:lvlJc w:val="left"/>
      <w:pPr>
        <w:tabs>
          <w:tab w:val="num" w:pos="0"/>
        </w:tabs>
        <w:ind w:left="2508"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lvl w:ilvl="4">
      <w:start w:val="1"/>
      <w:numFmt w:val="bullet"/>
      <w:lvlText w:val="o"/>
      <w:lvlJc w:val="left"/>
      <w:pPr>
        <w:tabs>
          <w:tab w:val="num" w:pos="0"/>
        </w:tabs>
        <w:ind w:left="3228"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lvl w:ilvl="5">
      <w:start w:val="1"/>
      <w:numFmt w:val="bullet"/>
      <w:lvlText w:val="▪"/>
      <w:lvlJc w:val="left"/>
      <w:pPr>
        <w:tabs>
          <w:tab w:val="num" w:pos="0"/>
        </w:tabs>
        <w:ind w:left="3948"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lvl w:ilvl="6">
      <w:start w:val="1"/>
      <w:numFmt w:val="bullet"/>
      <w:lvlText w:val="•"/>
      <w:lvlJc w:val="left"/>
      <w:pPr>
        <w:tabs>
          <w:tab w:val="num" w:pos="0"/>
        </w:tabs>
        <w:ind w:left="4668"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lvl w:ilvl="7">
      <w:start w:val="1"/>
      <w:numFmt w:val="bullet"/>
      <w:lvlText w:val="o"/>
      <w:lvlJc w:val="left"/>
      <w:pPr>
        <w:tabs>
          <w:tab w:val="num" w:pos="0"/>
        </w:tabs>
        <w:ind w:left="5388"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lvl w:ilvl="8">
      <w:start w:val="1"/>
      <w:numFmt w:val="bullet"/>
      <w:lvlText w:val="▪"/>
      <w:lvlJc w:val="left"/>
      <w:pPr>
        <w:tabs>
          <w:tab w:val="num" w:pos="0"/>
        </w:tabs>
        <w:ind w:left="6108"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abstractNum>
  <w:abstractNum w:abstractNumId="46" w15:restartNumberingAfterBreak="0">
    <w:nsid w:val="00000030"/>
    <w:multiLevelType w:val="singleLevel"/>
    <w:tmpl w:val="00000030"/>
    <w:name w:val="WW8Num53"/>
    <w:lvl w:ilvl="0">
      <w:start w:val="1"/>
      <w:numFmt w:val="bullet"/>
      <w:lvlText w:val="-"/>
      <w:lvlJc w:val="left"/>
      <w:pPr>
        <w:tabs>
          <w:tab w:val="num" w:pos="720"/>
        </w:tabs>
        <w:ind w:left="416" w:firstLine="0"/>
      </w:pPr>
      <w:rPr>
        <w:rFonts w:ascii="Times New Roman" w:hAnsi="Times New Roman" w:cs="Times New Roman"/>
        <w:b w:val="0"/>
        <w:i w:val="0"/>
        <w:strike w:val="0"/>
        <w:dstrike w:val="0"/>
        <w:color w:val="000000"/>
        <w:position w:val="0"/>
        <w:sz w:val="28"/>
        <w:szCs w:val="28"/>
        <w:u w:val="none" w:color="000000"/>
        <w:shd w:val="clear" w:color="auto" w:fill="auto"/>
        <w:vertAlign w:val="baseline"/>
        <w:lang w:val="ru-RU"/>
      </w:rPr>
    </w:lvl>
  </w:abstractNum>
  <w:abstractNum w:abstractNumId="47" w15:restartNumberingAfterBreak="0">
    <w:nsid w:val="00000031"/>
    <w:multiLevelType w:val="singleLevel"/>
    <w:tmpl w:val="00000031"/>
    <w:name w:val="WW8Num54"/>
    <w:lvl w:ilvl="0">
      <w:start w:val="1"/>
      <w:numFmt w:val="bullet"/>
      <w:lvlText w:val="•"/>
      <w:lvlJc w:val="left"/>
      <w:pPr>
        <w:tabs>
          <w:tab w:val="num" w:pos="0"/>
        </w:tabs>
        <w:ind w:left="249"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abstractNum>
  <w:abstractNum w:abstractNumId="48" w15:restartNumberingAfterBreak="0">
    <w:nsid w:val="00000032"/>
    <w:multiLevelType w:val="multilevel"/>
    <w:tmpl w:val="00000032"/>
    <w:name w:val="WW8Num55"/>
    <w:lvl w:ilvl="0">
      <w:start w:val="1"/>
      <w:numFmt w:val="bullet"/>
      <w:lvlText w:val="•"/>
      <w:lvlJc w:val="left"/>
      <w:pPr>
        <w:tabs>
          <w:tab w:val="num" w:pos="0"/>
        </w:tabs>
        <w:ind w:left="360" w:firstLine="0"/>
      </w:pPr>
      <w:rPr>
        <w:rFonts w:ascii="Arial" w:hAnsi="Arial" w:cs="Arial"/>
        <w:b w:val="0"/>
        <w:i w:val="0"/>
        <w:strike w:val="0"/>
        <w:dstrike w:val="0"/>
        <w:color w:val="000000"/>
        <w:position w:val="0"/>
        <w:sz w:val="28"/>
        <w:szCs w:val="28"/>
        <w:u w:val="none" w:color="000000"/>
        <w:shd w:val="clear" w:color="auto" w:fill="auto"/>
        <w:vertAlign w:val="baseline"/>
        <w:lang w:val="ru-RU"/>
      </w:rPr>
    </w:lvl>
    <w:lvl w:ilvl="1">
      <w:start w:val="1"/>
      <w:numFmt w:val="bullet"/>
      <w:lvlText w:val="•"/>
      <w:lvlJc w:val="left"/>
      <w:pPr>
        <w:tabs>
          <w:tab w:val="num" w:pos="720"/>
        </w:tabs>
        <w:ind w:left="239" w:firstLine="0"/>
      </w:pPr>
      <w:rPr>
        <w:rFonts w:ascii="Arial" w:hAnsi="Arial" w:cs="Arial"/>
        <w:b w:val="0"/>
        <w:i w:val="0"/>
        <w:strike w:val="0"/>
        <w:dstrike w:val="0"/>
        <w:color w:val="000000"/>
        <w:position w:val="0"/>
        <w:sz w:val="28"/>
        <w:szCs w:val="28"/>
        <w:u w:val="none" w:color="000000"/>
        <w:shd w:val="clear" w:color="auto" w:fill="auto"/>
        <w:vertAlign w:val="baseline"/>
        <w:lang w:val="ru-RU"/>
      </w:rPr>
    </w:lvl>
    <w:lvl w:ilvl="2">
      <w:start w:val="1"/>
      <w:numFmt w:val="bullet"/>
      <w:lvlText w:val="▪"/>
      <w:lvlJc w:val="left"/>
      <w:pPr>
        <w:tabs>
          <w:tab w:val="num" w:pos="0"/>
        </w:tabs>
        <w:ind w:left="1788" w:firstLine="0"/>
      </w:pPr>
      <w:rPr>
        <w:rFonts w:ascii="Segoe UI Symbol" w:hAnsi="Segoe UI Symbol" w:cs="Segoe UI Symbol"/>
        <w:b w:val="0"/>
        <w:i w:val="0"/>
        <w:strike w:val="0"/>
        <w:dstrike w:val="0"/>
        <w:color w:val="000000"/>
        <w:position w:val="0"/>
        <w:sz w:val="28"/>
        <w:szCs w:val="28"/>
        <w:u w:val="none" w:color="000000"/>
        <w:shd w:val="clear" w:color="auto" w:fill="auto"/>
        <w:vertAlign w:val="baseline"/>
      </w:rPr>
    </w:lvl>
    <w:lvl w:ilvl="3">
      <w:start w:val="1"/>
      <w:numFmt w:val="bullet"/>
      <w:lvlText w:val="•"/>
      <w:lvlJc w:val="left"/>
      <w:pPr>
        <w:tabs>
          <w:tab w:val="num" w:pos="0"/>
        </w:tabs>
        <w:ind w:left="2508" w:firstLine="0"/>
      </w:pPr>
      <w:rPr>
        <w:rFonts w:ascii="Arial" w:hAnsi="Arial" w:cs="Arial"/>
        <w:b w:val="0"/>
        <w:i w:val="0"/>
        <w:strike w:val="0"/>
        <w:dstrike w:val="0"/>
        <w:color w:val="000000"/>
        <w:position w:val="0"/>
        <w:sz w:val="28"/>
        <w:szCs w:val="28"/>
        <w:u w:val="none" w:color="000000"/>
        <w:shd w:val="clear" w:color="auto" w:fill="auto"/>
        <w:vertAlign w:val="baseline"/>
        <w:lang w:val="ru-RU"/>
      </w:rPr>
    </w:lvl>
    <w:lvl w:ilvl="4">
      <w:start w:val="1"/>
      <w:numFmt w:val="bullet"/>
      <w:lvlText w:val="o"/>
      <w:lvlJc w:val="left"/>
      <w:pPr>
        <w:tabs>
          <w:tab w:val="num" w:pos="0"/>
        </w:tabs>
        <w:ind w:left="3228" w:firstLine="0"/>
      </w:pPr>
      <w:rPr>
        <w:rFonts w:ascii="Segoe UI Symbol" w:hAnsi="Segoe UI Symbol" w:cs="Segoe UI Symbol"/>
        <w:b w:val="0"/>
        <w:i w:val="0"/>
        <w:strike w:val="0"/>
        <w:dstrike w:val="0"/>
        <w:color w:val="000000"/>
        <w:position w:val="0"/>
        <w:sz w:val="28"/>
        <w:szCs w:val="28"/>
        <w:u w:val="none" w:color="000000"/>
        <w:shd w:val="clear" w:color="auto" w:fill="auto"/>
        <w:vertAlign w:val="baseline"/>
      </w:rPr>
    </w:lvl>
    <w:lvl w:ilvl="5">
      <w:start w:val="1"/>
      <w:numFmt w:val="bullet"/>
      <w:lvlText w:val="▪"/>
      <w:lvlJc w:val="left"/>
      <w:pPr>
        <w:tabs>
          <w:tab w:val="num" w:pos="0"/>
        </w:tabs>
        <w:ind w:left="3948" w:firstLine="0"/>
      </w:pPr>
      <w:rPr>
        <w:rFonts w:ascii="Segoe UI Symbol" w:hAnsi="Segoe UI Symbol" w:cs="Segoe UI Symbol"/>
        <w:b w:val="0"/>
        <w:i w:val="0"/>
        <w:strike w:val="0"/>
        <w:dstrike w:val="0"/>
        <w:color w:val="000000"/>
        <w:position w:val="0"/>
        <w:sz w:val="28"/>
        <w:szCs w:val="28"/>
        <w:u w:val="none" w:color="000000"/>
        <w:shd w:val="clear" w:color="auto" w:fill="auto"/>
        <w:vertAlign w:val="baseline"/>
      </w:rPr>
    </w:lvl>
    <w:lvl w:ilvl="6">
      <w:start w:val="1"/>
      <w:numFmt w:val="bullet"/>
      <w:lvlText w:val="•"/>
      <w:lvlJc w:val="left"/>
      <w:pPr>
        <w:tabs>
          <w:tab w:val="num" w:pos="0"/>
        </w:tabs>
        <w:ind w:left="4668" w:firstLine="0"/>
      </w:pPr>
      <w:rPr>
        <w:rFonts w:ascii="Arial" w:hAnsi="Arial" w:cs="Arial"/>
        <w:b w:val="0"/>
        <w:i w:val="0"/>
        <w:strike w:val="0"/>
        <w:dstrike w:val="0"/>
        <w:color w:val="000000"/>
        <w:position w:val="0"/>
        <w:sz w:val="28"/>
        <w:szCs w:val="28"/>
        <w:u w:val="none" w:color="000000"/>
        <w:shd w:val="clear" w:color="auto" w:fill="auto"/>
        <w:vertAlign w:val="baseline"/>
        <w:lang w:val="ru-RU"/>
      </w:rPr>
    </w:lvl>
    <w:lvl w:ilvl="7">
      <w:start w:val="1"/>
      <w:numFmt w:val="bullet"/>
      <w:lvlText w:val="o"/>
      <w:lvlJc w:val="left"/>
      <w:pPr>
        <w:tabs>
          <w:tab w:val="num" w:pos="0"/>
        </w:tabs>
        <w:ind w:left="5388" w:firstLine="0"/>
      </w:pPr>
      <w:rPr>
        <w:rFonts w:ascii="Segoe UI Symbol" w:hAnsi="Segoe UI Symbol" w:cs="Segoe UI Symbol"/>
        <w:b w:val="0"/>
        <w:i w:val="0"/>
        <w:strike w:val="0"/>
        <w:dstrike w:val="0"/>
        <w:color w:val="000000"/>
        <w:position w:val="0"/>
        <w:sz w:val="28"/>
        <w:szCs w:val="28"/>
        <w:u w:val="none" w:color="000000"/>
        <w:shd w:val="clear" w:color="auto" w:fill="auto"/>
        <w:vertAlign w:val="baseline"/>
      </w:rPr>
    </w:lvl>
    <w:lvl w:ilvl="8">
      <w:start w:val="1"/>
      <w:numFmt w:val="bullet"/>
      <w:lvlText w:val="▪"/>
      <w:lvlJc w:val="left"/>
      <w:pPr>
        <w:tabs>
          <w:tab w:val="num" w:pos="0"/>
        </w:tabs>
        <w:ind w:left="6108" w:firstLine="0"/>
      </w:pPr>
      <w:rPr>
        <w:rFonts w:ascii="Segoe UI Symbol" w:hAnsi="Segoe UI Symbol" w:cs="Segoe UI Symbol"/>
        <w:b w:val="0"/>
        <w:i w:val="0"/>
        <w:strike w:val="0"/>
        <w:dstrike w:val="0"/>
        <w:color w:val="000000"/>
        <w:position w:val="0"/>
        <w:sz w:val="28"/>
        <w:szCs w:val="28"/>
        <w:u w:val="none" w:color="000000"/>
        <w:shd w:val="clear" w:color="auto" w:fill="auto"/>
        <w:vertAlign w:val="baseline"/>
      </w:rPr>
    </w:lvl>
  </w:abstractNum>
  <w:abstractNum w:abstractNumId="49" w15:restartNumberingAfterBreak="0">
    <w:nsid w:val="00000033"/>
    <w:multiLevelType w:val="singleLevel"/>
    <w:tmpl w:val="00000033"/>
    <w:name w:val="WW8Num56"/>
    <w:lvl w:ilvl="0">
      <w:start w:val="1"/>
      <w:numFmt w:val="bullet"/>
      <w:lvlText w:val="•"/>
      <w:lvlJc w:val="left"/>
      <w:pPr>
        <w:tabs>
          <w:tab w:val="num" w:pos="720"/>
        </w:tabs>
        <w:ind w:left="239"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rPr>
    </w:lvl>
  </w:abstractNum>
  <w:abstractNum w:abstractNumId="50" w15:restartNumberingAfterBreak="0">
    <w:nsid w:val="00000034"/>
    <w:multiLevelType w:val="singleLevel"/>
    <w:tmpl w:val="00000034"/>
    <w:name w:val="WW8Num57"/>
    <w:lvl w:ilvl="0">
      <w:start w:val="1"/>
      <w:numFmt w:val="bullet"/>
      <w:lvlText w:val="-"/>
      <w:lvlJc w:val="left"/>
      <w:pPr>
        <w:tabs>
          <w:tab w:val="num" w:pos="0"/>
        </w:tabs>
        <w:ind w:left="10" w:firstLine="0"/>
      </w:pPr>
      <w:rPr>
        <w:rFonts w:ascii="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51" w15:restartNumberingAfterBreak="0">
    <w:nsid w:val="00000035"/>
    <w:multiLevelType w:val="singleLevel"/>
    <w:tmpl w:val="00000035"/>
    <w:name w:val="WW8Num58"/>
    <w:lvl w:ilvl="0">
      <w:start w:val="1"/>
      <w:numFmt w:val="bullet"/>
      <w:lvlText w:val="•"/>
      <w:lvlJc w:val="left"/>
      <w:pPr>
        <w:tabs>
          <w:tab w:val="num" w:pos="720"/>
        </w:tabs>
        <w:ind w:left="0"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abstractNum>
  <w:abstractNum w:abstractNumId="52" w15:restartNumberingAfterBreak="0">
    <w:nsid w:val="00000036"/>
    <w:multiLevelType w:val="singleLevel"/>
    <w:tmpl w:val="00000036"/>
    <w:name w:val="WW8Num59"/>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53" w15:restartNumberingAfterBreak="0">
    <w:nsid w:val="00000037"/>
    <w:multiLevelType w:val="singleLevel"/>
    <w:tmpl w:val="00000037"/>
    <w:name w:val="WW8Num60"/>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54" w15:restartNumberingAfterBreak="0">
    <w:nsid w:val="00000038"/>
    <w:multiLevelType w:val="singleLevel"/>
    <w:tmpl w:val="00000038"/>
    <w:name w:val="WW8Num61"/>
    <w:lvl w:ilvl="0">
      <w:start w:val="1"/>
      <w:numFmt w:val="decimal"/>
      <w:lvlText w:val="%1."/>
      <w:lvlJc w:val="left"/>
      <w:pPr>
        <w:tabs>
          <w:tab w:val="num" w:pos="720"/>
        </w:tabs>
        <w:ind w:left="1440" w:firstLine="0"/>
      </w:pPr>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55" w15:restartNumberingAfterBreak="0">
    <w:nsid w:val="00000039"/>
    <w:multiLevelType w:val="singleLevel"/>
    <w:tmpl w:val="00000039"/>
    <w:name w:val="WW8Num62"/>
    <w:lvl w:ilvl="0">
      <w:start w:val="1"/>
      <w:numFmt w:val="bullet"/>
      <w:lvlText w:val="-"/>
      <w:lvlJc w:val="left"/>
      <w:pPr>
        <w:tabs>
          <w:tab w:val="num" w:pos="720"/>
        </w:tabs>
        <w:ind w:left="239" w:firstLine="0"/>
      </w:pPr>
      <w:rPr>
        <w:rFonts w:ascii="Times New Roman" w:hAnsi="Times New Roman" w:cs="Times New Roman"/>
        <w:b w:val="0"/>
        <w:i w:val="0"/>
        <w:strike w:val="0"/>
        <w:dstrike w:val="0"/>
        <w:color w:val="000000"/>
        <w:position w:val="0"/>
        <w:sz w:val="28"/>
        <w:szCs w:val="28"/>
        <w:u w:val="none" w:color="000000"/>
        <w:shd w:val="clear" w:color="auto" w:fill="auto"/>
        <w:vertAlign w:val="baseline"/>
        <w:lang w:val="ru-RU"/>
      </w:rPr>
    </w:lvl>
  </w:abstractNum>
  <w:abstractNum w:abstractNumId="56" w15:restartNumberingAfterBreak="0">
    <w:nsid w:val="0000003A"/>
    <w:multiLevelType w:val="singleLevel"/>
    <w:tmpl w:val="0000003A"/>
    <w:name w:val="WW8Num63"/>
    <w:lvl w:ilvl="0">
      <w:start w:val="1"/>
      <w:numFmt w:val="bullet"/>
      <w:lvlText w:val="•"/>
      <w:lvlJc w:val="left"/>
      <w:pPr>
        <w:tabs>
          <w:tab w:val="num" w:pos="0"/>
        </w:tabs>
        <w:ind w:left="461"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abstractNum>
  <w:abstractNum w:abstractNumId="57" w15:restartNumberingAfterBreak="0">
    <w:nsid w:val="0000003B"/>
    <w:multiLevelType w:val="singleLevel"/>
    <w:tmpl w:val="0000003B"/>
    <w:name w:val="WW8Num64"/>
    <w:lvl w:ilvl="0">
      <w:start w:val="1"/>
      <w:numFmt w:val="bullet"/>
      <w:lvlText w:val="-"/>
      <w:lvlJc w:val="left"/>
      <w:pPr>
        <w:tabs>
          <w:tab w:val="num" w:pos="0"/>
        </w:tabs>
        <w:ind w:left="1419" w:firstLine="0"/>
      </w:pPr>
      <w:rPr>
        <w:rFonts w:ascii="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58" w15:restartNumberingAfterBreak="0">
    <w:nsid w:val="0000003C"/>
    <w:multiLevelType w:val="singleLevel"/>
    <w:tmpl w:val="0000003C"/>
    <w:name w:val="WW8Num65"/>
    <w:lvl w:ilvl="0">
      <w:start w:val="1"/>
      <w:numFmt w:val="bullet"/>
      <w:lvlText w:val="-"/>
      <w:lvlJc w:val="left"/>
      <w:pPr>
        <w:tabs>
          <w:tab w:val="num" w:pos="720"/>
        </w:tabs>
        <w:ind w:left="239" w:firstLine="0"/>
      </w:pPr>
      <w:rPr>
        <w:rFonts w:ascii="Times New Roman" w:hAnsi="Times New Roman" w:cs="Times New Roman"/>
        <w:b w:val="0"/>
        <w:i w:val="0"/>
        <w:strike w:val="0"/>
        <w:dstrike w:val="0"/>
        <w:color w:val="000000"/>
        <w:position w:val="0"/>
        <w:sz w:val="28"/>
        <w:szCs w:val="28"/>
        <w:u w:val="none" w:color="000000"/>
        <w:shd w:val="clear" w:color="auto" w:fill="auto"/>
        <w:vertAlign w:val="baseline"/>
        <w:lang w:val="ru-RU"/>
      </w:rPr>
    </w:lvl>
  </w:abstractNum>
  <w:abstractNum w:abstractNumId="59" w15:restartNumberingAfterBreak="0">
    <w:nsid w:val="0000003D"/>
    <w:multiLevelType w:val="singleLevel"/>
    <w:tmpl w:val="0000003D"/>
    <w:name w:val="WW8Num66"/>
    <w:lvl w:ilvl="0">
      <w:start w:val="1"/>
      <w:numFmt w:val="bullet"/>
      <w:lvlText w:val="-"/>
      <w:lvlJc w:val="left"/>
      <w:pPr>
        <w:tabs>
          <w:tab w:val="num" w:pos="720"/>
        </w:tabs>
        <w:ind w:left="0" w:firstLine="0"/>
      </w:pPr>
      <w:rPr>
        <w:rFonts w:ascii="Times New Roman" w:hAnsi="Times New Roman" w:cs="Times New Roman"/>
        <w:b w:val="0"/>
        <w:i w:val="0"/>
        <w:strike w:val="0"/>
        <w:dstrike w:val="0"/>
        <w:color w:val="000000"/>
        <w:position w:val="0"/>
        <w:sz w:val="28"/>
        <w:szCs w:val="28"/>
        <w:u w:val="none" w:color="000000"/>
        <w:shd w:val="clear" w:color="auto" w:fill="auto"/>
        <w:vertAlign w:val="baseline"/>
      </w:rPr>
    </w:lvl>
  </w:abstractNum>
  <w:abstractNum w:abstractNumId="60" w15:restartNumberingAfterBreak="0">
    <w:nsid w:val="0000003E"/>
    <w:multiLevelType w:val="singleLevel"/>
    <w:tmpl w:val="0000003E"/>
    <w:name w:val="WW8Num67"/>
    <w:lvl w:ilvl="0">
      <w:start w:val="1"/>
      <w:numFmt w:val="bullet"/>
      <w:lvlText w:val="•"/>
      <w:lvlJc w:val="left"/>
      <w:pPr>
        <w:tabs>
          <w:tab w:val="num" w:pos="720"/>
        </w:tabs>
        <w:ind w:left="239"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rPr>
    </w:lvl>
  </w:abstractNum>
  <w:abstractNum w:abstractNumId="61" w15:restartNumberingAfterBreak="0">
    <w:nsid w:val="0000003F"/>
    <w:multiLevelType w:val="singleLevel"/>
    <w:tmpl w:val="0000003F"/>
    <w:name w:val="WW8Num68"/>
    <w:lvl w:ilvl="0">
      <w:start w:val="1"/>
      <w:numFmt w:val="bullet"/>
      <w:lvlText w:val="•"/>
      <w:lvlJc w:val="left"/>
      <w:pPr>
        <w:tabs>
          <w:tab w:val="num" w:pos="720"/>
        </w:tabs>
        <w:ind w:left="720" w:firstLine="0"/>
      </w:pPr>
      <w:rPr>
        <w:rFonts w:ascii="Arial" w:hAnsi="Arial" w:cs="Arial"/>
        <w:b w:val="0"/>
        <w:i w:val="0"/>
        <w:strike w:val="0"/>
        <w:dstrike w:val="0"/>
        <w:color w:val="000000"/>
        <w:position w:val="0"/>
        <w:sz w:val="28"/>
        <w:szCs w:val="28"/>
        <w:u w:val="none" w:color="000000"/>
        <w:shd w:val="clear" w:color="auto" w:fill="auto"/>
        <w:vertAlign w:val="baseline"/>
      </w:rPr>
    </w:lvl>
  </w:abstractNum>
  <w:abstractNum w:abstractNumId="62" w15:restartNumberingAfterBreak="0">
    <w:nsid w:val="00000040"/>
    <w:multiLevelType w:val="singleLevel"/>
    <w:tmpl w:val="00000040"/>
    <w:name w:val="WW8Num69"/>
    <w:lvl w:ilvl="0">
      <w:start w:val="1"/>
      <w:numFmt w:val="bullet"/>
      <w:lvlText w:val="•"/>
      <w:lvlJc w:val="left"/>
      <w:pPr>
        <w:tabs>
          <w:tab w:val="num" w:pos="720"/>
        </w:tabs>
        <w:ind w:left="0" w:firstLine="0"/>
      </w:pPr>
      <w:rPr>
        <w:rFonts w:ascii="Times New Roman" w:hAnsi="Times New Roman" w:cs="Times New Roman"/>
        <w:b w:val="0"/>
        <w:i/>
        <w:iCs/>
        <w:strike w:val="0"/>
        <w:dstrike w:val="0"/>
        <w:color w:val="000000"/>
        <w:position w:val="0"/>
        <w:sz w:val="28"/>
        <w:szCs w:val="28"/>
        <w:u w:val="none" w:color="000000"/>
        <w:shd w:val="clear" w:color="auto" w:fill="auto"/>
        <w:vertAlign w:val="baseline"/>
        <w:lang w:val="ru-RU"/>
      </w:rPr>
    </w:lvl>
  </w:abstractNum>
  <w:abstractNum w:abstractNumId="63" w15:restartNumberingAfterBreak="0">
    <w:nsid w:val="00003765"/>
    <w:multiLevelType w:val="hybridMultilevel"/>
    <w:tmpl w:val="38EE73DE"/>
    <w:lvl w:ilvl="0" w:tplc="9AD69FBE">
      <w:start w:val="1"/>
      <w:numFmt w:val="bullet"/>
      <w:lvlText w:val="К"/>
      <w:lvlJc w:val="left"/>
    </w:lvl>
    <w:lvl w:ilvl="1" w:tplc="CBF4CD7A">
      <w:numFmt w:val="decimal"/>
      <w:lvlText w:val=""/>
      <w:lvlJc w:val="left"/>
    </w:lvl>
    <w:lvl w:ilvl="2" w:tplc="747652B0">
      <w:numFmt w:val="decimal"/>
      <w:lvlText w:val=""/>
      <w:lvlJc w:val="left"/>
    </w:lvl>
    <w:lvl w:ilvl="3" w:tplc="C1CE78A6">
      <w:numFmt w:val="decimal"/>
      <w:lvlText w:val=""/>
      <w:lvlJc w:val="left"/>
    </w:lvl>
    <w:lvl w:ilvl="4" w:tplc="D7F69D46">
      <w:numFmt w:val="decimal"/>
      <w:lvlText w:val=""/>
      <w:lvlJc w:val="left"/>
    </w:lvl>
    <w:lvl w:ilvl="5" w:tplc="0394B25A">
      <w:numFmt w:val="decimal"/>
      <w:lvlText w:val=""/>
      <w:lvlJc w:val="left"/>
    </w:lvl>
    <w:lvl w:ilvl="6" w:tplc="B608E3F6">
      <w:numFmt w:val="decimal"/>
      <w:lvlText w:val=""/>
      <w:lvlJc w:val="left"/>
    </w:lvl>
    <w:lvl w:ilvl="7" w:tplc="DA7E907A">
      <w:numFmt w:val="decimal"/>
      <w:lvlText w:val=""/>
      <w:lvlJc w:val="left"/>
    </w:lvl>
    <w:lvl w:ilvl="8" w:tplc="30A0F368">
      <w:numFmt w:val="decimal"/>
      <w:lvlText w:val=""/>
      <w:lvlJc w:val="left"/>
    </w:lvl>
  </w:abstractNum>
  <w:abstractNum w:abstractNumId="64" w15:restartNumberingAfterBreak="0">
    <w:nsid w:val="0000791B"/>
    <w:multiLevelType w:val="hybridMultilevel"/>
    <w:tmpl w:val="5E1A8490"/>
    <w:lvl w:ilvl="0" w:tplc="0908DBC2">
      <w:start w:val="1"/>
      <w:numFmt w:val="decimal"/>
      <w:lvlText w:val="%1)"/>
      <w:lvlJc w:val="left"/>
    </w:lvl>
    <w:lvl w:ilvl="1" w:tplc="48EA9FCC">
      <w:numFmt w:val="decimal"/>
      <w:lvlText w:val=""/>
      <w:lvlJc w:val="left"/>
    </w:lvl>
    <w:lvl w:ilvl="2" w:tplc="E1D2F288">
      <w:numFmt w:val="decimal"/>
      <w:lvlText w:val=""/>
      <w:lvlJc w:val="left"/>
    </w:lvl>
    <w:lvl w:ilvl="3" w:tplc="E648F438">
      <w:numFmt w:val="decimal"/>
      <w:lvlText w:val=""/>
      <w:lvlJc w:val="left"/>
    </w:lvl>
    <w:lvl w:ilvl="4" w:tplc="AE20A20C">
      <w:numFmt w:val="decimal"/>
      <w:lvlText w:val=""/>
      <w:lvlJc w:val="left"/>
    </w:lvl>
    <w:lvl w:ilvl="5" w:tplc="1F148EEA">
      <w:numFmt w:val="decimal"/>
      <w:lvlText w:val=""/>
      <w:lvlJc w:val="left"/>
    </w:lvl>
    <w:lvl w:ilvl="6" w:tplc="49EEADDA">
      <w:numFmt w:val="decimal"/>
      <w:lvlText w:val=""/>
      <w:lvlJc w:val="left"/>
    </w:lvl>
    <w:lvl w:ilvl="7" w:tplc="181C4FAA">
      <w:numFmt w:val="decimal"/>
      <w:lvlText w:val=""/>
      <w:lvlJc w:val="left"/>
    </w:lvl>
    <w:lvl w:ilvl="8" w:tplc="BC9C3F50">
      <w:numFmt w:val="decimal"/>
      <w:lvlText w:val=""/>
      <w:lvlJc w:val="left"/>
    </w:lvl>
  </w:abstractNum>
  <w:abstractNum w:abstractNumId="65" w15:restartNumberingAfterBreak="0">
    <w:nsid w:val="008B14CF"/>
    <w:multiLevelType w:val="hybridMultilevel"/>
    <w:tmpl w:val="1DB87C40"/>
    <w:lvl w:ilvl="0" w:tplc="9A041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02800E14"/>
    <w:multiLevelType w:val="hybridMultilevel"/>
    <w:tmpl w:val="A12EFFA2"/>
    <w:lvl w:ilvl="0" w:tplc="984E808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1A3F8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86CF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261E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C0C4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277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06FCE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B050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471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029F44B2"/>
    <w:multiLevelType w:val="hybridMultilevel"/>
    <w:tmpl w:val="52D42718"/>
    <w:lvl w:ilvl="0" w:tplc="4CA02F6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00E6A80">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6F23C84">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D3AA16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3D49F2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5BA8556">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EBCE73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9F62D1E">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0A7252">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72" w15:restartNumberingAfterBreak="0">
    <w:nsid w:val="051D5748"/>
    <w:multiLevelType w:val="multilevel"/>
    <w:tmpl w:val="74B2674E"/>
    <w:lvl w:ilvl="0">
      <w:start w:val="1"/>
      <w:numFmt w:val="decimal"/>
      <w:lvlText w:val="%1."/>
      <w:lvlJc w:val="left"/>
      <w:pPr>
        <w:ind w:left="958"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3" w15:restartNumberingAfterBreak="0">
    <w:nsid w:val="07D35327"/>
    <w:multiLevelType w:val="hybridMultilevel"/>
    <w:tmpl w:val="A4A852BE"/>
    <w:lvl w:ilvl="0" w:tplc="9A041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7"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79"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4" w15:restartNumberingAfterBreak="0">
    <w:nsid w:val="15D53954"/>
    <w:multiLevelType w:val="hybridMultilevel"/>
    <w:tmpl w:val="33FA706E"/>
    <w:lvl w:ilvl="0" w:tplc="A5228DBA">
      <w:start w:val="1"/>
      <w:numFmt w:val="bullet"/>
      <w:lvlText w:val="–"/>
      <w:lvlJc w:val="left"/>
      <w:pPr>
        <w:ind w:left="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6A7954">
      <w:start w:val="1"/>
      <w:numFmt w:val="bullet"/>
      <w:lvlText w:val="o"/>
      <w:lvlJc w:val="left"/>
      <w:pPr>
        <w:ind w:left="11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C94811A">
      <w:start w:val="1"/>
      <w:numFmt w:val="bullet"/>
      <w:lvlText w:val="▪"/>
      <w:lvlJc w:val="left"/>
      <w:pPr>
        <w:ind w:left="19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DE8EC0">
      <w:start w:val="1"/>
      <w:numFmt w:val="bullet"/>
      <w:lvlText w:val="•"/>
      <w:lvlJc w:val="left"/>
      <w:pPr>
        <w:ind w:left="26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588E54">
      <w:start w:val="1"/>
      <w:numFmt w:val="bullet"/>
      <w:lvlText w:val="o"/>
      <w:lvlJc w:val="left"/>
      <w:pPr>
        <w:ind w:left="33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12DA28">
      <w:start w:val="1"/>
      <w:numFmt w:val="bullet"/>
      <w:lvlText w:val="▪"/>
      <w:lvlJc w:val="left"/>
      <w:pPr>
        <w:ind w:left="40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3AA6352">
      <w:start w:val="1"/>
      <w:numFmt w:val="bullet"/>
      <w:lvlText w:val="•"/>
      <w:lvlJc w:val="left"/>
      <w:pPr>
        <w:ind w:left="47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CA3A72">
      <w:start w:val="1"/>
      <w:numFmt w:val="bullet"/>
      <w:lvlText w:val="o"/>
      <w:lvlJc w:val="left"/>
      <w:pPr>
        <w:ind w:left="55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AC0E20">
      <w:start w:val="1"/>
      <w:numFmt w:val="bullet"/>
      <w:lvlText w:val="▪"/>
      <w:lvlJc w:val="left"/>
      <w:pPr>
        <w:ind w:left="62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17A25391"/>
    <w:multiLevelType w:val="multilevel"/>
    <w:tmpl w:val="5B648924"/>
    <w:lvl w:ilvl="0">
      <w:start w:val="1"/>
      <w:numFmt w:val="decimal"/>
      <w:lvlText w:val="%1."/>
      <w:lvlJc w:val="left"/>
      <w:pPr>
        <w:ind w:left="540" w:hanging="540"/>
      </w:pPr>
      <w:rPr>
        <w:rFonts w:eastAsia="Times New Roman" w:hint="default"/>
        <w:b/>
      </w:rPr>
    </w:lvl>
    <w:lvl w:ilvl="1">
      <w:start w:val="2"/>
      <w:numFmt w:val="decimal"/>
      <w:lvlText w:val="%1.%2."/>
      <w:lvlJc w:val="left"/>
      <w:pPr>
        <w:ind w:left="540" w:hanging="540"/>
      </w:pPr>
      <w:rPr>
        <w:rFonts w:eastAsia="Times New Roman" w:hint="default"/>
        <w:b/>
      </w:rPr>
    </w:lvl>
    <w:lvl w:ilvl="2">
      <w:start w:val="3"/>
      <w:numFmt w:val="decimal"/>
      <w:lvlText w:val="%1.%2.%3."/>
      <w:lvlJc w:val="left"/>
      <w:pPr>
        <w:ind w:left="720" w:hanging="720"/>
      </w:pPr>
      <w:rPr>
        <w:rFonts w:eastAsia="Times New Roman" w:hint="default"/>
        <w:b/>
      </w:rPr>
    </w:lvl>
    <w:lvl w:ilvl="3">
      <w:start w:val="1"/>
      <w:numFmt w:val="decimal"/>
      <w:lvlText w:val="%1.%2.%3.%4."/>
      <w:lvlJc w:val="left"/>
      <w:pPr>
        <w:ind w:left="720" w:hanging="72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86"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20E06612"/>
    <w:multiLevelType w:val="hybridMultilevel"/>
    <w:tmpl w:val="210C21C2"/>
    <w:lvl w:ilvl="0" w:tplc="62A260F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12A3D1A">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B234EE">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78CC616">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C3CD812">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CDEDFFE">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FCE8BA6">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32CC496">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2E88B72">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22C81066"/>
    <w:multiLevelType w:val="hybridMultilevel"/>
    <w:tmpl w:val="B642B802"/>
    <w:lvl w:ilvl="0" w:tplc="D11A4DE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34A4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C90D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D85E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085E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E6EA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90EE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08D0B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3442E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247F4D05"/>
    <w:multiLevelType w:val="hybridMultilevel"/>
    <w:tmpl w:val="E8242C26"/>
    <w:lvl w:ilvl="0" w:tplc="FFFAB4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E22F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38DE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28A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AC0B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6018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889A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E44E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9057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1"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2"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103"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15:restartNumberingAfterBreak="0">
    <w:nsid w:val="28364ABC"/>
    <w:multiLevelType w:val="hybridMultilevel"/>
    <w:tmpl w:val="B91A96C4"/>
    <w:lvl w:ilvl="0" w:tplc="8182EF3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0E90D2">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92BA5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27144">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8802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76752A">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54054E">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D8AAA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50A34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2B1A487C"/>
    <w:multiLevelType w:val="hybridMultilevel"/>
    <w:tmpl w:val="DDEAE3C2"/>
    <w:lvl w:ilvl="0" w:tplc="427E3CF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3C83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B8A9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AEEB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4C59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FCF6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B4638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8C2A9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B8441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9"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0" w15:restartNumberingAfterBreak="0">
    <w:nsid w:val="2C0E51FB"/>
    <w:multiLevelType w:val="hybridMultilevel"/>
    <w:tmpl w:val="BB60C0E2"/>
    <w:lvl w:ilvl="0" w:tplc="9A041744">
      <w:start w:val="1"/>
      <w:numFmt w:val="bullet"/>
      <w:lvlText w:val=""/>
      <w:lvlJc w:val="left"/>
      <w:pPr>
        <w:ind w:left="720" w:hanging="360"/>
      </w:pPr>
      <w:rPr>
        <w:rFonts w:ascii="Symbol" w:hAnsi="Symbol" w:hint="default"/>
      </w:rPr>
    </w:lvl>
    <w:lvl w:ilvl="1" w:tplc="403C932C">
      <w:numFmt w:val="bullet"/>
      <w:lvlText w:val=""/>
      <w:lvlJc w:val="left"/>
      <w:pPr>
        <w:ind w:left="1440" w:hanging="360"/>
      </w:pPr>
      <w:rPr>
        <w:rFonts w:ascii="Bookman Old Style" w:eastAsiaTheme="minorHAnsi" w:hAnsi="Bookman Old Style"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5"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340F6465"/>
    <w:multiLevelType w:val="hybridMultilevel"/>
    <w:tmpl w:val="4DFAF1BE"/>
    <w:lvl w:ilvl="0" w:tplc="9A041744">
      <w:start w:val="1"/>
      <w:numFmt w:val="bullet"/>
      <w:pStyle w:val="1"/>
      <w:lvlText w:val=""/>
      <w:lvlJc w:val="left"/>
      <w:pPr>
        <w:ind w:left="720" w:hanging="360"/>
      </w:pPr>
      <w:rPr>
        <w:rFonts w:ascii="Symbol" w:hAnsi="Symbol" w:hint="default"/>
      </w:rPr>
    </w:lvl>
    <w:lvl w:ilvl="1" w:tplc="A22017DA">
      <w:numFmt w:val="bullet"/>
      <w:pStyle w:val="2"/>
      <w:lvlText w:val="•"/>
      <w:lvlJc w:val="left"/>
      <w:pPr>
        <w:ind w:left="1515" w:hanging="435"/>
      </w:pPr>
      <w:rPr>
        <w:rFonts w:ascii="Bookman Old Style" w:eastAsiaTheme="minorHAnsi" w:hAnsi="Bookman Old Style"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4"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26"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7"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9"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0"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2"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3"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6"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7"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8"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9"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48E115C7"/>
    <w:multiLevelType w:val="multilevel"/>
    <w:tmpl w:val="46B28B8A"/>
    <w:lvl w:ilvl="0">
      <w:start w:val="1"/>
      <w:numFmt w:val="decimal"/>
      <w:lvlText w:val="%1."/>
      <w:lvlJc w:val="left"/>
      <w:pPr>
        <w:ind w:left="540" w:hanging="540"/>
      </w:pPr>
      <w:rPr>
        <w:rFonts w:hint="default"/>
      </w:rPr>
    </w:lvl>
    <w:lvl w:ilvl="1">
      <w:start w:val="4"/>
      <w:numFmt w:val="decimal"/>
      <w:lvlText w:val="%1.%2."/>
      <w:lvlJc w:val="left"/>
      <w:pPr>
        <w:ind w:left="924" w:hanging="540"/>
      </w:pPr>
      <w:rPr>
        <w:rFonts w:hint="default"/>
      </w:rPr>
    </w:lvl>
    <w:lvl w:ilvl="2">
      <w:start w:val="3"/>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abstractNum w:abstractNumId="152" w15:restartNumberingAfterBreak="0">
    <w:nsid w:val="491C737F"/>
    <w:multiLevelType w:val="hybridMultilevel"/>
    <w:tmpl w:val="42566894"/>
    <w:lvl w:ilvl="0" w:tplc="9A041744">
      <w:start w:val="1"/>
      <w:numFmt w:val="bullet"/>
      <w:lvlText w:val=""/>
      <w:lvlJc w:val="left"/>
      <w:pPr>
        <w:ind w:left="720" w:hanging="360"/>
      </w:pPr>
      <w:rPr>
        <w:rFonts w:ascii="Symbol" w:hAnsi="Symbol" w:hint="default"/>
      </w:rPr>
    </w:lvl>
    <w:lvl w:ilvl="1" w:tplc="9A04174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4"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5"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6"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4D0D21E0"/>
    <w:multiLevelType w:val="hybridMultilevel"/>
    <w:tmpl w:val="AEA8F680"/>
    <w:lvl w:ilvl="0" w:tplc="9A041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15:restartNumberingAfterBreak="0">
    <w:nsid w:val="52DA30D5"/>
    <w:multiLevelType w:val="hybridMultilevel"/>
    <w:tmpl w:val="4022ED50"/>
    <w:lvl w:ilvl="0" w:tplc="BCEA09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3CB33C">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EC46E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58977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90D6E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6048B6">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2C9E5C">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F0ABF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900898">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8"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9"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0"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71"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2"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3"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76"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8"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9"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82"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3"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4"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15:restartNumberingAfterBreak="0">
    <w:nsid w:val="62484012"/>
    <w:multiLevelType w:val="hybridMultilevel"/>
    <w:tmpl w:val="FBD02154"/>
    <w:lvl w:ilvl="0" w:tplc="9A041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15:restartNumberingAfterBreak="0">
    <w:nsid w:val="62FF2DBA"/>
    <w:multiLevelType w:val="hybridMultilevel"/>
    <w:tmpl w:val="CD7E177A"/>
    <w:lvl w:ilvl="0" w:tplc="9A041744">
      <w:start w:val="1"/>
      <w:numFmt w:val="bullet"/>
      <w:lvlText w:val=""/>
      <w:lvlJc w:val="left"/>
      <w:pPr>
        <w:ind w:left="2148" w:hanging="360"/>
      </w:pPr>
      <w:rPr>
        <w:rFonts w:ascii="Symbol" w:hAnsi="Symbol" w:hint="default"/>
      </w:rPr>
    </w:lvl>
    <w:lvl w:ilvl="1" w:tplc="9A041744">
      <w:start w:val="1"/>
      <w:numFmt w:val="bullet"/>
      <w:lvlText w:val=""/>
      <w:lvlJc w:val="left"/>
      <w:pPr>
        <w:ind w:left="2868" w:hanging="360"/>
      </w:pPr>
      <w:rPr>
        <w:rFonts w:ascii="Symbol" w:hAnsi="Symbol"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88"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9"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1"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2"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15:restartNumberingAfterBreak="0">
    <w:nsid w:val="6C833AC7"/>
    <w:multiLevelType w:val="hybridMultilevel"/>
    <w:tmpl w:val="4BC8A1BA"/>
    <w:lvl w:ilvl="0" w:tplc="D1BA4F46">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F82BF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72EA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34043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4C5B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A00B6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4CA4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F4B53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633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7"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8"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9" w15:restartNumberingAfterBreak="0">
    <w:nsid w:val="70C7534C"/>
    <w:multiLevelType w:val="hybridMultilevel"/>
    <w:tmpl w:val="FEA6AC06"/>
    <w:lvl w:ilvl="0" w:tplc="9A041744">
      <w:start w:val="1"/>
      <w:numFmt w:val="bullet"/>
      <w:lvlText w:val=""/>
      <w:lvlJc w:val="left"/>
      <w:pPr>
        <w:ind w:left="1428" w:hanging="360"/>
      </w:pPr>
      <w:rPr>
        <w:rFonts w:ascii="Symbol" w:hAnsi="Symbol" w:hint="default"/>
      </w:rPr>
    </w:lvl>
    <w:lvl w:ilvl="1" w:tplc="9A041744">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0"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4"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8010F5D"/>
    <w:multiLevelType w:val="hybridMultilevel"/>
    <w:tmpl w:val="1F0A4CD4"/>
    <w:lvl w:ilvl="0" w:tplc="C83C2A18">
      <w:start w:val="1"/>
      <w:numFmt w:val="bullet"/>
      <w:lvlText w:val="-"/>
      <w:lvlJc w:val="left"/>
      <w:pPr>
        <w:ind w:left="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FC6C08">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EB6AC">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A05798">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64826">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89C58">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0AA2C">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9C568E">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C5546">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9"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1"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7A8D3B5C"/>
    <w:multiLevelType w:val="hybridMultilevel"/>
    <w:tmpl w:val="E22A0264"/>
    <w:lvl w:ilvl="0" w:tplc="9A0417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3"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C7A2047"/>
    <w:multiLevelType w:val="hybridMultilevel"/>
    <w:tmpl w:val="0CECF8FC"/>
    <w:lvl w:ilvl="0" w:tplc="9A041744">
      <w:start w:val="1"/>
      <w:numFmt w:val="bullet"/>
      <w:lvlText w:val=""/>
      <w:lvlJc w:val="left"/>
      <w:pPr>
        <w:ind w:left="1428" w:hanging="360"/>
      </w:pPr>
      <w:rPr>
        <w:rFonts w:ascii="Symbol" w:hAnsi="Symbol" w:hint="default"/>
      </w:rPr>
    </w:lvl>
    <w:lvl w:ilvl="1" w:tplc="9A041744">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6"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EB94456"/>
    <w:multiLevelType w:val="hybridMultilevel"/>
    <w:tmpl w:val="CE3085C0"/>
    <w:lvl w:ilvl="0" w:tplc="9A04174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1" w15:restartNumberingAfterBreak="0">
    <w:nsid w:val="7FC3359F"/>
    <w:multiLevelType w:val="multilevel"/>
    <w:tmpl w:val="A6267A6C"/>
    <w:lvl w:ilvl="0">
      <w:start w:val="1"/>
      <w:numFmt w:val="decimal"/>
      <w:lvlText w:val="%1."/>
      <w:lvlJc w:val="left"/>
      <w:pPr>
        <w:ind w:left="540" w:hanging="540"/>
      </w:pPr>
      <w:rPr>
        <w:rFonts w:hint="default"/>
      </w:rPr>
    </w:lvl>
    <w:lvl w:ilvl="1">
      <w:start w:val="3"/>
      <w:numFmt w:val="decimal"/>
      <w:lvlText w:val="%1.%2."/>
      <w:lvlJc w:val="left"/>
      <w:pPr>
        <w:ind w:left="1019" w:hanging="540"/>
      </w:pPr>
      <w:rPr>
        <w:rFonts w:hint="default"/>
      </w:rPr>
    </w:lvl>
    <w:lvl w:ilvl="2">
      <w:start w:val="1"/>
      <w:numFmt w:val="decimal"/>
      <w:lvlText w:val="%1.%2.%3."/>
      <w:lvlJc w:val="left"/>
      <w:pPr>
        <w:ind w:left="1678" w:hanging="720"/>
      </w:pPr>
      <w:rPr>
        <w:rFonts w:hint="default"/>
      </w:rPr>
    </w:lvl>
    <w:lvl w:ilvl="3">
      <w:start w:val="1"/>
      <w:numFmt w:val="decimal"/>
      <w:lvlText w:val="%1.%2.%3.%4."/>
      <w:lvlJc w:val="left"/>
      <w:pPr>
        <w:ind w:left="2157" w:hanging="72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475" w:hanging="1080"/>
      </w:pPr>
      <w:rPr>
        <w:rFonts w:hint="default"/>
      </w:rPr>
    </w:lvl>
    <w:lvl w:ilvl="6">
      <w:start w:val="1"/>
      <w:numFmt w:val="decimal"/>
      <w:lvlText w:val="%1.%2.%3.%4.%5.%6.%7."/>
      <w:lvlJc w:val="left"/>
      <w:pPr>
        <w:ind w:left="4314" w:hanging="1440"/>
      </w:pPr>
      <w:rPr>
        <w:rFonts w:hint="default"/>
      </w:rPr>
    </w:lvl>
    <w:lvl w:ilvl="7">
      <w:start w:val="1"/>
      <w:numFmt w:val="decimal"/>
      <w:lvlText w:val="%1.%2.%3.%4.%5.%6.%7.%8."/>
      <w:lvlJc w:val="left"/>
      <w:pPr>
        <w:ind w:left="4793" w:hanging="1440"/>
      </w:pPr>
      <w:rPr>
        <w:rFonts w:hint="default"/>
      </w:rPr>
    </w:lvl>
    <w:lvl w:ilvl="8">
      <w:start w:val="1"/>
      <w:numFmt w:val="decimal"/>
      <w:lvlText w:val="%1.%2.%3.%4.%5.%6.%7.%8.%9."/>
      <w:lvlJc w:val="left"/>
      <w:pPr>
        <w:ind w:left="5632" w:hanging="1800"/>
      </w:pPr>
      <w:rPr>
        <w:rFonts w:hint="default"/>
      </w:rPr>
    </w:lvl>
  </w:abstractNum>
  <w:num w:numId="1">
    <w:abstractNumId w:val="117"/>
  </w:num>
  <w:num w:numId="2">
    <w:abstractNumId w:val="152"/>
  </w:num>
  <w:num w:numId="3">
    <w:abstractNumId w:val="215"/>
  </w:num>
  <w:num w:numId="4">
    <w:abstractNumId w:val="212"/>
  </w:num>
  <w:num w:numId="5">
    <w:abstractNumId w:val="199"/>
  </w:num>
  <w:num w:numId="6">
    <w:abstractNumId w:val="187"/>
  </w:num>
  <w:num w:numId="7">
    <w:abstractNumId w:val="185"/>
  </w:num>
  <w:num w:numId="8">
    <w:abstractNumId w:val="73"/>
  </w:num>
  <w:num w:numId="9">
    <w:abstractNumId w:val="110"/>
  </w:num>
  <w:num w:numId="10">
    <w:abstractNumId w:val="65"/>
  </w:num>
  <w:num w:numId="11">
    <w:abstractNumId w:val="161"/>
  </w:num>
  <w:num w:numId="12">
    <w:abstractNumId w:val="220"/>
  </w:num>
  <w:num w:numId="13">
    <w:abstractNumId w:val="53"/>
  </w:num>
  <w:num w:numId="14">
    <w:abstractNumId w:val="63"/>
  </w:num>
  <w:num w:numId="15">
    <w:abstractNumId w:val="64"/>
  </w:num>
  <w:num w:numId="16">
    <w:abstractNumId w:val="98"/>
  </w:num>
  <w:num w:numId="17">
    <w:abstractNumId w:val="107"/>
  </w:num>
  <w:num w:numId="18">
    <w:abstractNumId w:val="196"/>
  </w:num>
  <w:num w:numId="19">
    <w:abstractNumId w:val="105"/>
  </w:num>
  <w:num w:numId="20">
    <w:abstractNumId w:val="167"/>
  </w:num>
  <w:num w:numId="21">
    <w:abstractNumId w:val="69"/>
  </w:num>
  <w:num w:numId="22">
    <w:abstractNumId w:val="99"/>
  </w:num>
  <w:num w:numId="23">
    <w:abstractNumId w:val="97"/>
  </w:num>
  <w:num w:numId="24">
    <w:abstractNumId w:val="208"/>
  </w:num>
  <w:num w:numId="25">
    <w:abstractNumId w:val="68"/>
  </w:num>
  <w:num w:numId="26">
    <w:abstractNumId w:val="84"/>
  </w:num>
  <w:num w:numId="27">
    <w:abstractNumId w:val="66"/>
  </w:num>
  <w:num w:numId="28">
    <w:abstractNumId w:val="100"/>
  </w:num>
  <w:num w:numId="29">
    <w:abstractNumId w:val="144"/>
  </w:num>
  <w:num w:numId="30">
    <w:abstractNumId w:val="91"/>
  </w:num>
  <w:num w:numId="31">
    <w:abstractNumId w:val="123"/>
  </w:num>
  <w:num w:numId="32">
    <w:abstractNumId w:val="174"/>
  </w:num>
  <w:num w:numId="33">
    <w:abstractNumId w:val="92"/>
  </w:num>
  <w:num w:numId="34">
    <w:abstractNumId w:val="106"/>
  </w:num>
  <w:num w:numId="35">
    <w:abstractNumId w:val="173"/>
  </w:num>
  <w:num w:numId="36">
    <w:abstractNumId w:val="89"/>
  </w:num>
  <w:num w:numId="37">
    <w:abstractNumId w:val="116"/>
  </w:num>
  <w:num w:numId="38">
    <w:abstractNumId w:val="219"/>
  </w:num>
  <w:num w:numId="39">
    <w:abstractNumId w:val="133"/>
  </w:num>
  <w:num w:numId="40">
    <w:abstractNumId w:val="194"/>
  </w:num>
  <w:num w:numId="41">
    <w:abstractNumId w:val="112"/>
  </w:num>
  <w:num w:numId="42">
    <w:abstractNumId w:val="184"/>
  </w:num>
  <w:num w:numId="43">
    <w:abstractNumId w:val="160"/>
  </w:num>
  <w:num w:numId="44">
    <w:abstractNumId w:val="206"/>
  </w:num>
  <w:num w:numId="45">
    <w:abstractNumId w:val="70"/>
  </w:num>
  <w:num w:numId="46">
    <w:abstractNumId w:val="195"/>
  </w:num>
  <w:num w:numId="47">
    <w:abstractNumId w:val="209"/>
  </w:num>
  <w:num w:numId="48">
    <w:abstractNumId w:val="180"/>
  </w:num>
  <w:num w:numId="49">
    <w:abstractNumId w:val="172"/>
  </w:num>
  <w:num w:numId="50">
    <w:abstractNumId w:val="136"/>
  </w:num>
  <w:num w:numId="51">
    <w:abstractNumId w:val="77"/>
  </w:num>
  <w:num w:numId="52">
    <w:abstractNumId w:val="78"/>
  </w:num>
  <w:num w:numId="53">
    <w:abstractNumId w:val="210"/>
  </w:num>
  <w:num w:numId="54">
    <w:abstractNumId w:val="217"/>
  </w:num>
  <w:num w:numId="55">
    <w:abstractNumId w:val="190"/>
  </w:num>
  <w:num w:numId="56">
    <w:abstractNumId w:val="159"/>
  </w:num>
  <w:num w:numId="57">
    <w:abstractNumId w:val="186"/>
  </w:num>
  <w:num w:numId="58">
    <w:abstractNumId w:val="115"/>
  </w:num>
  <w:num w:numId="59">
    <w:abstractNumId w:val="213"/>
  </w:num>
  <w:num w:numId="60">
    <w:abstractNumId w:val="205"/>
  </w:num>
  <w:num w:numId="61">
    <w:abstractNumId w:val="192"/>
  </w:num>
  <w:num w:numId="62">
    <w:abstractNumId w:val="67"/>
  </w:num>
  <w:num w:numId="63">
    <w:abstractNumId w:val="120"/>
  </w:num>
  <w:num w:numId="64">
    <w:abstractNumId w:val="138"/>
  </w:num>
  <w:num w:numId="65">
    <w:abstractNumId w:val="82"/>
  </w:num>
  <w:num w:numId="66">
    <w:abstractNumId w:val="156"/>
  </w:num>
  <w:num w:numId="67">
    <w:abstractNumId w:val="176"/>
  </w:num>
  <w:num w:numId="68">
    <w:abstractNumId w:val="88"/>
  </w:num>
  <w:num w:numId="69">
    <w:abstractNumId w:val="94"/>
  </w:num>
  <w:num w:numId="70">
    <w:abstractNumId w:val="79"/>
  </w:num>
  <w:num w:numId="71">
    <w:abstractNumId w:val="207"/>
  </w:num>
  <w:num w:numId="72">
    <w:abstractNumId w:val="130"/>
  </w:num>
  <w:num w:numId="73">
    <w:abstractNumId w:val="143"/>
  </w:num>
  <w:num w:numId="74">
    <w:abstractNumId w:val="182"/>
  </w:num>
  <w:num w:numId="75">
    <w:abstractNumId w:val="163"/>
  </w:num>
  <w:num w:numId="76">
    <w:abstractNumId w:val="128"/>
    <w:lvlOverride w:ilvl="0">
      <w:startOverride w:val="1"/>
    </w:lvlOverride>
  </w:num>
  <w:num w:numId="77">
    <w:abstractNumId w:val="191"/>
  </w:num>
  <w:num w:numId="78">
    <w:abstractNumId w:val="150"/>
  </w:num>
  <w:num w:numId="79">
    <w:abstractNumId w:val="119"/>
  </w:num>
  <w:num w:numId="80">
    <w:abstractNumId w:val="129"/>
  </w:num>
  <w:num w:numId="81">
    <w:abstractNumId w:val="178"/>
  </w:num>
  <w:num w:numId="82">
    <w:abstractNumId w:val="76"/>
  </w:num>
  <w:num w:numId="83">
    <w:abstractNumId w:val="131"/>
  </w:num>
  <w:num w:numId="84">
    <w:abstractNumId w:val="122"/>
  </w:num>
  <w:num w:numId="85">
    <w:abstractNumId w:val="216"/>
  </w:num>
  <w:num w:numId="86">
    <w:abstractNumId w:val="103"/>
  </w:num>
  <w:num w:numId="87">
    <w:abstractNumId w:val="104"/>
  </w:num>
  <w:num w:numId="88">
    <w:abstractNumId w:val="141"/>
  </w:num>
  <w:num w:numId="89">
    <w:abstractNumId w:val="146"/>
  </w:num>
  <w:num w:numId="90">
    <w:abstractNumId w:val="74"/>
  </w:num>
  <w:num w:numId="91">
    <w:abstractNumId w:val="165"/>
  </w:num>
  <w:num w:numId="92">
    <w:abstractNumId w:val="87"/>
  </w:num>
  <w:num w:numId="93">
    <w:abstractNumId w:val="132"/>
  </w:num>
  <w:num w:numId="94">
    <w:abstractNumId w:val="153"/>
  </w:num>
  <w:num w:numId="95">
    <w:abstractNumId w:val="102"/>
  </w:num>
  <w:num w:numId="96">
    <w:abstractNumId w:val="157"/>
  </w:num>
  <w:num w:numId="97">
    <w:abstractNumId w:val="203"/>
  </w:num>
  <w:num w:numId="98">
    <w:abstractNumId w:val="124"/>
  </w:num>
  <w:num w:numId="99">
    <w:abstractNumId w:val="108"/>
  </w:num>
  <w:num w:numId="100">
    <w:abstractNumId w:val="101"/>
  </w:num>
  <w:num w:numId="101">
    <w:abstractNumId w:val="80"/>
  </w:num>
  <w:num w:numId="102">
    <w:abstractNumId w:val="183"/>
  </w:num>
  <w:num w:numId="103">
    <w:abstractNumId w:val="204"/>
  </w:num>
  <w:num w:numId="104">
    <w:abstractNumId w:val="75"/>
  </w:num>
  <w:num w:numId="105">
    <w:abstractNumId w:val="169"/>
  </w:num>
  <w:num w:numId="106">
    <w:abstractNumId w:val="148"/>
  </w:num>
  <w:num w:numId="107">
    <w:abstractNumId w:val="188"/>
  </w:num>
  <w:num w:numId="108">
    <w:abstractNumId w:val="127"/>
  </w:num>
  <w:num w:numId="109">
    <w:abstractNumId w:val="154"/>
  </w:num>
  <w:num w:numId="110">
    <w:abstractNumId w:val="113"/>
  </w:num>
  <w:num w:numId="111">
    <w:abstractNumId w:val="218"/>
  </w:num>
  <w:num w:numId="112">
    <w:abstractNumId w:val="162"/>
  </w:num>
  <w:num w:numId="113">
    <w:abstractNumId w:val="202"/>
  </w:num>
  <w:num w:numId="114">
    <w:abstractNumId w:val="201"/>
  </w:num>
  <w:num w:numId="115">
    <w:abstractNumId w:val="179"/>
  </w:num>
  <w:num w:numId="116">
    <w:abstractNumId w:val="149"/>
  </w:num>
  <w:num w:numId="117">
    <w:abstractNumId w:val="121"/>
  </w:num>
  <w:num w:numId="118">
    <w:abstractNumId w:val="164"/>
  </w:num>
  <w:num w:numId="119">
    <w:abstractNumId w:val="96"/>
  </w:num>
  <w:num w:numId="120">
    <w:abstractNumId w:val="109"/>
  </w:num>
  <w:num w:numId="121">
    <w:abstractNumId w:val="170"/>
  </w:num>
  <w:num w:numId="122">
    <w:abstractNumId w:val="118"/>
  </w:num>
  <w:num w:numId="123">
    <w:abstractNumId w:val="139"/>
  </w:num>
  <w:num w:numId="124">
    <w:abstractNumId w:val="142"/>
  </w:num>
  <w:num w:numId="125">
    <w:abstractNumId w:val="81"/>
  </w:num>
  <w:num w:numId="126">
    <w:abstractNumId w:val="134"/>
  </w:num>
  <w:num w:numId="127">
    <w:abstractNumId w:val="72"/>
  </w:num>
  <w:num w:numId="128">
    <w:abstractNumId w:val="83"/>
  </w:num>
  <w:num w:numId="129">
    <w:abstractNumId w:val="147"/>
  </w:num>
  <w:num w:numId="130">
    <w:abstractNumId w:val="114"/>
  </w:num>
  <w:num w:numId="131">
    <w:abstractNumId w:val="171"/>
  </w:num>
  <w:num w:numId="132">
    <w:abstractNumId w:val="126"/>
  </w:num>
  <w:num w:numId="133">
    <w:abstractNumId w:val="211"/>
  </w:num>
  <w:num w:numId="134">
    <w:abstractNumId w:val="175"/>
  </w:num>
  <w:num w:numId="135">
    <w:abstractNumId w:val="125"/>
  </w:num>
  <w:num w:numId="136">
    <w:abstractNumId w:val="135"/>
  </w:num>
  <w:num w:numId="137">
    <w:abstractNumId w:val="168"/>
  </w:num>
  <w:num w:numId="138">
    <w:abstractNumId w:val="189"/>
  </w:num>
  <w:num w:numId="139">
    <w:abstractNumId w:val="181"/>
  </w:num>
  <w:num w:numId="140">
    <w:abstractNumId w:val="158"/>
  </w:num>
  <w:num w:numId="141">
    <w:abstractNumId w:val="111"/>
  </w:num>
  <w:num w:numId="142">
    <w:abstractNumId w:val="95"/>
  </w:num>
  <w:num w:numId="143">
    <w:abstractNumId w:val="214"/>
  </w:num>
  <w:num w:numId="144">
    <w:abstractNumId w:val="71"/>
  </w:num>
  <w:num w:numId="145">
    <w:abstractNumId w:val="177"/>
  </w:num>
  <w:num w:numId="146">
    <w:abstractNumId w:val="197"/>
  </w:num>
  <w:num w:numId="147">
    <w:abstractNumId w:val="155"/>
  </w:num>
  <w:num w:numId="148">
    <w:abstractNumId w:val="198"/>
  </w:num>
  <w:num w:numId="149">
    <w:abstractNumId w:val="93"/>
  </w:num>
  <w:num w:numId="150">
    <w:abstractNumId w:val="90"/>
  </w:num>
  <w:num w:numId="151">
    <w:abstractNumId w:val="140"/>
  </w:num>
  <w:num w:numId="152">
    <w:abstractNumId w:val="193"/>
  </w:num>
  <w:num w:numId="153">
    <w:abstractNumId w:val="166"/>
  </w:num>
  <w:num w:numId="154">
    <w:abstractNumId w:val="200"/>
  </w:num>
  <w:num w:numId="155">
    <w:abstractNumId w:val="145"/>
  </w:num>
  <w:num w:numId="156">
    <w:abstractNumId w:val="86"/>
  </w:num>
  <w:num w:numId="157">
    <w:abstractNumId w:val="137"/>
  </w:num>
  <w:num w:numId="158">
    <w:abstractNumId w:val="85"/>
  </w:num>
  <w:num w:numId="159">
    <w:abstractNumId w:val="221"/>
  </w:num>
  <w:num w:numId="160">
    <w:abstractNumId w:val="15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EB"/>
    <w:rsid w:val="00000D6E"/>
    <w:rsid w:val="00000E08"/>
    <w:rsid w:val="0003394C"/>
    <w:rsid w:val="0004341E"/>
    <w:rsid w:val="000650CF"/>
    <w:rsid w:val="000949C2"/>
    <w:rsid w:val="001025EE"/>
    <w:rsid w:val="00134EB6"/>
    <w:rsid w:val="001448BE"/>
    <w:rsid w:val="001B0E0E"/>
    <w:rsid w:val="001F28A3"/>
    <w:rsid w:val="002820E8"/>
    <w:rsid w:val="002B65B5"/>
    <w:rsid w:val="002E48B4"/>
    <w:rsid w:val="002E6F8D"/>
    <w:rsid w:val="002F5ED6"/>
    <w:rsid w:val="00311854"/>
    <w:rsid w:val="00384EEB"/>
    <w:rsid w:val="00393606"/>
    <w:rsid w:val="003A169A"/>
    <w:rsid w:val="003B704D"/>
    <w:rsid w:val="003C67EA"/>
    <w:rsid w:val="003F328A"/>
    <w:rsid w:val="004444CF"/>
    <w:rsid w:val="004615C5"/>
    <w:rsid w:val="004627F2"/>
    <w:rsid w:val="004C360E"/>
    <w:rsid w:val="004D3E64"/>
    <w:rsid w:val="004E0D48"/>
    <w:rsid w:val="005442DA"/>
    <w:rsid w:val="00544341"/>
    <w:rsid w:val="005633B9"/>
    <w:rsid w:val="005A4A8B"/>
    <w:rsid w:val="00656C45"/>
    <w:rsid w:val="00670A51"/>
    <w:rsid w:val="00694C45"/>
    <w:rsid w:val="006A739C"/>
    <w:rsid w:val="00760122"/>
    <w:rsid w:val="007C36FD"/>
    <w:rsid w:val="0083052A"/>
    <w:rsid w:val="00836BCC"/>
    <w:rsid w:val="0084351D"/>
    <w:rsid w:val="00857445"/>
    <w:rsid w:val="00867412"/>
    <w:rsid w:val="00874495"/>
    <w:rsid w:val="00930B30"/>
    <w:rsid w:val="00966990"/>
    <w:rsid w:val="009708DC"/>
    <w:rsid w:val="0099122E"/>
    <w:rsid w:val="009B6F00"/>
    <w:rsid w:val="00A62174"/>
    <w:rsid w:val="00A9477F"/>
    <w:rsid w:val="00AA6CC9"/>
    <w:rsid w:val="00AB792E"/>
    <w:rsid w:val="00AC7A66"/>
    <w:rsid w:val="00AD3846"/>
    <w:rsid w:val="00AE3BE5"/>
    <w:rsid w:val="00B13A2A"/>
    <w:rsid w:val="00B61388"/>
    <w:rsid w:val="00B618AB"/>
    <w:rsid w:val="00C45DAA"/>
    <w:rsid w:val="00C72429"/>
    <w:rsid w:val="00CB272B"/>
    <w:rsid w:val="00CB44E7"/>
    <w:rsid w:val="00CC3DE0"/>
    <w:rsid w:val="00CF6C68"/>
    <w:rsid w:val="00D33CBD"/>
    <w:rsid w:val="00D611D3"/>
    <w:rsid w:val="00D677EB"/>
    <w:rsid w:val="00D97AD6"/>
    <w:rsid w:val="00DD062B"/>
    <w:rsid w:val="00E56BDF"/>
    <w:rsid w:val="00E80C53"/>
    <w:rsid w:val="00E87E2D"/>
    <w:rsid w:val="00E97EE3"/>
    <w:rsid w:val="00EB257E"/>
    <w:rsid w:val="00EC188E"/>
    <w:rsid w:val="00F0432E"/>
    <w:rsid w:val="00FA2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1722"/>
  <w15:docId w15:val="{9C576B7E-02D8-4844-953F-01C559C8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next w:val="a0"/>
    <w:link w:val="10"/>
    <w:qFormat/>
    <w:rsid w:val="002820E8"/>
    <w:pPr>
      <w:keepNext/>
      <w:keepLines/>
      <w:numPr>
        <w:numId w:val="1"/>
      </w:numPr>
      <w:suppressAutoHyphens/>
      <w:spacing w:after="4" w:line="268" w:lineRule="auto"/>
      <w:ind w:left="387" w:hanging="10"/>
      <w:jc w:val="center"/>
      <w:outlineLvl w:val="0"/>
    </w:pPr>
    <w:rPr>
      <w:rFonts w:ascii="Times New Roman" w:eastAsia="Times New Roman" w:hAnsi="Times New Roman" w:cs="Times New Roman"/>
      <w:b/>
      <w:color w:val="000000"/>
      <w:sz w:val="28"/>
      <w:lang w:val="en-US" w:eastAsia="zh-CN"/>
    </w:rPr>
  </w:style>
  <w:style w:type="paragraph" w:styleId="2">
    <w:name w:val="heading 2"/>
    <w:next w:val="a0"/>
    <w:link w:val="20"/>
    <w:qFormat/>
    <w:rsid w:val="002820E8"/>
    <w:pPr>
      <w:keepNext/>
      <w:keepLines/>
      <w:numPr>
        <w:ilvl w:val="1"/>
        <w:numId w:val="1"/>
      </w:numPr>
      <w:suppressAutoHyphens/>
      <w:spacing w:after="4" w:line="268" w:lineRule="auto"/>
      <w:ind w:left="387" w:hanging="10"/>
      <w:jc w:val="center"/>
      <w:outlineLvl w:val="1"/>
    </w:pPr>
    <w:rPr>
      <w:rFonts w:ascii="Times New Roman" w:eastAsia="Times New Roman" w:hAnsi="Times New Roman" w:cs="Times New Roman"/>
      <w:b/>
      <w:color w:val="000000"/>
      <w:sz w:val="28"/>
      <w:lang w:val="en-US" w:eastAsia="zh-CN"/>
    </w:rPr>
  </w:style>
  <w:style w:type="paragraph" w:styleId="3">
    <w:name w:val="heading 3"/>
    <w:next w:val="a0"/>
    <w:link w:val="30"/>
    <w:uiPriority w:val="9"/>
    <w:unhideWhenUsed/>
    <w:qFormat/>
    <w:rsid w:val="00AC7A66"/>
    <w:pPr>
      <w:keepNext/>
      <w:keepLines/>
      <w:spacing w:after="5" w:line="265" w:lineRule="auto"/>
      <w:ind w:left="10" w:hanging="10"/>
      <w:outlineLvl w:val="2"/>
    </w:pPr>
    <w:rPr>
      <w:rFonts w:ascii="Cambria" w:eastAsia="Cambria" w:hAnsi="Cambria" w:cs="Cambria"/>
      <w:b/>
      <w:color w:val="000000"/>
      <w:sz w:val="24"/>
      <w:lang w:eastAsia="ru-RU"/>
    </w:rPr>
  </w:style>
  <w:style w:type="paragraph" w:styleId="4">
    <w:name w:val="heading 4"/>
    <w:next w:val="a0"/>
    <w:link w:val="40"/>
    <w:uiPriority w:val="9"/>
    <w:unhideWhenUsed/>
    <w:qFormat/>
    <w:rsid w:val="00AC7A66"/>
    <w:pPr>
      <w:keepNext/>
      <w:keepLines/>
      <w:spacing w:after="183"/>
      <w:ind w:left="778" w:hanging="10"/>
      <w:outlineLvl w:val="3"/>
    </w:pPr>
    <w:rPr>
      <w:rFonts w:ascii="Times New Roman" w:eastAsia="Times New Roman" w:hAnsi="Times New Roman" w:cs="Times New Roman"/>
      <w:b/>
      <w:color w:val="000009"/>
      <w:sz w:val="24"/>
      <w:lang w:eastAsia="ru-RU"/>
    </w:rPr>
  </w:style>
  <w:style w:type="paragraph" w:styleId="7">
    <w:name w:val="heading 7"/>
    <w:basedOn w:val="a0"/>
    <w:next w:val="a0"/>
    <w:link w:val="70"/>
    <w:uiPriority w:val="9"/>
    <w:semiHidden/>
    <w:unhideWhenUsed/>
    <w:qFormat/>
    <w:rsid w:val="00DD062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99"/>
    <w:qFormat/>
    <w:rsid w:val="00D677EB"/>
    <w:pPr>
      <w:spacing w:after="200" w:line="276" w:lineRule="auto"/>
      <w:ind w:left="720"/>
      <w:contextualSpacing/>
    </w:pPr>
    <w:rPr>
      <w:rFonts w:eastAsiaTheme="minorEastAsia"/>
      <w:lang w:eastAsia="ru-RU"/>
    </w:rPr>
  </w:style>
  <w:style w:type="paragraph" w:customStyle="1" w:styleId="Default">
    <w:name w:val="Default"/>
    <w:rsid w:val="00D677EB"/>
    <w:pPr>
      <w:autoSpaceDE w:val="0"/>
      <w:autoSpaceDN w:val="0"/>
      <w:adjustRightInd w:val="0"/>
      <w:spacing w:after="0" w:line="240" w:lineRule="auto"/>
    </w:pPr>
    <w:rPr>
      <w:rFonts w:ascii="Calibri" w:eastAsiaTheme="minorEastAsia" w:hAnsi="Calibri" w:cs="Calibri"/>
      <w:color w:val="000000"/>
      <w:sz w:val="24"/>
      <w:szCs w:val="24"/>
      <w:lang w:eastAsia="ru-RU"/>
    </w:rPr>
  </w:style>
  <w:style w:type="table" w:styleId="a6">
    <w:name w:val="Table Grid"/>
    <w:basedOn w:val="a2"/>
    <w:uiPriority w:val="59"/>
    <w:rsid w:val="007C36F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0949C2"/>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1"/>
    <w:link w:val="3"/>
    <w:uiPriority w:val="9"/>
    <w:rsid w:val="00AC7A66"/>
    <w:rPr>
      <w:rFonts w:ascii="Cambria" w:eastAsia="Cambria" w:hAnsi="Cambria" w:cs="Cambria"/>
      <w:b/>
      <w:color w:val="000000"/>
      <w:sz w:val="24"/>
      <w:lang w:eastAsia="ru-RU"/>
    </w:rPr>
  </w:style>
  <w:style w:type="character" w:customStyle="1" w:styleId="40">
    <w:name w:val="Заголовок 4 Знак"/>
    <w:basedOn w:val="a1"/>
    <w:link w:val="4"/>
    <w:rsid w:val="00AC7A66"/>
    <w:rPr>
      <w:rFonts w:ascii="Times New Roman" w:eastAsia="Times New Roman" w:hAnsi="Times New Roman" w:cs="Times New Roman"/>
      <w:b/>
      <w:color w:val="000009"/>
      <w:sz w:val="24"/>
      <w:lang w:eastAsia="ru-RU"/>
    </w:rPr>
  </w:style>
  <w:style w:type="character" w:styleId="a7">
    <w:name w:val="Hyperlink"/>
    <w:uiPriority w:val="99"/>
    <w:rsid w:val="002820E8"/>
    <w:rPr>
      <w:strike w:val="0"/>
      <w:dstrike w:val="0"/>
      <w:color w:val="CC3314"/>
      <w:u w:val="none"/>
    </w:rPr>
  </w:style>
  <w:style w:type="character" w:customStyle="1" w:styleId="10">
    <w:name w:val="Заголовок 1 Знак"/>
    <w:basedOn w:val="a1"/>
    <w:link w:val="1"/>
    <w:rsid w:val="002820E8"/>
    <w:rPr>
      <w:rFonts w:ascii="Times New Roman" w:eastAsia="Times New Roman" w:hAnsi="Times New Roman" w:cs="Times New Roman"/>
      <w:b/>
      <w:color w:val="000000"/>
      <w:sz w:val="28"/>
      <w:lang w:val="en-US" w:eastAsia="zh-CN"/>
    </w:rPr>
  </w:style>
  <w:style w:type="character" w:customStyle="1" w:styleId="20">
    <w:name w:val="Заголовок 2 Знак"/>
    <w:basedOn w:val="a1"/>
    <w:link w:val="2"/>
    <w:rsid w:val="002820E8"/>
    <w:rPr>
      <w:rFonts w:ascii="Times New Roman" w:eastAsia="Times New Roman" w:hAnsi="Times New Roman" w:cs="Times New Roman"/>
      <w:b/>
      <w:color w:val="000000"/>
      <w:sz w:val="28"/>
      <w:lang w:val="en-US" w:eastAsia="zh-CN"/>
    </w:rPr>
  </w:style>
  <w:style w:type="character" w:customStyle="1" w:styleId="WW8Num1z0">
    <w:name w:val="WW8Num1z0"/>
    <w:rsid w:val="002820E8"/>
    <w:rPr>
      <w:rFonts w:ascii="Times New Roman" w:hAnsi="Times New Roman" w:cs="Times New Roman"/>
    </w:rPr>
  </w:style>
  <w:style w:type="character" w:customStyle="1" w:styleId="WW8Num2z0">
    <w:name w:val="WW8Num2z0"/>
    <w:rsid w:val="002820E8"/>
    <w:rPr>
      <w:rFonts w:ascii="Symbol" w:hAnsi="Symbol" w:cs="Symbol"/>
    </w:rPr>
  </w:style>
  <w:style w:type="character" w:customStyle="1" w:styleId="WW8Num3z0">
    <w:name w:val="WW8Num3z0"/>
    <w:rsid w:val="002820E8"/>
    <w:rPr>
      <w:rFonts w:ascii="Wingdings" w:hAnsi="Wingdings" w:cs="Wingdings" w:hint="default"/>
      <w:sz w:val="24"/>
      <w:szCs w:val="24"/>
    </w:rPr>
  </w:style>
  <w:style w:type="character" w:customStyle="1" w:styleId="WW8Num4z0">
    <w:name w:val="WW8Num4z0"/>
    <w:rsid w:val="002820E8"/>
    <w:rPr>
      <w:rFonts w:ascii="Symbol" w:hAnsi="Symbol" w:cs="Symbol" w:hint="default"/>
      <w:spacing w:val="-1"/>
      <w:sz w:val="24"/>
      <w:szCs w:val="24"/>
    </w:rPr>
  </w:style>
  <w:style w:type="character" w:customStyle="1" w:styleId="WW8Num5z0">
    <w:name w:val="WW8Num5z0"/>
    <w:rsid w:val="002820E8"/>
    <w:rPr>
      <w:rFonts w:ascii="Symbol" w:hAnsi="Symbol" w:cs="Times New Roman"/>
      <w:color w:val="auto"/>
      <w:sz w:val="24"/>
      <w:szCs w:val="28"/>
      <w:lang w:val="ru-RU"/>
    </w:rPr>
  </w:style>
  <w:style w:type="character" w:customStyle="1" w:styleId="WW8Num6z0">
    <w:name w:val="WW8Num6z0"/>
    <w:rsid w:val="002820E8"/>
    <w:rPr>
      <w:rFonts w:ascii="Times New Roman" w:hAnsi="Times New Roman" w:cs="Times New Roman"/>
    </w:rPr>
  </w:style>
  <w:style w:type="character" w:customStyle="1" w:styleId="WW8Num7z0">
    <w:name w:val="WW8Num7z0"/>
    <w:rsid w:val="002820E8"/>
    <w:rPr>
      <w:rFonts w:ascii="Times New Roman" w:hAnsi="Times New Roman" w:cs="Times New Roman"/>
      <w:sz w:val="28"/>
      <w:szCs w:val="28"/>
      <w:lang w:val="ru-RU"/>
    </w:rPr>
  </w:style>
  <w:style w:type="character" w:customStyle="1" w:styleId="WW8Num8z0">
    <w:name w:val="WW8Num8z0"/>
    <w:rsid w:val="002820E8"/>
    <w:rPr>
      <w:rFonts w:ascii="Symbol" w:hAnsi="Symbol" w:cs="Symbol" w:hint="default"/>
    </w:rPr>
  </w:style>
  <w:style w:type="character" w:customStyle="1" w:styleId="WW8Num9z0">
    <w:name w:val="WW8Num9z0"/>
    <w:rsid w:val="002820E8"/>
    <w:rPr>
      <w:rFonts w:ascii="Symbol" w:hAnsi="Symbol" w:cs="Times New Roman"/>
    </w:rPr>
  </w:style>
  <w:style w:type="character" w:customStyle="1" w:styleId="WW8Num10z0">
    <w:name w:val="WW8Num10z0"/>
    <w:rsid w:val="002820E8"/>
    <w:rPr>
      <w:rFonts w:ascii="Times New Roman" w:hAnsi="Times New Roman" w:cs="Times New Roman"/>
    </w:rPr>
  </w:style>
  <w:style w:type="character" w:customStyle="1" w:styleId="WW8Num10z1">
    <w:name w:val="WW8Num10z1"/>
    <w:rsid w:val="002820E8"/>
    <w:rPr>
      <w:rFonts w:ascii="Times New Roman" w:eastAsia="Times New Roman" w:hAnsi="Times New Roman" w:cs="Times New Roman"/>
      <w:sz w:val="24"/>
      <w:lang w:val="ru-RU" w:eastAsia="ar-SA" w:bidi="ar-SA"/>
    </w:rPr>
  </w:style>
  <w:style w:type="character" w:customStyle="1" w:styleId="WW8Num10z2">
    <w:name w:val="WW8Num10z2"/>
    <w:rsid w:val="002820E8"/>
  </w:style>
  <w:style w:type="character" w:customStyle="1" w:styleId="WW8Num10z3">
    <w:name w:val="WW8Num10z3"/>
    <w:rsid w:val="002820E8"/>
  </w:style>
  <w:style w:type="character" w:customStyle="1" w:styleId="WW8Num10z4">
    <w:name w:val="WW8Num10z4"/>
    <w:rsid w:val="002820E8"/>
  </w:style>
  <w:style w:type="character" w:customStyle="1" w:styleId="WW8Num10z5">
    <w:name w:val="WW8Num10z5"/>
    <w:rsid w:val="002820E8"/>
  </w:style>
  <w:style w:type="character" w:customStyle="1" w:styleId="WW8Num10z6">
    <w:name w:val="WW8Num10z6"/>
    <w:rsid w:val="002820E8"/>
  </w:style>
  <w:style w:type="character" w:customStyle="1" w:styleId="WW8Num10z7">
    <w:name w:val="WW8Num10z7"/>
    <w:rsid w:val="002820E8"/>
  </w:style>
  <w:style w:type="character" w:customStyle="1" w:styleId="WW8Num10z8">
    <w:name w:val="WW8Num10z8"/>
    <w:rsid w:val="002820E8"/>
  </w:style>
  <w:style w:type="character" w:customStyle="1" w:styleId="WW8Num11z0">
    <w:name w:val="WW8Num11z0"/>
    <w:rsid w:val="002820E8"/>
    <w:rPr>
      <w:rFonts w:ascii="Times New Roman" w:hAnsi="Times New Roman" w:cs="Times New Roman"/>
    </w:rPr>
  </w:style>
  <w:style w:type="character" w:customStyle="1" w:styleId="WW8Num12z0">
    <w:name w:val="WW8Num12z0"/>
    <w:rsid w:val="002820E8"/>
    <w:rPr>
      <w:rFonts w:ascii="Times New Roman" w:hAnsi="Times New Roman" w:cs="Times New Roman"/>
      <w:color w:val="000000"/>
      <w:sz w:val="24"/>
    </w:rPr>
  </w:style>
  <w:style w:type="character" w:customStyle="1" w:styleId="WW8Num13z0">
    <w:name w:val="WW8Num13z0"/>
    <w:rsid w:val="002820E8"/>
    <w:rPr>
      <w:rFonts w:ascii="Wingdings" w:hAnsi="Wingdings" w:cs="Wingdings" w:hint="default"/>
      <w:sz w:val="24"/>
      <w:szCs w:val="24"/>
    </w:rPr>
  </w:style>
  <w:style w:type="character" w:customStyle="1" w:styleId="WW8Num14z0">
    <w:name w:val="WW8Num14z0"/>
    <w:rsid w:val="002820E8"/>
    <w:rPr>
      <w:rFonts w:ascii="Times New Roman" w:hAnsi="Times New Roman" w:cs="Times New Roman"/>
      <w:color w:val="000000"/>
      <w:sz w:val="24"/>
      <w:szCs w:val="24"/>
    </w:rPr>
  </w:style>
  <w:style w:type="character" w:customStyle="1" w:styleId="WW8Num15z0">
    <w:name w:val="WW8Num15z0"/>
    <w:rsid w:val="002820E8"/>
    <w:rPr>
      <w:rFonts w:ascii="Wingdings" w:hAnsi="Wingdings" w:cs="Wingdings" w:hint="default"/>
    </w:rPr>
  </w:style>
  <w:style w:type="character" w:customStyle="1" w:styleId="WW8Num16z0">
    <w:name w:val="WW8Num16z0"/>
    <w:rsid w:val="002820E8"/>
    <w:rPr>
      <w:rFonts w:ascii="Times New Roman" w:hAnsi="Times New Roman" w:cs="Times New Roman"/>
    </w:rPr>
  </w:style>
  <w:style w:type="character" w:customStyle="1" w:styleId="WW8Num17z0">
    <w:name w:val="WW8Num17z0"/>
    <w:rsid w:val="002820E8"/>
    <w:rPr>
      <w:rFonts w:ascii="Times New Roman" w:hAnsi="Times New Roman" w:cs="Times New Roman"/>
      <w:color w:val="auto"/>
      <w:sz w:val="24"/>
      <w:szCs w:val="28"/>
      <w:lang w:val="ru-RU"/>
    </w:rPr>
  </w:style>
  <w:style w:type="character" w:customStyle="1" w:styleId="WW8Num17z2">
    <w:name w:val="WW8Num17z2"/>
    <w:rsid w:val="002820E8"/>
    <w:rPr>
      <w:rFonts w:ascii="Wingdings" w:hAnsi="Wingdings" w:cs="Wingdings"/>
    </w:rPr>
  </w:style>
  <w:style w:type="character" w:customStyle="1" w:styleId="WW8Num17z3">
    <w:name w:val="WW8Num17z3"/>
    <w:rsid w:val="002820E8"/>
    <w:rPr>
      <w:rFonts w:ascii="Symbol" w:hAnsi="Symbol" w:cs="Symbol"/>
    </w:rPr>
  </w:style>
  <w:style w:type="character" w:customStyle="1" w:styleId="WW8Num17z4">
    <w:name w:val="WW8Num17z4"/>
    <w:rsid w:val="002820E8"/>
    <w:rPr>
      <w:rFonts w:ascii="Courier New" w:hAnsi="Courier New" w:cs="Courier New"/>
    </w:rPr>
  </w:style>
  <w:style w:type="character" w:customStyle="1" w:styleId="WW8Num18z0">
    <w:name w:val="WW8Num18z0"/>
    <w:rsid w:val="002820E8"/>
    <w:rPr>
      <w:rFonts w:ascii="Wingdings" w:hAnsi="Wingdings" w:cs="Wingdings" w:hint="default"/>
      <w:sz w:val="24"/>
      <w:szCs w:val="24"/>
      <w:lang w:val="ru-RU"/>
    </w:rPr>
  </w:style>
  <w:style w:type="character" w:customStyle="1" w:styleId="WW8Num19z0">
    <w:name w:val="WW8Num19z0"/>
    <w:rsid w:val="002820E8"/>
    <w:rPr>
      <w:rFonts w:ascii="Symbol" w:hAnsi="Symbol" w:cs="Times New Roman"/>
      <w:sz w:val="24"/>
      <w:lang w:val="ru-RU" w:eastAsia="ar-SA" w:bidi="ar-SA"/>
    </w:rPr>
  </w:style>
  <w:style w:type="character" w:customStyle="1" w:styleId="WW8Num20z0">
    <w:name w:val="WW8Num20z0"/>
    <w:rsid w:val="002820E8"/>
    <w:rPr>
      <w:rFonts w:ascii="Symbol" w:hAnsi="Symbol" w:cs="Symbol" w:hint="default"/>
      <w:sz w:val="24"/>
      <w:szCs w:val="24"/>
    </w:rPr>
  </w:style>
  <w:style w:type="character" w:customStyle="1" w:styleId="WW8Num21z0">
    <w:name w:val="WW8Num21z0"/>
    <w:rsid w:val="002820E8"/>
    <w:rPr>
      <w:rFonts w:ascii="Symbol" w:hAnsi="Symbol" w:cs="Symbol" w:hint="default"/>
      <w:sz w:val="24"/>
      <w:szCs w:val="24"/>
    </w:rPr>
  </w:style>
  <w:style w:type="character" w:customStyle="1" w:styleId="WW8Num22z0">
    <w:name w:val="WW8Num22z0"/>
    <w:rsid w:val="002820E8"/>
    <w:rPr>
      <w:rFonts w:ascii="Symbol" w:hAnsi="Symbol" w:cs="Symbol" w:hint="default"/>
      <w:sz w:val="24"/>
      <w:szCs w:val="24"/>
    </w:rPr>
  </w:style>
  <w:style w:type="character" w:customStyle="1" w:styleId="WW8Num23z0">
    <w:name w:val="WW8Num23z0"/>
    <w:rsid w:val="002820E8"/>
    <w:rPr>
      <w:rFonts w:ascii="Symbol" w:hAnsi="Symbol" w:cs="Times New Roman"/>
      <w:sz w:val="24"/>
      <w:lang w:val="ru-RU" w:eastAsia="ar-SA" w:bidi="ar-SA"/>
    </w:rPr>
  </w:style>
  <w:style w:type="character" w:customStyle="1" w:styleId="WW8Num24z0">
    <w:name w:val="WW8Num24z0"/>
    <w:rsid w:val="002820E8"/>
    <w:rPr>
      <w:rFonts w:ascii="Times New Roman" w:eastAsia="SimSun" w:hAnsi="Times New Roman" w:cs="Times New Roman"/>
      <w:color w:val="auto"/>
      <w:sz w:val="24"/>
    </w:rPr>
  </w:style>
  <w:style w:type="character" w:customStyle="1" w:styleId="WW8Num24z1">
    <w:name w:val="WW8Num24z1"/>
    <w:rsid w:val="002820E8"/>
    <w:rPr>
      <w:rFonts w:ascii="Symbol" w:hAnsi="Symbol" w:cs="Times New Roman"/>
      <w:color w:val="auto"/>
    </w:rPr>
  </w:style>
  <w:style w:type="character" w:customStyle="1" w:styleId="WW8Num25z0">
    <w:name w:val="WW8Num25z0"/>
    <w:rsid w:val="002820E8"/>
    <w:rPr>
      <w:rFonts w:ascii="Wingdings 2" w:hAnsi="Wingdings 2" w:cs="Times New Roman"/>
      <w:color w:val="auto"/>
      <w:sz w:val="24"/>
      <w:lang w:val="ru-RU" w:eastAsia="ar-SA" w:bidi="ar-SA"/>
    </w:rPr>
  </w:style>
  <w:style w:type="character" w:customStyle="1" w:styleId="WW8Num25z1">
    <w:name w:val="WW8Num25z1"/>
    <w:rsid w:val="002820E8"/>
    <w:rPr>
      <w:rFonts w:ascii="OpenSymbol" w:hAnsi="OpenSymbol" w:cs="Courier New"/>
    </w:rPr>
  </w:style>
  <w:style w:type="character" w:customStyle="1" w:styleId="WW8Num26z0">
    <w:name w:val="WW8Num26z0"/>
    <w:rsid w:val="002820E8"/>
    <w:rPr>
      <w:rFonts w:ascii="Times New Roman" w:hAnsi="Times New Roman" w:cs="Times New Roman"/>
      <w:spacing w:val="-1"/>
      <w:sz w:val="24"/>
      <w:lang w:val="ru-RU" w:eastAsia="ar-SA" w:bidi="ar-SA"/>
    </w:rPr>
  </w:style>
  <w:style w:type="character" w:customStyle="1" w:styleId="WW8Num27z0">
    <w:name w:val="WW8Num27z0"/>
    <w:rsid w:val="002820E8"/>
    <w:rPr>
      <w:rFonts w:ascii="Times New Roman" w:hAnsi="Times New Roman" w:cs="Times New Roman"/>
    </w:rPr>
  </w:style>
  <w:style w:type="character" w:customStyle="1" w:styleId="WW8Num28z0">
    <w:name w:val="WW8Num28z0"/>
    <w:rsid w:val="002820E8"/>
    <w:rPr>
      <w:rFonts w:ascii="Times New Roman" w:hAnsi="Times New Roman" w:cs="Times New Roman"/>
      <w:sz w:val="24"/>
      <w:szCs w:val="28"/>
    </w:rPr>
  </w:style>
  <w:style w:type="character" w:customStyle="1" w:styleId="WW8Num29z0">
    <w:name w:val="WW8Num29z0"/>
    <w:rsid w:val="002820E8"/>
    <w:rPr>
      <w:rFonts w:ascii="Symbol" w:hAnsi="Symbol" w:cs="Symbol" w:hint="default"/>
    </w:rPr>
  </w:style>
  <w:style w:type="character" w:customStyle="1" w:styleId="WW8Num30z0">
    <w:name w:val="WW8Num30z0"/>
    <w:rsid w:val="002820E8"/>
    <w:rPr>
      <w:rFonts w:ascii="Symbol" w:hAnsi="Symbol" w:cs="Symbol" w:hint="default"/>
    </w:rPr>
  </w:style>
  <w:style w:type="character" w:customStyle="1" w:styleId="WW8Num31z0">
    <w:name w:val="WW8Num31z0"/>
    <w:rsid w:val="002820E8"/>
    <w:rPr>
      <w:rFonts w:ascii="Wide Latin" w:hAnsi="Wide Latin" w:cs="Wide Latin" w:hint="default"/>
    </w:rPr>
  </w:style>
  <w:style w:type="character" w:customStyle="1" w:styleId="WW8Num32z0">
    <w:name w:val="WW8Num32z0"/>
    <w:rsid w:val="002820E8"/>
    <w:rPr>
      <w:rFonts w:ascii="Times New Roman" w:hAnsi="Times New Roman" w:cs="Times New Roman"/>
    </w:rPr>
  </w:style>
  <w:style w:type="character" w:customStyle="1" w:styleId="WW8Num33z0">
    <w:name w:val="WW8Num33z0"/>
    <w:rsid w:val="002820E8"/>
    <w:rPr>
      <w:rFonts w:ascii="Times New Roman" w:hAnsi="Times New Roman" w:cs="Times New Roman"/>
      <w:color w:val="auto"/>
      <w:sz w:val="24"/>
      <w:szCs w:val="28"/>
      <w:lang w:val="ru-RU"/>
    </w:rPr>
  </w:style>
  <w:style w:type="character" w:customStyle="1" w:styleId="WW8Num33z1">
    <w:name w:val="WW8Num33z1"/>
    <w:rsid w:val="002820E8"/>
    <w:rPr>
      <w:rFonts w:ascii="OpenSymbol" w:hAnsi="OpenSymbol" w:cs="Courier New"/>
    </w:rPr>
  </w:style>
  <w:style w:type="character" w:customStyle="1" w:styleId="WW8Num33z3">
    <w:name w:val="WW8Num33z3"/>
    <w:rsid w:val="002820E8"/>
    <w:rPr>
      <w:rFonts w:ascii="Wingdings 2" w:hAnsi="Wingdings 2" w:cs="Times New Roman"/>
      <w:color w:val="auto"/>
    </w:rPr>
  </w:style>
  <w:style w:type="character" w:customStyle="1" w:styleId="WW8Num34z0">
    <w:name w:val="WW8Num34z0"/>
    <w:rsid w:val="002820E8"/>
    <w:rPr>
      <w:rFonts w:ascii="Wide Latin" w:hAnsi="Wide Latin" w:cs="Wide Latin" w:hint="default"/>
    </w:rPr>
  </w:style>
  <w:style w:type="character" w:customStyle="1" w:styleId="WW8Num35z0">
    <w:name w:val="WW8Num35z0"/>
    <w:rsid w:val="002820E8"/>
    <w:rPr>
      <w:rFonts w:ascii="Symbol" w:hAnsi="Symbol" w:cs="Symbol" w:hint="default"/>
    </w:rPr>
  </w:style>
  <w:style w:type="character" w:customStyle="1" w:styleId="WW8Num36z0">
    <w:name w:val="WW8Num36z0"/>
    <w:rsid w:val="002820E8"/>
    <w:rPr>
      <w:rFonts w:ascii="Wide Latin" w:hAnsi="Wide Latin" w:cs="Wide Latin" w:hint="default"/>
    </w:rPr>
  </w:style>
  <w:style w:type="character" w:customStyle="1" w:styleId="WW8Num37z0">
    <w:name w:val="WW8Num37z0"/>
    <w:rsid w:val="002820E8"/>
    <w:rPr>
      <w:rFonts w:ascii="Wide Latin" w:hAnsi="Wide Latin" w:cs="Wide Latin" w:hint="default"/>
      <w:sz w:val="24"/>
      <w:lang w:eastAsia="ar-SA" w:bidi="ar-SA"/>
    </w:rPr>
  </w:style>
  <w:style w:type="character" w:customStyle="1" w:styleId="WW8Num38z0">
    <w:name w:val="WW8Num38z0"/>
    <w:rsid w:val="002820E8"/>
    <w:rPr>
      <w:rFonts w:ascii="Times New Roman" w:hAnsi="Times New Roman" w:cs="Times New Roman"/>
    </w:rPr>
  </w:style>
  <w:style w:type="character" w:customStyle="1" w:styleId="WW8Num39z0">
    <w:name w:val="WW8Num39z0"/>
    <w:rsid w:val="002820E8"/>
    <w:rPr>
      <w:rFonts w:ascii="Times New Roman" w:eastAsia="@Arial Unicode MS" w:hAnsi="Times New Roman" w:cs="Times New Roman"/>
      <w:bCs/>
      <w:sz w:val="24"/>
      <w:lang w:val="ru-RU" w:eastAsia="ar-SA" w:bidi="ar-SA"/>
    </w:rPr>
  </w:style>
  <w:style w:type="character" w:customStyle="1" w:styleId="WW8Num40z0">
    <w:name w:val="WW8Num40z0"/>
    <w:rsid w:val="002820E8"/>
    <w:rPr>
      <w:rFonts w:ascii="Wide Latin" w:hAnsi="Wide Latin" w:cs="Wide Latin" w:hint="default"/>
      <w:sz w:val="24"/>
      <w:lang w:val="ru-RU" w:eastAsia="ar-SA" w:bidi="ar-SA"/>
    </w:rPr>
  </w:style>
  <w:style w:type="character" w:customStyle="1" w:styleId="WW8Num41z0">
    <w:name w:val="WW8Num41z0"/>
    <w:rsid w:val="002820E8"/>
    <w:rPr>
      <w:rFonts w:ascii="Wide Latin" w:hAnsi="Wide Latin" w:cs="Wide Latin" w:hint="default"/>
    </w:rPr>
  </w:style>
  <w:style w:type="character" w:customStyle="1" w:styleId="WW8Num42z0">
    <w:name w:val="WW8Num42z0"/>
    <w:rsid w:val="002820E8"/>
    <w:rPr>
      <w:rFonts w:ascii="Wide Latin" w:hAnsi="Wide Latin" w:cs="Wide Latin" w:hint="default"/>
      <w:sz w:val="24"/>
      <w:lang w:eastAsia="ar-SA" w:bidi="ar-SA"/>
    </w:rPr>
  </w:style>
  <w:style w:type="character" w:customStyle="1" w:styleId="WW8Num43z0">
    <w:name w:val="WW8Num43z0"/>
    <w:rsid w:val="002820E8"/>
    <w:rPr>
      <w:rFonts w:ascii="Times New Roman" w:hAnsi="Times New Roman" w:cs="Times New Roman"/>
      <w:color w:val="auto"/>
    </w:rPr>
  </w:style>
  <w:style w:type="character" w:customStyle="1" w:styleId="WW8Num44z0">
    <w:name w:val="WW8Num44z0"/>
    <w:rsid w:val="002820E8"/>
    <w:rPr>
      <w:rFonts w:ascii="Times New Roman" w:hAnsi="Times New Roman" w:cs="Times New Roman"/>
    </w:rPr>
  </w:style>
  <w:style w:type="character" w:customStyle="1" w:styleId="WW8Num45z0">
    <w:name w:val="WW8Num45z0"/>
    <w:rsid w:val="002820E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46z0">
    <w:name w:val="WW8Num46z0"/>
    <w:rsid w:val="002820E8"/>
    <w:rPr>
      <w:rFonts w:ascii="Times New Roman" w:eastAsia="Times New Roman" w:hAnsi="Times New Roman" w:cs="Times New Roman"/>
      <w:b w:val="0"/>
      <w:i w:val="0"/>
      <w:strike w:val="0"/>
      <w:dstrike w:val="0"/>
      <w:color w:val="000000"/>
      <w:position w:val="0"/>
      <w:sz w:val="24"/>
      <w:szCs w:val="24"/>
      <w:u w:val="none" w:color="000000"/>
      <w:shd w:val="clear" w:color="auto" w:fill="auto"/>
      <w:vertAlign w:val="baseline"/>
    </w:rPr>
  </w:style>
  <w:style w:type="character" w:customStyle="1" w:styleId="WW8Num47z0">
    <w:name w:val="WW8Num47z0"/>
    <w:rsid w:val="002820E8"/>
    <w:rPr>
      <w:rFonts w:ascii="Times New Roman" w:eastAsia="Times New Roman" w:hAnsi="Times New Roman" w:cs="Times New Roman"/>
      <w:b w:val="0"/>
      <w:i/>
      <w:iCs/>
      <w:strike w:val="0"/>
      <w:dstrike w:val="0"/>
      <w:color w:val="000000"/>
      <w:position w:val="0"/>
      <w:sz w:val="28"/>
      <w:szCs w:val="28"/>
      <w:u w:val="none" w:color="000000"/>
      <w:shd w:val="clear" w:color="auto" w:fill="auto"/>
      <w:vertAlign w:val="baseline"/>
      <w:lang w:val="ru-RU"/>
    </w:rPr>
  </w:style>
  <w:style w:type="character" w:customStyle="1" w:styleId="WW8Num48z0">
    <w:name w:val="WW8Num48z0"/>
    <w:rsid w:val="002820E8"/>
    <w:rPr>
      <w:rFonts w:ascii="Times New Roman" w:eastAsia="Times New Roman" w:hAnsi="Times New Roman" w:cs="Times New Roman"/>
      <w:b/>
      <w:bCs/>
      <w:i/>
      <w:iCs/>
      <w:strike w:val="0"/>
      <w:dstrike w:val="0"/>
      <w:color w:val="000000"/>
      <w:position w:val="0"/>
      <w:sz w:val="22"/>
      <w:szCs w:val="22"/>
      <w:u w:val="none" w:color="000000"/>
      <w:shd w:val="clear" w:color="auto" w:fill="auto"/>
      <w:vertAlign w:val="baseline"/>
      <w:lang w:val="ru-RU"/>
    </w:rPr>
  </w:style>
  <w:style w:type="character" w:customStyle="1" w:styleId="WW8Num49z0">
    <w:name w:val="WW8Num49z0"/>
    <w:rsid w:val="002820E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50z0">
    <w:name w:val="WW8Num50z0"/>
    <w:rsid w:val="002820E8"/>
    <w:rPr>
      <w:rFonts w:ascii="Times New Roman" w:eastAsia="Times New Roman" w:hAnsi="Times New Roman" w:cs="Times New Roman"/>
      <w:b/>
      <w:bCs/>
      <w:i/>
      <w:iCs/>
      <w:strike w:val="0"/>
      <w:dstrike w:val="0"/>
      <w:color w:val="000000"/>
      <w:position w:val="0"/>
      <w:sz w:val="22"/>
      <w:szCs w:val="22"/>
      <w:u w:val="none" w:color="000000"/>
      <w:shd w:val="clear" w:color="auto" w:fill="auto"/>
      <w:vertAlign w:val="baseline"/>
      <w:lang w:val="ru-RU"/>
    </w:rPr>
  </w:style>
  <w:style w:type="character" w:customStyle="1" w:styleId="WW8Num51z0">
    <w:name w:val="WW8Num51z0"/>
    <w:rsid w:val="002820E8"/>
    <w:rPr>
      <w:rFonts w:ascii="Times New Roman" w:eastAsia="Times New Roman" w:hAnsi="Times New Roman" w:cs="Times New Roman"/>
      <w:b w:val="0"/>
      <w:i/>
      <w:iCs/>
      <w:strike w:val="0"/>
      <w:dstrike w:val="0"/>
      <w:color w:val="000000"/>
      <w:position w:val="0"/>
      <w:sz w:val="28"/>
      <w:szCs w:val="28"/>
      <w:u w:val="none" w:color="000000"/>
      <w:shd w:val="clear" w:color="auto" w:fill="auto"/>
      <w:vertAlign w:val="baseline"/>
      <w:lang w:val="ru-RU"/>
    </w:rPr>
  </w:style>
  <w:style w:type="character" w:customStyle="1" w:styleId="WW8Num52z0">
    <w:name w:val="WW8Num52z0"/>
    <w:rsid w:val="002820E8"/>
    <w:rPr>
      <w:rFonts w:ascii="Arial" w:eastAsia="Arial" w:hAnsi="Arial" w:cs="Arial"/>
      <w:b w:val="0"/>
      <w:i w:val="0"/>
      <w:strike w:val="0"/>
      <w:dstrike w:val="0"/>
      <w:color w:val="000000"/>
      <w:position w:val="0"/>
      <w:sz w:val="28"/>
      <w:szCs w:val="28"/>
      <w:u w:val="none" w:color="000000"/>
      <w:shd w:val="clear" w:color="auto" w:fill="auto"/>
      <w:vertAlign w:val="baseline"/>
      <w:lang w:val="ru-RU"/>
    </w:rPr>
  </w:style>
  <w:style w:type="character" w:customStyle="1" w:styleId="WW8Num52z1">
    <w:name w:val="WW8Num52z1"/>
    <w:rsid w:val="002820E8"/>
    <w:rPr>
      <w:rFonts w:ascii="Times New Roman" w:eastAsia="Times New Roman" w:hAnsi="Times New Roman" w:cs="Times New Roman"/>
      <w:b w:val="0"/>
      <w:i/>
      <w:iCs/>
      <w:strike w:val="0"/>
      <w:dstrike w:val="0"/>
      <w:color w:val="000000"/>
      <w:position w:val="0"/>
      <w:sz w:val="28"/>
      <w:szCs w:val="28"/>
      <w:u w:val="none" w:color="000000"/>
      <w:shd w:val="clear" w:color="auto" w:fill="auto"/>
      <w:vertAlign w:val="baseline"/>
      <w:lang w:val="ru-RU"/>
    </w:rPr>
  </w:style>
  <w:style w:type="character" w:customStyle="1" w:styleId="WW8Num53z0">
    <w:name w:val="WW8Num53z0"/>
    <w:rsid w:val="002820E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lang w:val="ru-RU"/>
    </w:rPr>
  </w:style>
  <w:style w:type="character" w:customStyle="1" w:styleId="WW8Num54z0">
    <w:name w:val="WW8Num54z0"/>
    <w:rsid w:val="002820E8"/>
    <w:rPr>
      <w:rFonts w:ascii="Times New Roman" w:eastAsia="Times New Roman" w:hAnsi="Times New Roman" w:cs="Times New Roman"/>
      <w:b w:val="0"/>
      <w:i/>
      <w:iCs/>
      <w:strike w:val="0"/>
      <w:dstrike w:val="0"/>
      <w:color w:val="000000"/>
      <w:position w:val="0"/>
      <w:sz w:val="28"/>
      <w:szCs w:val="28"/>
      <w:u w:val="none" w:color="000000"/>
      <w:shd w:val="clear" w:color="auto" w:fill="auto"/>
      <w:vertAlign w:val="baseline"/>
      <w:lang w:val="ru-RU"/>
    </w:rPr>
  </w:style>
  <w:style w:type="character" w:customStyle="1" w:styleId="WW8Num55z0">
    <w:name w:val="WW8Num55z0"/>
    <w:rsid w:val="002820E8"/>
    <w:rPr>
      <w:rFonts w:ascii="Arial" w:eastAsia="Arial" w:hAnsi="Arial" w:cs="Arial"/>
      <w:b w:val="0"/>
      <w:i w:val="0"/>
      <w:strike w:val="0"/>
      <w:dstrike w:val="0"/>
      <w:color w:val="000000"/>
      <w:position w:val="0"/>
      <w:sz w:val="28"/>
      <w:szCs w:val="28"/>
      <w:u w:val="none" w:color="000000"/>
      <w:shd w:val="clear" w:color="auto" w:fill="auto"/>
      <w:vertAlign w:val="baseline"/>
      <w:lang w:val="ru-RU"/>
    </w:rPr>
  </w:style>
  <w:style w:type="character" w:customStyle="1" w:styleId="WW8Num55z2">
    <w:name w:val="WW8Num55z2"/>
    <w:rsid w:val="002820E8"/>
    <w:rPr>
      <w:rFonts w:ascii="Segoe UI Symbol" w:eastAsia="Segoe UI Symbol" w:hAnsi="Segoe UI Symbol" w:cs="Segoe UI Symbol"/>
      <w:b w:val="0"/>
      <w:i w:val="0"/>
      <w:strike w:val="0"/>
      <w:dstrike w:val="0"/>
      <w:color w:val="000000"/>
      <w:position w:val="0"/>
      <w:sz w:val="28"/>
      <w:szCs w:val="28"/>
      <w:u w:val="none" w:color="000000"/>
      <w:shd w:val="clear" w:color="auto" w:fill="auto"/>
      <w:vertAlign w:val="baseline"/>
    </w:rPr>
  </w:style>
  <w:style w:type="character" w:customStyle="1" w:styleId="WW8Num56z0">
    <w:name w:val="WW8Num56z0"/>
    <w:rsid w:val="002820E8"/>
    <w:rPr>
      <w:rFonts w:ascii="Times New Roman" w:eastAsia="Times New Roman" w:hAnsi="Times New Roman" w:cs="Times New Roman"/>
      <w:b w:val="0"/>
      <w:i/>
      <w:iCs/>
      <w:strike w:val="0"/>
      <w:dstrike w:val="0"/>
      <w:color w:val="000000"/>
      <w:position w:val="0"/>
      <w:sz w:val="28"/>
      <w:szCs w:val="28"/>
      <w:u w:val="none" w:color="000000"/>
      <w:shd w:val="clear" w:color="auto" w:fill="auto"/>
      <w:vertAlign w:val="baseline"/>
    </w:rPr>
  </w:style>
  <w:style w:type="character" w:customStyle="1" w:styleId="WW8Num57z0">
    <w:name w:val="WW8Num57z0"/>
    <w:rsid w:val="002820E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58z0">
    <w:name w:val="WW8Num58z0"/>
    <w:rsid w:val="002820E8"/>
    <w:rPr>
      <w:rFonts w:ascii="Times New Roman" w:eastAsia="Times New Roman" w:hAnsi="Times New Roman" w:cs="Times New Roman"/>
      <w:b w:val="0"/>
      <w:i/>
      <w:iCs/>
      <w:strike w:val="0"/>
      <w:dstrike w:val="0"/>
      <w:color w:val="000000"/>
      <w:position w:val="0"/>
      <w:sz w:val="28"/>
      <w:szCs w:val="28"/>
      <w:u w:val="none" w:color="000000"/>
      <w:shd w:val="clear" w:color="auto" w:fill="auto"/>
      <w:vertAlign w:val="baseline"/>
      <w:lang w:val="ru-RU"/>
    </w:rPr>
  </w:style>
  <w:style w:type="character" w:customStyle="1" w:styleId="WW8Num59z0">
    <w:name w:val="WW8Num59z0"/>
    <w:rsid w:val="002820E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60z0">
    <w:name w:val="WW8Num60z0"/>
    <w:rsid w:val="002820E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61z0">
    <w:name w:val="WW8Num61z0"/>
    <w:rsid w:val="002820E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62z0">
    <w:name w:val="WW8Num62z0"/>
    <w:rsid w:val="002820E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lang w:val="ru-RU"/>
    </w:rPr>
  </w:style>
  <w:style w:type="character" w:customStyle="1" w:styleId="WW8Num63z0">
    <w:name w:val="WW8Num63z0"/>
    <w:rsid w:val="002820E8"/>
    <w:rPr>
      <w:rFonts w:ascii="Times New Roman" w:eastAsia="Times New Roman" w:hAnsi="Times New Roman" w:cs="Times New Roman"/>
      <w:b w:val="0"/>
      <w:i/>
      <w:iCs/>
      <w:strike w:val="0"/>
      <w:dstrike w:val="0"/>
      <w:color w:val="000000"/>
      <w:position w:val="0"/>
      <w:sz w:val="28"/>
      <w:szCs w:val="28"/>
      <w:u w:val="none" w:color="000000"/>
      <w:shd w:val="clear" w:color="auto" w:fill="auto"/>
      <w:vertAlign w:val="baseline"/>
      <w:lang w:val="ru-RU"/>
    </w:rPr>
  </w:style>
  <w:style w:type="character" w:customStyle="1" w:styleId="WW8Num64z0">
    <w:name w:val="WW8Num64z0"/>
    <w:rsid w:val="002820E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65z0">
    <w:name w:val="WW8Num65z0"/>
    <w:rsid w:val="002820E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lang w:val="ru-RU"/>
    </w:rPr>
  </w:style>
  <w:style w:type="character" w:customStyle="1" w:styleId="WW8Num66z0">
    <w:name w:val="WW8Num66z0"/>
    <w:rsid w:val="002820E8"/>
    <w:rPr>
      <w:rFonts w:ascii="Times New Roman" w:eastAsia="Times New Roman" w:hAnsi="Times New Roman" w:cs="Times New Roman"/>
      <w:b w:val="0"/>
      <w:i w:val="0"/>
      <w:strike w:val="0"/>
      <w:dstrike w:val="0"/>
      <w:color w:val="000000"/>
      <w:position w:val="0"/>
      <w:sz w:val="28"/>
      <w:szCs w:val="28"/>
      <w:u w:val="none" w:color="000000"/>
      <w:shd w:val="clear" w:color="auto" w:fill="auto"/>
      <w:vertAlign w:val="baseline"/>
    </w:rPr>
  </w:style>
  <w:style w:type="character" w:customStyle="1" w:styleId="WW8Num67z0">
    <w:name w:val="WW8Num67z0"/>
    <w:rsid w:val="002820E8"/>
    <w:rPr>
      <w:rFonts w:ascii="Times New Roman" w:eastAsia="Times New Roman" w:hAnsi="Times New Roman" w:cs="Times New Roman"/>
      <w:b w:val="0"/>
      <w:i/>
      <w:iCs/>
      <w:strike w:val="0"/>
      <w:dstrike w:val="0"/>
      <w:color w:val="000000"/>
      <w:position w:val="0"/>
      <w:sz w:val="28"/>
      <w:szCs w:val="28"/>
      <w:u w:val="none" w:color="000000"/>
      <w:shd w:val="clear" w:color="auto" w:fill="auto"/>
      <w:vertAlign w:val="baseline"/>
    </w:rPr>
  </w:style>
  <w:style w:type="character" w:customStyle="1" w:styleId="WW8Num68z0">
    <w:name w:val="WW8Num68z0"/>
    <w:rsid w:val="002820E8"/>
    <w:rPr>
      <w:rFonts w:ascii="Arial" w:eastAsia="Arial" w:hAnsi="Arial" w:cs="Arial"/>
      <w:b w:val="0"/>
      <w:i w:val="0"/>
      <w:strike w:val="0"/>
      <w:dstrike w:val="0"/>
      <w:color w:val="000000"/>
      <w:position w:val="0"/>
      <w:sz w:val="28"/>
      <w:szCs w:val="28"/>
      <w:u w:val="none" w:color="000000"/>
      <w:shd w:val="clear" w:color="auto" w:fill="auto"/>
      <w:vertAlign w:val="baseline"/>
    </w:rPr>
  </w:style>
  <w:style w:type="character" w:customStyle="1" w:styleId="WW8Num68z1">
    <w:name w:val="WW8Num68z1"/>
    <w:rsid w:val="002820E8"/>
    <w:rPr>
      <w:rFonts w:ascii="Segoe UI Symbol" w:eastAsia="Segoe UI Symbol" w:hAnsi="Segoe UI Symbol" w:cs="Segoe UI Symbol"/>
      <w:b w:val="0"/>
      <w:i w:val="0"/>
      <w:strike w:val="0"/>
      <w:dstrike w:val="0"/>
      <w:color w:val="000000"/>
      <w:position w:val="0"/>
      <w:sz w:val="28"/>
      <w:szCs w:val="28"/>
      <w:u w:val="none" w:color="000000"/>
      <w:shd w:val="clear" w:color="auto" w:fill="auto"/>
      <w:vertAlign w:val="baseline"/>
    </w:rPr>
  </w:style>
  <w:style w:type="character" w:customStyle="1" w:styleId="WW8Num69z0">
    <w:name w:val="WW8Num69z0"/>
    <w:rsid w:val="002820E8"/>
    <w:rPr>
      <w:rFonts w:ascii="Times New Roman" w:eastAsia="Times New Roman" w:hAnsi="Times New Roman" w:cs="Times New Roman"/>
      <w:b w:val="0"/>
      <w:i/>
      <w:iCs/>
      <w:strike w:val="0"/>
      <w:dstrike w:val="0"/>
      <w:color w:val="000000"/>
      <w:position w:val="0"/>
      <w:sz w:val="28"/>
      <w:szCs w:val="28"/>
      <w:u w:val="none" w:color="000000"/>
      <w:shd w:val="clear" w:color="auto" w:fill="auto"/>
      <w:vertAlign w:val="baseline"/>
      <w:lang w:val="ru-RU"/>
    </w:rPr>
  </w:style>
  <w:style w:type="character" w:customStyle="1" w:styleId="11">
    <w:name w:val="Основной шрифт абзаца1"/>
    <w:rsid w:val="002820E8"/>
  </w:style>
  <w:style w:type="character" w:customStyle="1" w:styleId="12">
    <w:name w:val="Знак Знак1"/>
    <w:rsid w:val="002820E8"/>
    <w:rPr>
      <w:rFonts w:ascii="Times New Roman" w:eastAsia="Times New Roman" w:hAnsi="Times New Roman" w:cs="Times New Roman"/>
      <w:b/>
      <w:color w:val="000000"/>
      <w:sz w:val="28"/>
    </w:rPr>
  </w:style>
  <w:style w:type="character" w:customStyle="1" w:styleId="a8">
    <w:name w:val="Знак Знак"/>
    <w:rsid w:val="002820E8"/>
    <w:rPr>
      <w:rFonts w:ascii="Times New Roman" w:eastAsia="Times New Roman" w:hAnsi="Times New Roman" w:cs="Times New Roman"/>
      <w:b/>
      <w:color w:val="000000"/>
      <w:sz w:val="28"/>
    </w:rPr>
  </w:style>
  <w:style w:type="character" w:customStyle="1" w:styleId="41">
    <w:name w:val="Знак Знак4"/>
    <w:rsid w:val="002820E8"/>
    <w:rPr>
      <w:rFonts w:ascii="Cambria" w:hAnsi="Cambria" w:cs="Cambria"/>
      <w:b/>
      <w:bCs/>
      <w:kern w:val="2"/>
      <w:sz w:val="32"/>
      <w:szCs w:val="32"/>
      <w:lang w:val="ru-RU" w:bidi="ar-SA"/>
    </w:rPr>
  </w:style>
  <w:style w:type="character" w:customStyle="1" w:styleId="31">
    <w:name w:val="Знак Знак3"/>
    <w:rsid w:val="002820E8"/>
    <w:rPr>
      <w:lang w:val="ru-RU" w:bidi="ar-SA"/>
    </w:rPr>
  </w:style>
  <w:style w:type="character" w:customStyle="1" w:styleId="21">
    <w:name w:val="Знак Знак2"/>
    <w:rsid w:val="002820E8"/>
    <w:rPr>
      <w:lang w:val="ru-RU" w:bidi="ar-SA"/>
    </w:rPr>
  </w:style>
  <w:style w:type="character" w:customStyle="1" w:styleId="Bodytext4">
    <w:name w:val="Body text (4)_"/>
    <w:rsid w:val="002820E8"/>
    <w:rPr>
      <w:b/>
      <w:shd w:val="clear" w:color="auto" w:fill="FFFFFF"/>
      <w:lang w:bidi="ar-SA"/>
    </w:rPr>
  </w:style>
  <w:style w:type="character" w:customStyle="1" w:styleId="Bodytext5">
    <w:name w:val="Body text (5)_"/>
    <w:rsid w:val="002820E8"/>
    <w:rPr>
      <w:b/>
      <w:sz w:val="19"/>
      <w:shd w:val="clear" w:color="auto" w:fill="FFFFFF"/>
      <w:lang w:bidi="ar-SA"/>
    </w:rPr>
  </w:style>
  <w:style w:type="character" w:customStyle="1" w:styleId="Tablecaption">
    <w:name w:val="Table caption_"/>
    <w:rsid w:val="002820E8"/>
    <w:rPr>
      <w:b/>
      <w:shd w:val="clear" w:color="auto" w:fill="FFFFFF"/>
      <w:lang w:bidi="ar-SA"/>
    </w:rPr>
  </w:style>
  <w:style w:type="character" w:customStyle="1" w:styleId="Bodytext6">
    <w:name w:val="Body text (6)_"/>
    <w:rsid w:val="002820E8"/>
    <w:rPr>
      <w:sz w:val="21"/>
      <w:shd w:val="clear" w:color="auto" w:fill="FFFFFF"/>
      <w:lang w:bidi="ar-SA"/>
    </w:rPr>
  </w:style>
  <w:style w:type="character" w:customStyle="1" w:styleId="222">
    <w:name w:val="Заголовок №2 (2)2"/>
    <w:rsid w:val="002820E8"/>
    <w:rPr>
      <w:rFonts w:ascii="Times New Roman" w:hAnsi="Times New Roman" w:cs="Times New Roman"/>
      <w:b w:val="0"/>
      <w:bCs w:val="0"/>
      <w:spacing w:val="0"/>
      <w:sz w:val="25"/>
      <w:szCs w:val="25"/>
      <w:lang w:val="ru-RU" w:eastAsia="ru-RU" w:bidi="ar-SA"/>
    </w:rPr>
  </w:style>
  <w:style w:type="character" w:customStyle="1" w:styleId="228">
    <w:name w:val="Заголовок №2 (2)8"/>
    <w:rsid w:val="002820E8"/>
  </w:style>
  <w:style w:type="character" w:customStyle="1" w:styleId="Zag11">
    <w:name w:val="Zag_11"/>
    <w:rsid w:val="002820E8"/>
  </w:style>
  <w:style w:type="paragraph" w:customStyle="1" w:styleId="a9">
    <w:basedOn w:val="a0"/>
    <w:next w:val="aa"/>
    <w:qFormat/>
    <w:rsid w:val="002820E8"/>
    <w:pPr>
      <w:keepNext/>
      <w:suppressAutoHyphens/>
      <w:spacing w:before="240" w:after="120" w:line="266" w:lineRule="auto"/>
      <w:ind w:left="10" w:right="334" w:hanging="10"/>
      <w:jc w:val="both"/>
    </w:pPr>
    <w:rPr>
      <w:rFonts w:ascii="Liberation Sans" w:eastAsia="Microsoft YaHei" w:hAnsi="Liberation Sans" w:cs="Arial Unicode MS"/>
      <w:color w:val="000000"/>
      <w:sz w:val="28"/>
      <w:szCs w:val="28"/>
      <w:lang w:val="en-US" w:eastAsia="zh-CN"/>
    </w:rPr>
  </w:style>
  <w:style w:type="paragraph" w:styleId="aa">
    <w:name w:val="Body Text"/>
    <w:basedOn w:val="a0"/>
    <w:link w:val="ab"/>
    <w:rsid w:val="002820E8"/>
    <w:pPr>
      <w:widowControl w:val="0"/>
      <w:suppressAutoHyphens/>
      <w:autoSpaceDE w:val="0"/>
      <w:spacing w:after="120" w:line="240" w:lineRule="auto"/>
    </w:pPr>
    <w:rPr>
      <w:rFonts w:ascii="Times New Roman" w:eastAsia="Times New Roman" w:hAnsi="Times New Roman" w:cs="Times New Roman"/>
      <w:sz w:val="20"/>
      <w:szCs w:val="20"/>
      <w:lang w:eastAsia="zh-CN"/>
    </w:rPr>
  </w:style>
  <w:style w:type="character" w:customStyle="1" w:styleId="ab">
    <w:name w:val="Основной текст Знак"/>
    <w:basedOn w:val="a1"/>
    <w:link w:val="aa"/>
    <w:rsid w:val="002820E8"/>
    <w:rPr>
      <w:rFonts w:ascii="Times New Roman" w:eastAsia="Times New Roman" w:hAnsi="Times New Roman" w:cs="Times New Roman"/>
      <w:sz w:val="20"/>
      <w:szCs w:val="20"/>
      <w:lang w:eastAsia="zh-CN"/>
    </w:rPr>
  </w:style>
  <w:style w:type="paragraph" w:styleId="ac">
    <w:name w:val="List"/>
    <w:basedOn w:val="aa"/>
    <w:rsid w:val="002820E8"/>
    <w:rPr>
      <w:rFonts w:cs="Arial Unicode MS"/>
    </w:rPr>
  </w:style>
  <w:style w:type="paragraph" w:styleId="ad">
    <w:name w:val="caption"/>
    <w:basedOn w:val="a0"/>
    <w:qFormat/>
    <w:rsid w:val="002820E8"/>
    <w:pPr>
      <w:suppressLineNumbers/>
      <w:suppressAutoHyphens/>
      <w:spacing w:before="120" w:after="120" w:line="266" w:lineRule="auto"/>
      <w:ind w:left="10" w:right="334" w:hanging="10"/>
      <w:jc w:val="both"/>
    </w:pPr>
    <w:rPr>
      <w:rFonts w:ascii="Times New Roman" w:eastAsia="Times New Roman" w:hAnsi="Times New Roman" w:cs="Arial Unicode MS"/>
      <w:i/>
      <w:iCs/>
      <w:color w:val="000000"/>
      <w:sz w:val="24"/>
      <w:szCs w:val="24"/>
      <w:lang w:val="en-US" w:eastAsia="zh-CN"/>
    </w:rPr>
  </w:style>
  <w:style w:type="paragraph" w:customStyle="1" w:styleId="13">
    <w:name w:val="Указатель1"/>
    <w:basedOn w:val="a0"/>
    <w:rsid w:val="002820E8"/>
    <w:pPr>
      <w:suppressLineNumbers/>
      <w:suppressAutoHyphens/>
      <w:spacing w:after="15" w:line="266" w:lineRule="auto"/>
      <w:ind w:left="10" w:right="334" w:hanging="10"/>
      <w:jc w:val="both"/>
    </w:pPr>
    <w:rPr>
      <w:rFonts w:ascii="Times New Roman" w:eastAsia="Times New Roman" w:hAnsi="Times New Roman" w:cs="Arial Unicode MS"/>
      <w:color w:val="000000"/>
      <w:sz w:val="28"/>
      <w:lang w:val="en-US" w:eastAsia="zh-CN"/>
    </w:rPr>
  </w:style>
  <w:style w:type="paragraph" w:styleId="ae">
    <w:name w:val="header"/>
    <w:basedOn w:val="a0"/>
    <w:link w:val="af"/>
    <w:rsid w:val="002820E8"/>
    <w:pPr>
      <w:tabs>
        <w:tab w:val="center" w:pos="4677"/>
        <w:tab w:val="right" w:pos="9355"/>
      </w:tabs>
      <w:suppressAutoHyphens/>
      <w:spacing w:after="15" w:line="266" w:lineRule="auto"/>
      <w:ind w:left="10" w:right="334" w:hanging="10"/>
      <w:jc w:val="both"/>
    </w:pPr>
    <w:rPr>
      <w:rFonts w:ascii="Times New Roman" w:eastAsia="Times New Roman" w:hAnsi="Times New Roman" w:cs="Times New Roman"/>
      <w:color w:val="000000"/>
      <w:sz w:val="28"/>
      <w:lang w:val="en-US" w:eastAsia="zh-CN"/>
    </w:rPr>
  </w:style>
  <w:style w:type="character" w:customStyle="1" w:styleId="af">
    <w:name w:val="Верхний колонтитул Знак"/>
    <w:basedOn w:val="a1"/>
    <w:link w:val="ae"/>
    <w:rsid w:val="002820E8"/>
    <w:rPr>
      <w:rFonts w:ascii="Times New Roman" w:eastAsia="Times New Roman" w:hAnsi="Times New Roman" w:cs="Times New Roman"/>
      <w:color w:val="000000"/>
      <w:sz w:val="28"/>
      <w:lang w:val="en-US" w:eastAsia="zh-CN"/>
    </w:rPr>
  </w:style>
  <w:style w:type="paragraph" w:customStyle="1" w:styleId="14">
    <w:name w:val="Текст примечания1"/>
    <w:basedOn w:val="a0"/>
    <w:rsid w:val="002820E8"/>
    <w:pPr>
      <w:suppressAutoHyphens/>
      <w:spacing w:after="0" w:line="240" w:lineRule="auto"/>
    </w:pPr>
    <w:rPr>
      <w:rFonts w:ascii="Times New Roman" w:eastAsia="Times New Roman" w:hAnsi="Times New Roman" w:cs="Times New Roman"/>
      <w:sz w:val="20"/>
      <w:szCs w:val="20"/>
      <w:lang w:eastAsia="zh-CN"/>
    </w:rPr>
  </w:style>
  <w:style w:type="paragraph" w:styleId="af0">
    <w:name w:val="annotation text"/>
    <w:basedOn w:val="a0"/>
    <w:link w:val="af1"/>
    <w:uiPriority w:val="99"/>
    <w:semiHidden/>
    <w:unhideWhenUsed/>
    <w:rsid w:val="002820E8"/>
    <w:pPr>
      <w:spacing w:line="240" w:lineRule="auto"/>
    </w:pPr>
    <w:rPr>
      <w:sz w:val="20"/>
      <w:szCs w:val="20"/>
    </w:rPr>
  </w:style>
  <w:style w:type="character" w:customStyle="1" w:styleId="af1">
    <w:name w:val="Текст примечания Знак"/>
    <w:basedOn w:val="a1"/>
    <w:link w:val="af0"/>
    <w:uiPriority w:val="99"/>
    <w:semiHidden/>
    <w:rsid w:val="002820E8"/>
    <w:rPr>
      <w:sz w:val="20"/>
      <w:szCs w:val="20"/>
    </w:rPr>
  </w:style>
  <w:style w:type="paragraph" w:styleId="af2">
    <w:name w:val="annotation subject"/>
    <w:basedOn w:val="14"/>
    <w:next w:val="14"/>
    <w:link w:val="af3"/>
    <w:rsid w:val="002820E8"/>
    <w:rPr>
      <w:b/>
      <w:bCs/>
      <w:lang w:val="x-none"/>
    </w:rPr>
  </w:style>
  <w:style w:type="character" w:customStyle="1" w:styleId="af3">
    <w:name w:val="Тема примечания Знак"/>
    <w:basedOn w:val="af1"/>
    <w:link w:val="af2"/>
    <w:rsid w:val="002820E8"/>
    <w:rPr>
      <w:rFonts w:ascii="Times New Roman" w:eastAsia="Times New Roman" w:hAnsi="Times New Roman" w:cs="Times New Roman"/>
      <w:b/>
      <w:bCs/>
      <w:sz w:val="20"/>
      <w:szCs w:val="20"/>
      <w:lang w:val="x-none" w:eastAsia="zh-CN"/>
    </w:rPr>
  </w:style>
  <w:style w:type="paragraph" w:customStyle="1" w:styleId="Bodytext40">
    <w:name w:val="Body text (4)"/>
    <w:basedOn w:val="a0"/>
    <w:rsid w:val="002820E8"/>
    <w:pPr>
      <w:shd w:val="clear" w:color="auto" w:fill="FFFFFF"/>
      <w:suppressAutoHyphens/>
      <w:spacing w:after="120" w:line="274" w:lineRule="exact"/>
      <w:jc w:val="center"/>
    </w:pPr>
    <w:rPr>
      <w:rFonts w:ascii="Times New Roman" w:eastAsia="Times New Roman" w:hAnsi="Times New Roman" w:cs="Times New Roman"/>
      <w:b/>
      <w:sz w:val="20"/>
      <w:szCs w:val="20"/>
      <w:shd w:val="clear" w:color="auto" w:fill="FFFFFF"/>
      <w:lang w:eastAsia="ru-RU"/>
    </w:rPr>
  </w:style>
  <w:style w:type="paragraph" w:customStyle="1" w:styleId="Bodytext50">
    <w:name w:val="Body text (5)"/>
    <w:basedOn w:val="a0"/>
    <w:rsid w:val="002820E8"/>
    <w:pPr>
      <w:shd w:val="clear" w:color="auto" w:fill="FFFFFF"/>
      <w:suppressAutoHyphens/>
      <w:spacing w:before="120" w:after="300" w:line="240" w:lineRule="atLeast"/>
      <w:jc w:val="center"/>
    </w:pPr>
    <w:rPr>
      <w:rFonts w:ascii="Times New Roman" w:eastAsia="Times New Roman" w:hAnsi="Times New Roman" w:cs="Times New Roman"/>
      <w:b/>
      <w:sz w:val="19"/>
      <w:szCs w:val="20"/>
      <w:shd w:val="clear" w:color="auto" w:fill="FFFFFF"/>
      <w:lang w:eastAsia="ru-RU"/>
    </w:rPr>
  </w:style>
  <w:style w:type="paragraph" w:customStyle="1" w:styleId="Tablecaption0">
    <w:name w:val="Table caption"/>
    <w:basedOn w:val="a0"/>
    <w:rsid w:val="002820E8"/>
    <w:pPr>
      <w:shd w:val="clear" w:color="auto" w:fill="FFFFFF"/>
      <w:suppressAutoHyphens/>
      <w:spacing w:after="0" w:line="240" w:lineRule="atLeast"/>
    </w:pPr>
    <w:rPr>
      <w:rFonts w:ascii="Times New Roman" w:eastAsia="Times New Roman" w:hAnsi="Times New Roman" w:cs="Times New Roman"/>
      <w:b/>
      <w:sz w:val="20"/>
      <w:szCs w:val="20"/>
      <w:shd w:val="clear" w:color="auto" w:fill="FFFFFF"/>
      <w:lang w:eastAsia="ru-RU"/>
    </w:rPr>
  </w:style>
  <w:style w:type="paragraph" w:customStyle="1" w:styleId="Bodytext60">
    <w:name w:val="Body text (6)"/>
    <w:basedOn w:val="a0"/>
    <w:rsid w:val="002820E8"/>
    <w:pPr>
      <w:shd w:val="clear" w:color="auto" w:fill="FFFFFF"/>
      <w:suppressAutoHyphens/>
      <w:spacing w:after="0" w:line="240" w:lineRule="atLeast"/>
    </w:pPr>
    <w:rPr>
      <w:rFonts w:ascii="Times New Roman" w:eastAsia="Times New Roman" w:hAnsi="Times New Roman" w:cs="Times New Roman"/>
      <w:sz w:val="21"/>
      <w:szCs w:val="20"/>
      <w:shd w:val="clear" w:color="auto" w:fill="FFFFFF"/>
      <w:lang w:eastAsia="ru-RU"/>
    </w:rPr>
  </w:style>
  <w:style w:type="paragraph" w:customStyle="1" w:styleId="af4">
    <w:name w:val="Содержимое таблицы"/>
    <w:basedOn w:val="a0"/>
    <w:rsid w:val="002820E8"/>
    <w:pPr>
      <w:widowControl w:val="0"/>
      <w:suppressLineNumbers/>
      <w:suppressAutoHyphens/>
      <w:spacing w:after="0" w:line="240" w:lineRule="auto"/>
    </w:pPr>
    <w:rPr>
      <w:rFonts w:ascii="Arial" w:eastAsia="SimSun" w:hAnsi="Arial" w:cs="Mangal"/>
      <w:kern w:val="2"/>
      <w:sz w:val="20"/>
      <w:szCs w:val="24"/>
      <w:lang w:eastAsia="zh-CN" w:bidi="hi-IN"/>
    </w:rPr>
  </w:style>
  <w:style w:type="paragraph" w:customStyle="1" w:styleId="221">
    <w:name w:val="Заголовок №2 (2)1"/>
    <w:basedOn w:val="a0"/>
    <w:rsid w:val="002820E8"/>
    <w:pPr>
      <w:shd w:val="clear" w:color="auto" w:fill="FFFFFF"/>
      <w:suppressAutoHyphens/>
      <w:spacing w:before="180" w:after="180" w:line="240" w:lineRule="atLeast"/>
      <w:jc w:val="both"/>
    </w:pPr>
    <w:rPr>
      <w:rFonts w:ascii="Times New Roman" w:eastAsia="Times New Roman" w:hAnsi="Times New Roman" w:cs="Times New Roman"/>
      <w:b/>
      <w:bCs/>
      <w:sz w:val="25"/>
      <w:szCs w:val="25"/>
      <w:lang w:val="x-none" w:eastAsia="zh-CN"/>
    </w:rPr>
  </w:style>
  <w:style w:type="paragraph" w:customStyle="1" w:styleId="Osnova">
    <w:name w:val="Osnova"/>
    <w:basedOn w:val="a0"/>
    <w:rsid w:val="002820E8"/>
    <w:pPr>
      <w:widowControl w:val="0"/>
      <w:suppressAutoHyphens/>
      <w:spacing w:after="0" w:line="213" w:lineRule="exact"/>
      <w:ind w:firstLine="339"/>
      <w:jc w:val="both"/>
    </w:pPr>
    <w:rPr>
      <w:rFonts w:ascii="NewtonCSanPin" w:eastAsia="SimSun" w:hAnsi="NewtonCSanPin" w:cs="NewtonCSanPin"/>
      <w:color w:val="000000"/>
      <w:kern w:val="2"/>
      <w:sz w:val="21"/>
      <w:szCs w:val="21"/>
      <w:lang w:eastAsia="zh-CN" w:bidi="hi-IN"/>
    </w:rPr>
  </w:style>
  <w:style w:type="paragraph" w:styleId="af5">
    <w:name w:val="footer"/>
    <w:basedOn w:val="a0"/>
    <w:link w:val="af6"/>
    <w:uiPriority w:val="99"/>
    <w:rsid w:val="002820E8"/>
    <w:pPr>
      <w:suppressAutoHyphens/>
      <w:spacing w:after="0" w:line="240" w:lineRule="auto"/>
      <w:jc w:val="both"/>
    </w:pPr>
    <w:rPr>
      <w:rFonts w:ascii="Times New Roman" w:eastAsia="Calibri" w:hAnsi="Times New Roman" w:cs="Times New Roman"/>
      <w:kern w:val="2"/>
      <w:sz w:val="24"/>
      <w:szCs w:val="24"/>
      <w:lang w:eastAsia="zh-CN"/>
    </w:rPr>
  </w:style>
  <w:style w:type="character" w:customStyle="1" w:styleId="af6">
    <w:name w:val="Нижний колонтитул Знак"/>
    <w:basedOn w:val="a1"/>
    <w:link w:val="af5"/>
    <w:uiPriority w:val="99"/>
    <w:rsid w:val="002820E8"/>
    <w:rPr>
      <w:rFonts w:ascii="Times New Roman" w:eastAsia="Calibri" w:hAnsi="Times New Roman" w:cs="Times New Roman"/>
      <w:kern w:val="2"/>
      <w:sz w:val="24"/>
      <w:szCs w:val="24"/>
      <w:lang w:eastAsia="zh-CN"/>
    </w:rPr>
  </w:style>
  <w:style w:type="paragraph" w:customStyle="1" w:styleId="Zag2">
    <w:name w:val="Zag_2"/>
    <w:basedOn w:val="a0"/>
    <w:rsid w:val="002820E8"/>
    <w:pPr>
      <w:widowControl w:val="0"/>
      <w:suppressAutoHyphens/>
      <w:autoSpaceDE w:val="0"/>
      <w:spacing w:after="129" w:line="291" w:lineRule="exact"/>
      <w:jc w:val="center"/>
    </w:pPr>
    <w:rPr>
      <w:rFonts w:ascii="Times New Roman" w:eastAsia="Times New Roman" w:hAnsi="Times New Roman" w:cs="Times New Roman"/>
      <w:b/>
      <w:bCs/>
      <w:color w:val="000000"/>
      <w:kern w:val="2"/>
      <w:sz w:val="24"/>
      <w:szCs w:val="24"/>
      <w:lang w:val="en-US" w:eastAsia="zh-CN"/>
    </w:rPr>
  </w:style>
  <w:style w:type="paragraph" w:customStyle="1" w:styleId="af7">
    <w:name w:val="Заголовок таблицы"/>
    <w:basedOn w:val="af4"/>
    <w:rsid w:val="002820E8"/>
    <w:pPr>
      <w:jc w:val="center"/>
    </w:pPr>
    <w:rPr>
      <w:b/>
      <w:bCs/>
    </w:rPr>
  </w:style>
  <w:style w:type="paragraph" w:customStyle="1" w:styleId="af8">
    <w:name w:val="Содержимое врезки"/>
    <w:basedOn w:val="a0"/>
    <w:rsid w:val="002820E8"/>
    <w:pPr>
      <w:suppressAutoHyphens/>
      <w:spacing w:after="15" w:line="266" w:lineRule="auto"/>
      <w:ind w:left="10" w:right="334" w:hanging="10"/>
      <w:jc w:val="both"/>
    </w:pPr>
    <w:rPr>
      <w:rFonts w:ascii="Times New Roman" w:eastAsia="Times New Roman" w:hAnsi="Times New Roman" w:cs="Times New Roman"/>
      <w:color w:val="000000"/>
      <w:sz w:val="28"/>
      <w:lang w:val="en-US" w:eastAsia="zh-CN"/>
    </w:rPr>
  </w:style>
  <w:style w:type="paragraph" w:customStyle="1" w:styleId="footnotedescription">
    <w:name w:val="footnote description"/>
    <w:next w:val="a0"/>
    <w:link w:val="footnotedescriptionChar"/>
    <w:hidden/>
    <w:rsid w:val="00867412"/>
    <w:pPr>
      <w:spacing w:after="0" w:line="292" w:lineRule="auto"/>
      <w:ind w:left="1" w:right="4"/>
      <w:jc w:val="both"/>
    </w:pPr>
    <w:rPr>
      <w:rFonts w:ascii="Times New Roman" w:eastAsia="Times New Roman" w:hAnsi="Times New Roman" w:cs="Times New Roman"/>
      <w:color w:val="000006"/>
      <w:sz w:val="20"/>
      <w:lang w:eastAsia="ru-RU"/>
    </w:rPr>
  </w:style>
  <w:style w:type="character" w:customStyle="1" w:styleId="footnotedescriptionChar">
    <w:name w:val="footnote description Char"/>
    <w:link w:val="footnotedescription"/>
    <w:rsid w:val="00867412"/>
    <w:rPr>
      <w:rFonts w:ascii="Times New Roman" w:eastAsia="Times New Roman" w:hAnsi="Times New Roman" w:cs="Times New Roman"/>
      <w:color w:val="000006"/>
      <w:sz w:val="20"/>
      <w:lang w:eastAsia="ru-RU"/>
    </w:rPr>
  </w:style>
  <w:style w:type="character" w:customStyle="1" w:styleId="footnotemark">
    <w:name w:val="footnote mark"/>
    <w:hidden/>
    <w:rsid w:val="00867412"/>
    <w:rPr>
      <w:rFonts w:ascii="Calibri" w:eastAsia="Calibri" w:hAnsi="Calibri" w:cs="Calibri"/>
      <w:color w:val="000006"/>
      <w:sz w:val="25"/>
      <w:vertAlign w:val="superscript"/>
    </w:rPr>
  </w:style>
  <w:style w:type="character" w:customStyle="1" w:styleId="70">
    <w:name w:val="Заголовок 7 Знак"/>
    <w:basedOn w:val="a1"/>
    <w:link w:val="7"/>
    <w:uiPriority w:val="9"/>
    <w:semiHidden/>
    <w:rsid w:val="00DD062B"/>
    <w:rPr>
      <w:rFonts w:asciiTheme="majorHAnsi" w:eastAsiaTheme="majorEastAsia" w:hAnsiTheme="majorHAnsi" w:cstheme="majorBidi"/>
      <w:i/>
      <w:iCs/>
      <w:color w:val="1F4D78" w:themeColor="accent1" w:themeShade="7F"/>
    </w:rPr>
  </w:style>
  <w:style w:type="character" w:customStyle="1" w:styleId="a5">
    <w:name w:val="Абзац списка Знак"/>
    <w:link w:val="a4"/>
    <w:uiPriority w:val="99"/>
    <w:locked/>
    <w:rsid w:val="001025EE"/>
    <w:rPr>
      <w:rFonts w:eastAsiaTheme="minorEastAsia"/>
      <w:lang w:eastAsia="ru-RU"/>
    </w:rPr>
  </w:style>
  <w:style w:type="paragraph" w:styleId="22">
    <w:name w:val="Body Text Indent 2"/>
    <w:basedOn w:val="a0"/>
    <w:link w:val="23"/>
    <w:uiPriority w:val="99"/>
    <w:semiHidden/>
    <w:unhideWhenUsed/>
    <w:rsid w:val="001025EE"/>
    <w:pPr>
      <w:spacing w:after="120" w:line="480" w:lineRule="auto"/>
      <w:ind w:left="283"/>
    </w:pPr>
  </w:style>
  <w:style w:type="character" w:customStyle="1" w:styleId="23">
    <w:name w:val="Основной текст с отступом 2 Знак"/>
    <w:basedOn w:val="a1"/>
    <w:link w:val="22"/>
    <w:uiPriority w:val="99"/>
    <w:semiHidden/>
    <w:rsid w:val="001025EE"/>
  </w:style>
  <w:style w:type="character" w:styleId="af9">
    <w:name w:val="footnote reference"/>
    <w:uiPriority w:val="99"/>
    <w:rsid w:val="001025EE"/>
    <w:rPr>
      <w:vertAlign w:val="superscript"/>
    </w:rPr>
  </w:style>
  <w:style w:type="paragraph" w:styleId="afa">
    <w:name w:val="footnote text"/>
    <w:aliases w:val="Знак6,F1"/>
    <w:basedOn w:val="a0"/>
    <w:link w:val="afb"/>
    <w:uiPriority w:val="99"/>
    <w:rsid w:val="001025EE"/>
    <w:pPr>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aliases w:val="Знак6 Знак,F1 Знак"/>
    <w:basedOn w:val="a1"/>
    <w:link w:val="afa"/>
    <w:uiPriority w:val="99"/>
    <w:rsid w:val="001025EE"/>
    <w:rPr>
      <w:rFonts w:ascii="Times New Roman" w:eastAsia="Times New Roman" w:hAnsi="Times New Roman" w:cs="Times New Roman"/>
      <w:sz w:val="20"/>
      <w:szCs w:val="20"/>
      <w:lang w:eastAsia="ru-RU"/>
    </w:rPr>
  </w:style>
  <w:style w:type="paragraph" w:customStyle="1" w:styleId="24">
    <w:name w:val="?????2"/>
    <w:basedOn w:val="a0"/>
    <w:rsid w:val="001025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uiPriority w:val="99"/>
    <w:rsid w:val="00311854"/>
    <w:rPr>
      <w:rFonts w:ascii="Times New Roman" w:hAnsi="Times New Roman" w:cs="Times New Roman" w:hint="default"/>
      <w:strike w:val="0"/>
      <w:dstrike w:val="0"/>
      <w:sz w:val="24"/>
      <w:szCs w:val="24"/>
      <w:u w:val="none"/>
      <w:effect w:val="none"/>
    </w:rPr>
  </w:style>
  <w:style w:type="paragraph" w:customStyle="1" w:styleId="afc">
    <w:name w:val="Новый"/>
    <w:basedOn w:val="a0"/>
    <w:rsid w:val="00311854"/>
    <w:pPr>
      <w:spacing w:after="0" w:line="360" w:lineRule="auto"/>
      <w:ind w:firstLine="454"/>
      <w:jc w:val="both"/>
    </w:pPr>
    <w:rPr>
      <w:rFonts w:ascii="Times New Roman" w:eastAsia="Calibri" w:hAnsi="Times New Roman" w:cs="Times New Roman"/>
      <w:sz w:val="28"/>
      <w:szCs w:val="24"/>
    </w:rPr>
  </w:style>
  <w:style w:type="paragraph" w:customStyle="1" w:styleId="a">
    <w:name w:val="НОМЕРА"/>
    <w:basedOn w:val="afd"/>
    <w:link w:val="afe"/>
    <w:uiPriority w:val="99"/>
    <w:qFormat/>
    <w:rsid w:val="00311854"/>
    <w:pPr>
      <w:numPr>
        <w:numId w:val="76"/>
      </w:numPr>
      <w:spacing w:after="0" w:line="240" w:lineRule="auto"/>
      <w:jc w:val="both"/>
    </w:pPr>
    <w:rPr>
      <w:rFonts w:ascii="Arial Narrow" w:eastAsia="Calibri" w:hAnsi="Arial Narrow"/>
      <w:sz w:val="18"/>
      <w:szCs w:val="18"/>
      <w:lang w:eastAsia="ru-RU"/>
    </w:rPr>
  </w:style>
  <w:style w:type="character" w:customStyle="1" w:styleId="afe">
    <w:name w:val="НОМЕРА Знак"/>
    <w:link w:val="a"/>
    <w:uiPriority w:val="99"/>
    <w:rsid w:val="00311854"/>
    <w:rPr>
      <w:rFonts w:ascii="Arial Narrow" w:eastAsia="Calibri" w:hAnsi="Arial Narrow" w:cs="Times New Roman"/>
      <w:sz w:val="18"/>
      <w:szCs w:val="18"/>
      <w:lang w:eastAsia="ru-RU"/>
    </w:rPr>
  </w:style>
  <w:style w:type="paragraph" w:styleId="afd">
    <w:name w:val="Normal (Web)"/>
    <w:basedOn w:val="a0"/>
    <w:uiPriority w:val="99"/>
    <w:semiHidden/>
    <w:unhideWhenUsed/>
    <w:rsid w:val="00311854"/>
    <w:rPr>
      <w:rFonts w:ascii="Times New Roman" w:hAnsi="Times New Roman" w:cs="Times New Roman"/>
      <w:sz w:val="24"/>
      <w:szCs w:val="2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11854"/>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0"/>
    <w:qFormat/>
    <w:rsid w:val="00FA234B"/>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
    <w:name w:val="А_основной"/>
    <w:basedOn w:val="a0"/>
    <w:link w:val="aff0"/>
    <w:uiPriority w:val="99"/>
    <w:qFormat/>
    <w:rsid w:val="00FA234B"/>
    <w:pPr>
      <w:spacing w:after="0" w:line="360" w:lineRule="auto"/>
      <w:ind w:firstLine="454"/>
      <w:jc w:val="both"/>
    </w:pPr>
    <w:rPr>
      <w:rFonts w:ascii="Times New Roman" w:eastAsia="Calibri" w:hAnsi="Times New Roman" w:cs="Times New Roman"/>
      <w:sz w:val="28"/>
      <w:szCs w:val="28"/>
    </w:rPr>
  </w:style>
  <w:style w:type="character" w:customStyle="1" w:styleId="aff0">
    <w:name w:val="А_основной Знак"/>
    <w:link w:val="aff"/>
    <w:uiPriority w:val="99"/>
    <w:rsid w:val="00FA234B"/>
    <w:rPr>
      <w:rFonts w:ascii="Times New Roman" w:eastAsia="Calibri" w:hAnsi="Times New Roman" w:cs="Times New Roman"/>
      <w:sz w:val="28"/>
      <w:szCs w:val="28"/>
    </w:rPr>
  </w:style>
  <w:style w:type="paragraph" w:styleId="aff1">
    <w:name w:val="Intense Quote"/>
    <w:basedOn w:val="a0"/>
    <w:next w:val="a0"/>
    <w:link w:val="aff2"/>
    <w:uiPriority w:val="30"/>
    <w:qFormat/>
    <w:rsid w:val="005442DA"/>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aff2">
    <w:name w:val="Выделенная цитата Знак"/>
    <w:basedOn w:val="a1"/>
    <w:link w:val="aff1"/>
    <w:uiPriority w:val="30"/>
    <w:rsid w:val="005442DA"/>
    <w:rPr>
      <w:rFonts w:ascii="Calibri" w:eastAsia="Times New Roman" w:hAnsi="Calibri" w:cs="Times New Roman"/>
      <w:b/>
      <w:bCs/>
      <w:i/>
      <w:iCs/>
      <w:color w:val="4F81BD"/>
    </w:rPr>
  </w:style>
  <w:style w:type="character" w:customStyle="1" w:styleId="dash041e005f0431005f044b005f0447005f043d005f044b005f0439005f005fchar1char1">
    <w:name w:val="dash041e_005f0431_005f044b_005f0447_005f043d_005f044b_005f0439_005f_005fchar1__char1"/>
    <w:rsid w:val="005442DA"/>
    <w:rPr>
      <w:rFonts w:ascii="Times New Roman" w:hAnsi="Times New Roman" w:cs="Times New Roman" w:hint="default"/>
      <w:strike w:val="0"/>
      <w:dstrike w:val="0"/>
      <w:sz w:val="24"/>
      <w:szCs w:val="24"/>
      <w:u w:val="none"/>
      <w:effect w:val="none"/>
    </w:rPr>
  </w:style>
  <w:style w:type="paragraph" w:styleId="aff3">
    <w:name w:val="Balloon Text"/>
    <w:basedOn w:val="a0"/>
    <w:link w:val="aff4"/>
    <w:uiPriority w:val="99"/>
    <w:semiHidden/>
    <w:unhideWhenUsed/>
    <w:rsid w:val="00544341"/>
    <w:pPr>
      <w:spacing w:after="0" w:line="240" w:lineRule="auto"/>
    </w:pPr>
    <w:rPr>
      <w:rFonts w:ascii="Segoe UI" w:hAnsi="Segoe UI" w:cs="Segoe UI"/>
      <w:sz w:val="18"/>
      <w:szCs w:val="18"/>
    </w:rPr>
  </w:style>
  <w:style w:type="character" w:customStyle="1" w:styleId="aff4">
    <w:name w:val="Текст выноски Знак"/>
    <w:basedOn w:val="a1"/>
    <w:link w:val="aff3"/>
    <w:uiPriority w:val="99"/>
    <w:semiHidden/>
    <w:rsid w:val="00544341"/>
    <w:rPr>
      <w:rFonts w:ascii="Segoe UI" w:hAnsi="Segoe UI" w:cs="Segoe UI"/>
      <w:sz w:val="18"/>
      <w:szCs w:val="18"/>
    </w:rPr>
  </w:style>
  <w:style w:type="character" w:styleId="aff5">
    <w:name w:val="annotation reference"/>
    <w:basedOn w:val="a1"/>
    <w:uiPriority w:val="99"/>
    <w:semiHidden/>
    <w:unhideWhenUsed/>
    <w:rsid w:val="004E0D4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21" Type="http://schemas.openxmlformats.org/officeDocument/2006/relationships/image" Target="media/image8.wmf"/><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header" Target="header3.xm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85C92-AC34-417A-9D40-3933EFBF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53404</Words>
  <Characters>304403</Characters>
  <Application>Microsoft Office Word</Application>
  <DocSecurity>0</DocSecurity>
  <Lines>2536</Lines>
  <Paragraphs>714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211</cp:lastModifiedBy>
  <cp:revision>3</cp:revision>
  <cp:lastPrinted>2024-05-06T07:56:00Z</cp:lastPrinted>
  <dcterms:created xsi:type="dcterms:W3CDTF">2024-05-07T06:48:00Z</dcterms:created>
  <dcterms:modified xsi:type="dcterms:W3CDTF">2024-05-07T06:48:00Z</dcterms:modified>
</cp:coreProperties>
</file>